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FFCC4" w14:textId="77777777" w:rsidR="00100C35" w:rsidRDefault="0064795A" w:rsidP="00DC1B79">
      <w:pPr>
        <w:pStyle w:val="Szvegtrzs3"/>
        <w:widowControl w:val="0"/>
        <w:spacing w:after="0" w:line="280" w:lineRule="atLeast"/>
        <w:jc w:val="center"/>
        <w:rPr>
          <w:rFonts w:ascii="Times New Roman" w:hAnsi="Times New Roman" w:cs="Times New Roman"/>
          <w:sz w:val="22"/>
          <w:szCs w:val="22"/>
          <w:u w:val="single"/>
        </w:rPr>
      </w:pPr>
      <w:r w:rsidRPr="00DC1B79">
        <w:rPr>
          <w:rFonts w:ascii="Times New Roman" w:hAnsi="Times New Roman" w:cs="Times New Roman"/>
          <w:sz w:val="22"/>
          <w:szCs w:val="22"/>
          <w:u w:val="single"/>
        </w:rPr>
        <w:t xml:space="preserve">TELJES ELLÁTÁS ALAPÚ </w:t>
      </w:r>
    </w:p>
    <w:p w14:paraId="3A70CFFB" w14:textId="77777777" w:rsidR="00100C35" w:rsidRPr="00DC1B79" w:rsidRDefault="0064795A" w:rsidP="00DC1B79">
      <w:pPr>
        <w:pStyle w:val="Szvegtrzs3"/>
        <w:widowControl w:val="0"/>
        <w:spacing w:after="0" w:line="280" w:lineRule="atLeast"/>
        <w:jc w:val="center"/>
        <w:rPr>
          <w:rFonts w:ascii="Times New Roman" w:hAnsi="Times New Roman" w:cs="Times New Roman"/>
          <w:sz w:val="22"/>
          <w:szCs w:val="22"/>
          <w:u w:val="single"/>
        </w:rPr>
      </w:pPr>
      <w:r w:rsidRPr="00DC1B79">
        <w:rPr>
          <w:rFonts w:ascii="Times New Roman" w:hAnsi="Times New Roman" w:cs="Times New Roman"/>
          <w:sz w:val="22"/>
          <w:szCs w:val="22"/>
          <w:u w:val="single"/>
        </w:rPr>
        <w:t>VILLAMOS ENERGIA ADÁSVÉTELI SZERZŐDÉS</w:t>
      </w:r>
    </w:p>
    <w:p w14:paraId="14E7B5CA" w14:textId="77777777" w:rsidR="00100C35" w:rsidRPr="00DC1B79" w:rsidRDefault="00100C35" w:rsidP="00DC1B79">
      <w:pPr>
        <w:widowControl w:val="0"/>
        <w:autoSpaceDE w:val="0"/>
        <w:autoSpaceDN w:val="0"/>
        <w:adjustRightInd w:val="0"/>
        <w:spacing w:line="280" w:lineRule="atLeast"/>
        <w:jc w:val="both"/>
        <w:rPr>
          <w:color w:val="auto"/>
        </w:rPr>
      </w:pPr>
    </w:p>
    <w:p w14:paraId="1835C58D" w14:textId="77777777" w:rsidR="00100C35" w:rsidRDefault="00100C35" w:rsidP="00DC1B79">
      <w:pPr>
        <w:widowControl w:val="0"/>
        <w:autoSpaceDE w:val="0"/>
        <w:autoSpaceDN w:val="0"/>
        <w:adjustRightInd w:val="0"/>
        <w:spacing w:line="280" w:lineRule="atLeast"/>
        <w:jc w:val="both"/>
        <w:rPr>
          <w:iCs/>
          <w:color w:val="auto"/>
        </w:rPr>
      </w:pPr>
    </w:p>
    <w:p w14:paraId="61E86A6B" w14:textId="77777777" w:rsidR="00100C35" w:rsidRDefault="00100C35" w:rsidP="00DC1B79">
      <w:pPr>
        <w:widowControl w:val="0"/>
        <w:autoSpaceDE w:val="0"/>
        <w:autoSpaceDN w:val="0"/>
        <w:adjustRightInd w:val="0"/>
        <w:spacing w:line="280" w:lineRule="atLeast"/>
        <w:jc w:val="both"/>
        <w:rPr>
          <w:iCs/>
          <w:color w:val="auto"/>
        </w:rPr>
      </w:pPr>
    </w:p>
    <w:p w14:paraId="2C476D8E" w14:textId="77777777" w:rsidR="00100C35" w:rsidRPr="00DC1B79" w:rsidRDefault="0064795A" w:rsidP="00DC1B79">
      <w:pPr>
        <w:widowControl w:val="0"/>
        <w:autoSpaceDE w:val="0"/>
        <w:autoSpaceDN w:val="0"/>
        <w:adjustRightInd w:val="0"/>
        <w:spacing w:line="280" w:lineRule="atLeast"/>
        <w:jc w:val="both"/>
        <w:rPr>
          <w:iCs/>
          <w:color w:val="auto"/>
        </w:rPr>
      </w:pPr>
      <w:proofErr w:type="gramStart"/>
      <w:r w:rsidRPr="00DC1B79">
        <w:rPr>
          <w:iCs/>
          <w:color w:val="auto"/>
        </w:rPr>
        <w:t>amely</w:t>
      </w:r>
      <w:proofErr w:type="gramEnd"/>
      <w:r w:rsidRPr="00DC1B79">
        <w:rPr>
          <w:iCs/>
          <w:color w:val="auto"/>
        </w:rPr>
        <w:t xml:space="preserve"> létrejött</w:t>
      </w:r>
    </w:p>
    <w:p w14:paraId="4B429C87" w14:textId="77777777" w:rsidR="00100C35" w:rsidRPr="00DC1B79" w:rsidRDefault="00100C35" w:rsidP="00DC1B79">
      <w:pPr>
        <w:widowControl w:val="0"/>
        <w:autoSpaceDE w:val="0"/>
        <w:autoSpaceDN w:val="0"/>
        <w:adjustRightInd w:val="0"/>
        <w:spacing w:line="280" w:lineRule="atLeast"/>
        <w:jc w:val="both"/>
        <w:rPr>
          <w:iCs/>
          <w:color w:val="auto"/>
        </w:rPr>
      </w:pPr>
    </w:p>
    <w:p w14:paraId="557BCCDF" w14:textId="77777777" w:rsidR="00100C35" w:rsidRPr="00DC1B79" w:rsidRDefault="0064795A" w:rsidP="00DC1B79">
      <w:pPr>
        <w:widowControl w:val="0"/>
        <w:autoSpaceDE w:val="0"/>
        <w:autoSpaceDN w:val="0"/>
        <w:adjustRightInd w:val="0"/>
        <w:spacing w:line="280" w:lineRule="atLeast"/>
        <w:jc w:val="both"/>
        <w:rPr>
          <w:iCs/>
          <w:color w:val="auto"/>
        </w:rPr>
      </w:pPr>
      <w:proofErr w:type="gramStart"/>
      <w:r w:rsidRPr="00DC1B79">
        <w:rPr>
          <w:iCs/>
          <w:color w:val="auto"/>
        </w:rPr>
        <w:t>egyrészről</w:t>
      </w:r>
      <w:proofErr w:type="gramEnd"/>
      <w:r w:rsidRPr="00DC1B79">
        <w:rPr>
          <w:iCs/>
          <w:color w:val="auto"/>
        </w:rPr>
        <w:t xml:space="preserve"> a(z) </w:t>
      </w:r>
      <w:r w:rsidRPr="00DC1B79">
        <w:rPr>
          <w:b/>
          <w:bCs/>
          <w:iCs/>
          <w:color w:val="auto"/>
        </w:rPr>
        <w:t>[</w:t>
      </w:r>
      <w:r w:rsidR="007D5F58" w:rsidRPr="00E92579">
        <w:rPr>
          <w:b/>
          <w:bCs/>
          <w:iCs/>
          <w:color w:val="auto"/>
          <w:highlight w:val="yellow"/>
        </w:rPr>
        <w:t>*</w:t>
      </w:r>
      <w:r w:rsidRPr="00DC1B79">
        <w:rPr>
          <w:b/>
          <w:bCs/>
          <w:iCs/>
          <w:color w:val="auto"/>
        </w:rPr>
        <w:t>]</w:t>
      </w:r>
      <w:r w:rsidRPr="00DC1B79">
        <w:rPr>
          <w:iCs/>
          <w:color w:val="auto"/>
        </w:rPr>
        <w:t xml:space="preserve">, mint energiakereskedő (továbbiakban, mint </w:t>
      </w:r>
      <w:r w:rsidRPr="00DC1B79">
        <w:rPr>
          <w:b/>
          <w:bCs/>
          <w:iCs/>
          <w:color w:val="auto"/>
        </w:rPr>
        <w:t>"Kereskedő"</w:t>
      </w:r>
      <w:r w:rsidRPr="00DC1B79">
        <w:rPr>
          <w:iCs/>
          <w:color w:val="auto"/>
        </w:rPr>
        <w:t>)</w:t>
      </w:r>
    </w:p>
    <w:p w14:paraId="096F5B16" w14:textId="77777777" w:rsidR="00100C35" w:rsidRPr="00DC1B79" w:rsidRDefault="00100C35" w:rsidP="00DC1B79">
      <w:pPr>
        <w:widowControl w:val="0"/>
        <w:autoSpaceDE w:val="0"/>
        <w:autoSpaceDN w:val="0"/>
        <w:adjustRightInd w:val="0"/>
        <w:spacing w:line="280" w:lineRule="atLeast"/>
        <w:jc w:val="both"/>
        <w:rPr>
          <w:iCs/>
          <w:color w:val="auto"/>
        </w:rPr>
      </w:pPr>
    </w:p>
    <w:tbl>
      <w:tblPr>
        <w:tblW w:w="0" w:type="auto"/>
        <w:jc w:val="right"/>
        <w:tblLayout w:type="fixed"/>
        <w:tblCellMar>
          <w:left w:w="0" w:type="dxa"/>
          <w:right w:w="0" w:type="dxa"/>
        </w:tblCellMar>
        <w:tblLook w:val="0000" w:firstRow="0" w:lastRow="0" w:firstColumn="0" w:lastColumn="0" w:noHBand="0" w:noVBand="0"/>
      </w:tblPr>
      <w:tblGrid>
        <w:gridCol w:w="2268"/>
        <w:gridCol w:w="6237"/>
      </w:tblGrid>
      <w:tr w:rsidR="006367EE" w:rsidRPr="008B4F5F" w14:paraId="16BE503F" w14:textId="77777777">
        <w:trPr>
          <w:jc w:val="right"/>
        </w:trPr>
        <w:tc>
          <w:tcPr>
            <w:tcW w:w="2268" w:type="dxa"/>
            <w:tcBorders>
              <w:top w:val="nil"/>
              <w:left w:val="nil"/>
              <w:bottom w:val="nil"/>
              <w:right w:val="nil"/>
            </w:tcBorders>
          </w:tcPr>
          <w:p w14:paraId="100606D4"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Székhelye:</w:t>
            </w:r>
          </w:p>
        </w:tc>
        <w:tc>
          <w:tcPr>
            <w:tcW w:w="6237" w:type="dxa"/>
            <w:tcBorders>
              <w:top w:val="nil"/>
              <w:left w:val="nil"/>
              <w:bottom w:val="nil"/>
              <w:right w:val="nil"/>
            </w:tcBorders>
          </w:tcPr>
          <w:p w14:paraId="5240B075" w14:textId="77777777" w:rsidR="00100C35" w:rsidRPr="00DC1B79" w:rsidRDefault="007D5F58" w:rsidP="00DC1B79">
            <w:pPr>
              <w:widowControl w:val="0"/>
              <w:autoSpaceDE w:val="0"/>
              <w:autoSpaceDN w:val="0"/>
              <w:adjustRightInd w:val="0"/>
              <w:spacing w:line="280" w:lineRule="atLeast"/>
              <w:jc w:val="both"/>
              <w:rPr>
                <w:iCs/>
                <w:color w:val="auto"/>
              </w:rPr>
            </w:pPr>
            <w:r>
              <w:rPr>
                <w:iCs/>
                <w:color w:val="auto"/>
              </w:rPr>
              <w:t>[</w:t>
            </w:r>
            <w:r w:rsidR="0064795A" w:rsidRPr="00DC1B79">
              <w:rPr>
                <w:iCs/>
                <w:color w:val="auto"/>
                <w:highlight w:val="yellow"/>
              </w:rPr>
              <w:t>*</w:t>
            </w:r>
            <w:r>
              <w:rPr>
                <w:iCs/>
                <w:color w:val="auto"/>
              </w:rPr>
              <w:t>]</w:t>
            </w:r>
          </w:p>
        </w:tc>
      </w:tr>
      <w:tr w:rsidR="006367EE" w:rsidRPr="008B4F5F" w14:paraId="1A68D1A5" w14:textId="77777777">
        <w:trPr>
          <w:jc w:val="right"/>
        </w:trPr>
        <w:tc>
          <w:tcPr>
            <w:tcW w:w="2268" w:type="dxa"/>
            <w:tcBorders>
              <w:top w:val="nil"/>
              <w:left w:val="nil"/>
              <w:bottom w:val="nil"/>
              <w:right w:val="nil"/>
            </w:tcBorders>
          </w:tcPr>
          <w:p w14:paraId="1E194F44"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Cégjegyzékszáma:</w:t>
            </w:r>
          </w:p>
        </w:tc>
        <w:tc>
          <w:tcPr>
            <w:tcW w:w="6237" w:type="dxa"/>
            <w:tcBorders>
              <w:top w:val="nil"/>
              <w:left w:val="nil"/>
              <w:bottom w:val="nil"/>
              <w:right w:val="nil"/>
            </w:tcBorders>
          </w:tcPr>
          <w:p w14:paraId="4C029707" w14:textId="77777777" w:rsidR="00100C35" w:rsidRPr="00DC1B79" w:rsidRDefault="007D5F58" w:rsidP="00DC1B79">
            <w:pPr>
              <w:widowControl w:val="0"/>
              <w:autoSpaceDE w:val="0"/>
              <w:autoSpaceDN w:val="0"/>
              <w:adjustRightInd w:val="0"/>
              <w:spacing w:line="280" w:lineRule="atLeast"/>
              <w:jc w:val="both"/>
              <w:rPr>
                <w:iCs/>
                <w:color w:val="auto"/>
              </w:rPr>
            </w:pPr>
            <w:r w:rsidRPr="00BB69E5">
              <w:rPr>
                <w:b/>
                <w:bCs/>
                <w:iCs/>
                <w:color w:val="auto"/>
              </w:rPr>
              <w:t>[</w:t>
            </w:r>
            <w:r w:rsidRPr="00BB69E5">
              <w:rPr>
                <w:b/>
                <w:bCs/>
                <w:iCs/>
                <w:color w:val="auto"/>
                <w:highlight w:val="yellow"/>
              </w:rPr>
              <w:t>*</w:t>
            </w:r>
            <w:r w:rsidRPr="00BB69E5">
              <w:rPr>
                <w:b/>
                <w:bCs/>
                <w:iCs/>
                <w:color w:val="auto"/>
              </w:rPr>
              <w:t>]</w:t>
            </w:r>
          </w:p>
        </w:tc>
      </w:tr>
      <w:tr w:rsidR="006367EE" w:rsidRPr="008B4F5F" w14:paraId="78C38E83" w14:textId="77777777">
        <w:trPr>
          <w:jc w:val="right"/>
        </w:trPr>
        <w:tc>
          <w:tcPr>
            <w:tcW w:w="2268" w:type="dxa"/>
            <w:tcBorders>
              <w:top w:val="nil"/>
              <w:left w:val="nil"/>
              <w:bottom w:val="nil"/>
              <w:right w:val="nil"/>
            </w:tcBorders>
          </w:tcPr>
          <w:p w14:paraId="423F6236"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Adószám:</w:t>
            </w:r>
          </w:p>
        </w:tc>
        <w:tc>
          <w:tcPr>
            <w:tcW w:w="6237" w:type="dxa"/>
            <w:tcBorders>
              <w:top w:val="nil"/>
              <w:left w:val="nil"/>
              <w:bottom w:val="nil"/>
              <w:right w:val="nil"/>
            </w:tcBorders>
          </w:tcPr>
          <w:p w14:paraId="14A77F19" w14:textId="77777777" w:rsidR="00100C35" w:rsidRPr="00DC1B79" w:rsidRDefault="007D5F58" w:rsidP="00DC1B79">
            <w:pPr>
              <w:widowControl w:val="0"/>
              <w:autoSpaceDE w:val="0"/>
              <w:autoSpaceDN w:val="0"/>
              <w:adjustRightInd w:val="0"/>
              <w:spacing w:line="280" w:lineRule="atLeast"/>
              <w:jc w:val="both"/>
              <w:rPr>
                <w:iCs/>
                <w:color w:val="auto"/>
              </w:rPr>
            </w:pPr>
            <w:r w:rsidRPr="00BB69E5">
              <w:rPr>
                <w:b/>
                <w:bCs/>
                <w:iCs/>
                <w:color w:val="auto"/>
              </w:rPr>
              <w:t>[</w:t>
            </w:r>
            <w:r w:rsidRPr="00BB69E5">
              <w:rPr>
                <w:b/>
                <w:bCs/>
                <w:iCs/>
                <w:color w:val="auto"/>
                <w:highlight w:val="yellow"/>
              </w:rPr>
              <w:t>*</w:t>
            </w:r>
            <w:r w:rsidRPr="00BB69E5">
              <w:rPr>
                <w:b/>
                <w:bCs/>
                <w:iCs/>
                <w:color w:val="auto"/>
              </w:rPr>
              <w:t>]</w:t>
            </w:r>
          </w:p>
        </w:tc>
      </w:tr>
      <w:tr w:rsidR="006367EE" w:rsidRPr="008B4F5F" w14:paraId="2EA28945" w14:textId="77777777">
        <w:trPr>
          <w:jc w:val="right"/>
        </w:trPr>
        <w:tc>
          <w:tcPr>
            <w:tcW w:w="2268" w:type="dxa"/>
            <w:tcBorders>
              <w:top w:val="nil"/>
              <w:left w:val="nil"/>
              <w:bottom w:val="nil"/>
              <w:right w:val="nil"/>
            </w:tcBorders>
          </w:tcPr>
          <w:p w14:paraId="013F2CC8"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Statisztikai számjel:</w:t>
            </w:r>
          </w:p>
          <w:p w14:paraId="6FA5AB6D"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 xml:space="preserve">Bankszámla száma:       </w:t>
            </w:r>
          </w:p>
        </w:tc>
        <w:tc>
          <w:tcPr>
            <w:tcW w:w="6237" w:type="dxa"/>
            <w:tcBorders>
              <w:top w:val="nil"/>
              <w:left w:val="nil"/>
              <w:bottom w:val="nil"/>
              <w:right w:val="nil"/>
            </w:tcBorders>
          </w:tcPr>
          <w:p w14:paraId="41AE6C56" w14:textId="77777777" w:rsidR="00100C35" w:rsidRDefault="007D5F58" w:rsidP="00DC1B79">
            <w:pPr>
              <w:widowControl w:val="0"/>
              <w:autoSpaceDE w:val="0"/>
              <w:autoSpaceDN w:val="0"/>
              <w:adjustRightInd w:val="0"/>
              <w:spacing w:line="280" w:lineRule="atLeast"/>
              <w:jc w:val="both"/>
              <w:rPr>
                <w:b/>
                <w:bCs/>
                <w:iCs/>
                <w:color w:val="auto"/>
              </w:rPr>
            </w:pPr>
            <w:r w:rsidRPr="00BB69E5">
              <w:rPr>
                <w:b/>
                <w:bCs/>
                <w:iCs/>
                <w:color w:val="auto"/>
              </w:rPr>
              <w:t>[</w:t>
            </w:r>
            <w:r w:rsidRPr="00BB69E5">
              <w:rPr>
                <w:b/>
                <w:bCs/>
                <w:iCs/>
                <w:color w:val="auto"/>
                <w:highlight w:val="yellow"/>
              </w:rPr>
              <w:t>*</w:t>
            </w:r>
            <w:r w:rsidRPr="00BB69E5">
              <w:rPr>
                <w:b/>
                <w:bCs/>
                <w:iCs/>
                <w:color w:val="auto"/>
              </w:rPr>
              <w:t>]</w:t>
            </w:r>
          </w:p>
          <w:p w14:paraId="5B7EE84C" w14:textId="77777777" w:rsidR="00100C35" w:rsidRPr="00DC1B79" w:rsidRDefault="007D5F58" w:rsidP="00DC1B79">
            <w:pPr>
              <w:widowControl w:val="0"/>
              <w:autoSpaceDE w:val="0"/>
              <w:autoSpaceDN w:val="0"/>
              <w:adjustRightInd w:val="0"/>
              <w:spacing w:line="280" w:lineRule="atLeast"/>
              <w:jc w:val="both"/>
              <w:rPr>
                <w:iCs/>
                <w:color w:val="auto"/>
              </w:rPr>
            </w:pPr>
            <w:r w:rsidRPr="00BB69E5">
              <w:rPr>
                <w:b/>
                <w:bCs/>
                <w:iCs/>
                <w:color w:val="auto"/>
              </w:rPr>
              <w:t>[</w:t>
            </w:r>
            <w:r w:rsidRPr="00BB69E5">
              <w:rPr>
                <w:b/>
                <w:bCs/>
                <w:iCs/>
                <w:color w:val="auto"/>
                <w:highlight w:val="yellow"/>
              </w:rPr>
              <w:t>*</w:t>
            </w:r>
            <w:r w:rsidRPr="00BB69E5">
              <w:rPr>
                <w:b/>
                <w:bCs/>
                <w:iCs/>
                <w:color w:val="auto"/>
              </w:rPr>
              <w:t>]</w:t>
            </w:r>
          </w:p>
        </w:tc>
      </w:tr>
      <w:tr w:rsidR="006367EE" w:rsidRPr="008B4F5F" w14:paraId="4198A930" w14:textId="77777777">
        <w:trPr>
          <w:jc w:val="right"/>
        </w:trPr>
        <w:tc>
          <w:tcPr>
            <w:tcW w:w="2268" w:type="dxa"/>
            <w:tcBorders>
              <w:top w:val="nil"/>
              <w:left w:val="nil"/>
              <w:bottom w:val="nil"/>
              <w:right w:val="nil"/>
            </w:tcBorders>
          </w:tcPr>
          <w:p w14:paraId="2C78F7DB"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Képviselője:</w:t>
            </w:r>
          </w:p>
        </w:tc>
        <w:tc>
          <w:tcPr>
            <w:tcW w:w="6237" w:type="dxa"/>
            <w:tcBorders>
              <w:top w:val="nil"/>
              <w:left w:val="nil"/>
              <w:bottom w:val="nil"/>
              <w:right w:val="nil"/>
            </w:tcBorders>
          </w:tcPr>
          <w:p w14:paraId="37C95397" w14:textId="77777777" w:rsidR="00100C35" w:rsidRPr="00DC1B79" w:rsidRDefault="007D5F58" w:rsidP="00DC1B79">
            <w:pPr>
              <w:widowControl w:val="0"/>
              <w:autoSpaceDE w:val="0"/>
              <w:autoSpaceDN w:val="0"/>
              <w:adjustRightInd w:val="0"/>
              <w:spacing w:line="280" w:lineRule="atLeast"/>
              <w:jc w:val="both"/>
              <w:rPr>
                <w:iCs/>
                <w:color w:val="auto"/>
              </w:rPr>
            </w:pPr>
            <w:r w:rsidRPr="00BB69E5">
              <w:rPr>
                <w:b/>
                <w:bCs/>
                <w:iCs/>
                <w:color w:val="auto"/>
              </w:rPr>
              <w:t>[</w:t>
            </w:r>
            <w:r w:rsidRPr="00BB69E5">
              <w:rPr>
                <w:b/>
                <w:bCs/>
                <w:iCs/>
                <w:color w:val="auto"/>
                <w:highlight w:val="yellow"/>
              </w:rPr>
              <w:t>*</w:t>
            </w:r>
            <w:r w:rsidRPr="00BB69E5">
              <w:rPr>
                <w:b/>
                <w:bCs/>
                <w:iCs/>
                <w:color w:val="auto"/>
              </w:rPr>
              <w:t>]</w:t>
            </w:r>
          </w:p>
        </w:tc>
      </w:tr>
    </w:tbl>
    <w:p w14:paraId="189F6E68" w14:textId="77777777" w:rsidR="00100C35" w:rsidRPr="00DC1B79" w:rsidRDefault="00100C35" w:rsidP="00DC1B79">
      <w:pPr>
        <w:widowControl w:val="0"/>
        <w:autoSpaceDE w:val="0"/>
        <w:autoSpaceDN w:val="0"/>
        <w:adjustRightInd w:val="0"/>
        <w:spacing w:line="280" w:lineRule="atLeast"/>
        <w:jc w:val="both"/>
        <w:rPr>
          <w:iCs/>
          <w:color w:val="auto"/>
        </w:rPr>
      </w:pPr>
    </w:p>
    <w:p w14:paraId="375B48B3" w14:textId="77777777" w:rsidR="00100C35" w:rsidRPr="00DC1B79" w:rsidRDefault="0064795A" w:rsidP="00DC1B79">
      <w:pPr>
        <w:widowControl w:val="0"/>
        <w:autoSpaceDE w:val="0"/>
        <w:autoSpaceDN w:val="0"/>
        <w:adjustRightInd w:val="0"/>
        <w:spacing w:line="280" w:lineRule="atLeast"/>
        <w:jc w:val="both"/>
        <w:rPr>
          <w:iCs/>
          <w:color w:val="auto"/>
        </w:rPr>
      </w:pPr>
      <w:proofErr w:type="gramStart"/>
      <w:r w:rsidRPr="00DC1B79">
        <w:rPr>
          <w:iCs/>
          <w:color w:val="auto"/>
        </w:rPr>
        <w:t>másrészről</w:t>
      </w:r>
      <w:proofErr w:type="gramEnd"/>
      <w:r w:rsidRPr="00DC1B79">
        <w:rPr>
          <w:iCs/>
          <w:color w:val="auto"/>
        </w:rPr>
        <w:t xml:space="preserve"> a </w:t>
      </w:r>
      <w:r w:rsidR="007D5F58" w:rsidRPr="00BB69E5">
        <w:rPr>
          <w:b/>
          <w:bCs/>
          <w:iCs/>
          <w:color w:val="auto"/>
        </w:rPr>
        <w:t>[</w:t>
      </w:r>
      <w:r w:rsidR="007D5F58" w:rsidRPr="00BB69E5">
        <w:rPr>
          <w:b/>
          <w:bCs/>
          <w:iCs/>
          <w:color w:val="auto"/>
          <w:highlight w:val="yellow"/>
        </w:rPr>
        <w:t>*</w:t>
      </w:r>
      <w:r w:rsidR="007D5F58" w:rsidRPr="00BB69E5">
        <w:rPr>
          <w:b/>
          <w:bCs/>
          <w:iCs/>
          <w:color w:val="auto"/>
        </w:rPr>
        <w:t>]</w:t>
      </w:r>
      <w:r w:rsidRPr="00DC1B79">
        <w:rPr>
          <w:iCs/>
          <w:color w:val="auto"/>
        </w:rPr>
        <w:t xml:space="preserve">, mint felhasználó (továbbiakban, mint </w:t>
      </w:r>
      <w:r w:rsidRPr="00DC1B79">
        <w:rPr>
          <w:b/>
          <w:bCs/>
          <w:iCs/>
          <w:color w:val="auto"/>
        </w:rPr>
        <w:t>"Felhasználó"</w:t>
      </w:r>
      <w:r w:rsidRPr="00DC1B79">
        <w:rPr>
          <w:iCs/>
          <w:color w:val="auto"/>
        </w:rPr>
        <w:t>)</w:t>
      </w:r>
    </w:p>
    <w:p w14:paraId="4400C85A" w14:textId="77777777" w:rsidR="00100C35" w:rsidRPr="00DC1B79" w:rsidRDefault="00100C35" w:rsidP="00DC1B79">
      <w:pPr>
        <w:widowControl w:val="0"/>
        <w:autoSpaceDE w:val="0"/>
        <w:autoSpaceDN w:val="0"/>
        <w:adjustRightInd w:val="0"/>
        <w:spacing w:line="280" w:lineRule="atLeast"/>
        <w:jc w:val="both"/>
        <w:rPr>
          <w:iCs/>
          <w:color w:val="auto"/>
        </w:rPr>
      </w:pPr>
    </w:p>
    <w:tbl>
      <w:tblPr>
        <w:tblW w:w="0" w:type="auto"/>
        <w:jc w:val="right"/>
        <w:tblLayout w:type="fixed"/>
        <w:tblCellMar>
          <w:left w:w="0" w:type="dxa"/>
          <w:right w:w="0" w:type="dxa"/>
        </w:tblCellMar>
        <w:tblLook w:val="0000" w:firstRow="0" w:lastRow="0" w:firstColumn="0" w:lastColumn="0" w:noHBand="0" w:noVBand="0"/>
      </w:tblPr>
      <w:tblGrid>
        <w:gridCol w:w="2269"/>
        <w:gridCol w:w="6236"/>
      </w:tblGrid>
      <w:tr w:rsidR="006367EE" w:rsidRPr="008B4F5F" w14:paraId="04B0823A" w14:textId="77777777">
        <w:trPr>
          <w:jc w:val="right"/>
        </w:trPr>
        <w:tc>
          <w:tcPr>
            <w:tcW w:w="2269" w:type="dxa"/>
            <w:tcBorders>
              <w:top w:val="nil"/>
              <w:left w:val="nil"/>
              <w:bottom w:val="nil"/>
              <w:right w:val="nil"/>
            </w:tcBorders>
          </w:tcPr>
          <w:p w14:paraId="6D130FEA"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Székhelye:</w:t>
            </w:r>
          </w:p>
        </w:tc>
        <w:tc>
          <w:tcPr>
            <w:tcW w:w="6236" w:type="dxa"/>
            <w:tcBorders>
              <w:top w:val="nil"/>
              <w:left w:val="nil"/>
              <w:bottom w:val="nil"/>
              <w:right w:val="nil"/>
            </w:tcBorders>
          </w:tcPr>
          <w:p w14:paraId="0F568171" w14:textId="77777777" w:rsidR="00100C35" w:rsidRPr="00DC1B79" w:rsidRDefault="007D5F58" w:rsidP="00DC1B79">
            <w:pPr>
              <w:widowControl w:val="0"/>
              <w:autoSpaceDE w:val="0"/>
              <w:autoSpaceDN w:val="0"/>
              <w:adjustRightInd w:val="0"/>
              <w:spacing w:line="280" w:lineRule="atLeast"/>
              <w:jc w:val="both"/>
              <w:rPr>
                <w:iCs/>
                <w:color w:val="auto"/>
              </w:rPr>
            </w:pPr>
            <w:r>
              <w:rPr>
                <w:b/>
                <w:bCs/>
                <w:iCs/>
                <w:color w:val="auto"/>
              </w:rPr>
              <w:t xml:space="preserve"> </w:t>
            </w:r>
            <w:r w:rsidRPr="00BB69E5">
              <w:rPr>
                <w:b/>
                <w:bCs/>
                <w:iCs/>
                <w:color w:val="auto"/>
              </w:rPr>
              <w:t>[</w:t>
            </w:r>
            <w:r w:rsidRPr="00BB69E5">
              <w:rPr>
                <w:b/>
                <w:bCs/>
                <w:iCs/>
                <w:color w:val="auto"/>
                <w:highlight w:val="yellow"/>
              </w:rPr>
              <w:t>*</w:t>
            </w:r>
            <w:r w:rsidRPr="00BB69E5">
              <w:rPr>
                <w:b/>
                <w:bCs/>
                <w:iCs/>
                <w:color w:val="auto"/>
              </w:rPr>
              <w:t>]</w:t>
            </w:r>
          </w:p>
        </w:tc>
      </w:tr>
      <w:tr w:rsidR="006367EE" w:rsidRPr="008B4F5F" w14:paraId="78FF09E9" w14:textId="77777777">
        <w:trPr>
          <w:jc w:val="right"/>
        </w:trPr>
        <w:tc>
          <w:tcPr>
            <w:tcW w:w="2269" w:type="dxa"/>
            <w:tcBorders>
              <w:top w:val="nil"/>
              <w:left w:val="nil"/>
              <w:bottom w:val="nil"/>
              <w:right w:val="nil"/>
            </w:tcBorders>
          </w:tcPr>
          <w:p w14:paraId="0280AB10"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Cégjegyzékszáma:</w:t>
            </w:r>
          </w:p>
          <w:p w14:paraId="1D2F3CF0"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Adószám:</w:t>
            </w:r>
          </w:p>
        </w:tc>
        <w:tc>
          <w:tcPr>
            <w:tcW w:w="6236" w:type="dxa"/>
            <w:tcBorders>
              <w:top w:val="nil"/>
              <w:left w:val="nil"/>
              <w:bottom w:val="nil"/>
              <w:right w:val="nil"/>
            </w:tcBorders>
          </w:tcPr>
          <w:p w14:paraId="3841788A" w14:textId="77777777" w:rsidR="00100C35" w:rsidRDefault="007D5F58" w:rsidP="00DC1B79">
            <w:pPr>
              <w:widowControl w:val="0"/>
              <w:autoSpaceDE w:val="0"/>
              <w:autoSpaceDN w:val="0"/>
              <w:adjustRightInd w:val="0"/>
              <w:spacing w:line="280" w:lineRule="atLeast"/>
              <w:ind w:left="44"/>
              <w:rPr>
                <w:b/>
                <w:bCs/>
                <w:iCs/>
                <w:color w:val="auto"/>
              </w:rPr>
            </w:pPr>
            <w:r w:rsidRPr="00BB69E5">
              <w:rPr>
                <w:b/>
                <w:bCs/>
                <w:iCs/>
                <w:color w:val="auto"/>
              </w:rPr>
              <w:t>[</w:t>
            </w:r>
            <w:r w:rsidRPr="00BB69E5">
              <w:rPr>
                <w:b/>
                <w:bCs/>
                <w:iCs/>
                <w:color w:val="auto"/>
                <w:highlight w:val="yellow"/>
              </w:rPr>
              <w:t>*</w:t>
            </w:r>
            <w:r w:rsidRPr="00BB69E5">
              <w:rPr>
                <w:b/>
                <w:bCs/>
                <w:iCs/>
                <w:color w:val="auto"/>
              </w:rPr>
              <w:t>]</w:t>
            </w:r>
          </w:p>
          <w:p w14:paraId="42BA1D33" w14:textId="77777777" w:rsidR="00100C35" w:rsidRPr="00DC1B79" w:rsidRDefault="007D5F58" w:rsidP="00DC1B79">
            <w:pPr>
              <w:widowControl w:val="0"/>
              <w:autoSpaceDE w:val="0"/>
              <w:autoSpaceDN w:val="0"/>
              <w:adjustRightInd w:val="0"/>
              <w:spacing w:line="280" w:lineRule="atLeast"/>
              <w:ind w:left="44"/>
              <w:rPr>
                <w:b/>
                <w:bCs/>
                <w:iCs/>
                <w:color w:val="auto"/>
              </w:rPr>
            </w:pPr>
            <w:r w:rsidRPr="00BB69E5">
              <w:rPr>
                <w:b/>
                <w:bCs/>
                <w:iCs/>
                <w:color w:val="auto"/>
              </w:rPr>
              <w:t>[</w:t>
            </w:r>
            <w:r w:rsidRPr="00BB69E5">
              <w:rPr>
                <w:b/>
                <w:bCs/>
                <w:iCs/>
                <w:color w:val="auto"/>
                <w:highlight w:val="yellow"/>
              </w:rPr>
              <w:t>*</w:t>
            </w:r>
            <w:r>
              <w:rPr>
                <w:b/>
                <w:bCs/>
                <w:iCs/>
                <w:color w:val="auto"/>
              </w:rPr>
              <w:t>]</w:t>
            </w:r>
          </w:p>
        </w:tc>
      </w:tr>
      <w:tr w:rsidR="006367EE" w:rsidRPr="008B4F5F" w14:paraId="169E1BBE" w14:textId="77777777">
        <w:trPr>
          <w:jc w:val="right"/>
        </w:trPr>
        <w:tc>
          <w:tcPr>
            <w:tcW w:w="2269" w:type="dxa"/>
            <w:tcBorders>
              <w:top w:val="nil"/>
              <w:left w:val="nil"/>
              <w:bottom w:val="nil"/>
              <w:right w:val="nil"/>
            </w:tcBorders>
          </w:tcPr>
          <w:p w14:paraId="6B2C2E6C"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Statisztikai számjel:</w:t>
            </w:r>
          </w:p>
          <w:p w14:paraId="18FDCBF7"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Számlázási cím:</w:t>
            </w:r>
          </w:p>
        </w:tc>
        <w:tc>
          <w:tcPr>
            <w:tcW w:w="6236" w:type="dxa"/>
            <w:tcBorders>
              <w:top w:val="nil"/>
              <w:left w:val="nil"/>
              <w:bottom w:val="nil"/>
              <w:right w:val="nil"/>
            </w:tcBorders>
          </w:tcPr>
          <w:p w14:paraId="5B867767" w14:textId="77777777" w:rsidR="00100C35" w:rsidRDefault="007D5F58" w:rsidP="00DC1B79">
            <w:pPr>
              <w:widowControl w:val="0"/>
              <w:autoSpaceDE w:val="0"/>
              <w:autoSpaceDN w:val="0"/>
              <w:adjustRightInd w:val="0"/>
              <w:spacing w:line="280" w:lineRule="atLeast"/>
              <w:ind w:left="44"/>
              <w:rPr>
                <w:b/>
                <w:bCs/>
                <w:iCs/>
                <w:color w:val="auto"/>
              </w:rPr>
            </w:pPr>
            <w:r w:rsidRPr="00BB69E5">
              <w:rPr>
                <w:b/>
                <w:bCs/>
                <w:iCs/>
                <w:color w:val="auto"/>
              </w:rPr>
              <w:t>[</w:t>
            </w:r>
            <w:r w:rsidRPr="00BB69E5">
              <w:rPr>
                <w:b/>
                <w:bCs/>
                <w:iCs/>
                <w:color w:val="auto"/>
                <w:highlight w:val="yellow"/>
              </w:rPr>
              <w:t>*</w:t>
            </w:r>
            <w:r w:rsidRPr="00BB69E5">
              <w:rPr>
                <w:b/>
                <w:bCs/>
                <w:iCs/>
                <w:color w:val="auto"/>
              </w:rPr>
              <w:t>]</w:t>
            </w:r>
          </w:p>
          <w:p w14:paraId="509F9EDB" w14:textId="77777777" w:rsidR="00100C35" w:rsidRPr="00DC1B79" w:rsidRDefault="007D5F58" w:rsidP="00DC1B79">
            <w:pPr>
              <w:widowControl w:val="0"/>
              <w:autoSpaceDE w:val="0"/>
              <w:autoSpaceDN w:val="0"/>
              <w:adjustRightInd w:val="0"/>
              <w:spacing w:line="280" w:lineRule="atLeast"/>
              <w:ind w:left="44"/>
              <w:rPr>
                <w:iCs/>
                <w:color w:val="auto"/>
              </w:rPr>
            </w:pPr>
            <w:r w:rsidRPr="00BB69E5">
              <w:rPr>
                <w:b/>
                <w:bCs/>
                <w:iCs/>
                <w:color w:val="auto"/>
              </w:rPr>
              <w:t>[</w:t>
            </w:r>
            <w:r w:rsidRPr="00BB69E5">
              <w:rPr>
                <w:b/>
                <w:bCs/>
                <w:iCs/>
                <w:color w:val="auto"/>
                <w:highlight w:val="yellow"/>
              </w:rPr>
              <w:t>*</w:t>
            </w:r>
            <w:r w:rsidRPr="00BB69E5">
              <w:rPr>
                <w:b/>
                <w:bCs/>
                <w:iCs/>
                <w:color w:val="auto"/>
              </w:rPr>
              <w:t>]</w:t>
            </w:r>
          </w:p>
        </w:tc>
      </w:tr>
      <w:tr w:rsidR="006367EE" w:rsidRPr="008B4F5F" w14:paraId="2B107E93" w14:textId="77777777">
        <w:trPr>
          <w:jc w:val="right"/>
        </w:trPr>
        <w:tc>
          <w:tcPr>
            <w:tcW w:w="2269" w:type="dxa"/>
            <w:tcBorders>
              <w:top w:val="nil"/>
              <w:left w:val="nil"/>
              <w:bottom w:val="nil"/>
              <w:right w:val="nil"/>
            </w:tcBorders>
          </w:tcPr>
          <w:p w14:paraId="4A9AF5E1"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Bankszámla száma:</w:t>
            </w:r>
          </w:p>
        </w:tc>
        <w:tc>
          <w:tcPr>
            <w:tcW w:w="6236" w:type="dxa"/>
            <w:tcBorders>
              <w:top w:val="nil"/>
              <w:left w:val="nil"/>
              <w:bottom w:val="nil"/>
              <w:right w:val="nil"/>
            </w:tcBorders>
          </w:tcPr>
          <w:p w14:paraId="35D798DF" w14:textId="77777777" w:rsidR="00100C35" w:rsidRPr="00DC1B79" w:rsidRDefault="007D5F58" w:rsidP="00DC1B79">
            <w:pPr>
              <w:widowControl w:val="0"/>
              <w:autoSpaceDE w:val="0"/>
              <w:autoSpaceDN w:val="0"/>
              <w:adjustRightInd w:val="0"/>
              <w:spacing w:line="280" w:lineRule="atLeast"/>
              <w:ind w:left="44"/>
              <w:jc w:val="both"/>
              <w:rPr>
                <w:iCs/>
                <w:color w:val="auto"/>
              </w:rPr>
            </w:pPr>
            <w:r w:rsidRPr="00BB69E5">
              <w:rPr>
                <w:b/>
                <w:bCs/>
                <w:iCs/>
                <w:color w:val="auto"/>
              </w:rPr>
              <w:t>[</w:t>
            </w:r>
            <w:r w:rsidRPr="00BB69E5">
              <w:rPr>
                <w:b/>
                <w:bCs/>
                <w:iCs/>
                <w:color w:val="auto"/>
                <w:highlight w:val="yellow"/>
              </w:rPr>
              <w:t>*</w:t>
            </w:r>
            <w:r w:rsidRPr="00BB69E5">
              <w:rPr>
                <w:b/>
                <w:bCs/>
                <w:iCs/>
                <w:color w:val="auto"/>
              </w:rPr>
              <w:t>]</w:t>
            </w:r>
          </w:p>
        </w:tc>
      </w:tr>
      <w:tr w:rsidR="006367EE" w:rsidRPr="008B4F5F" w14:paraId="7A933085" w14:textId="77777777">
        <w:trPr>
          <w:jc w:val="right"/>
        </w:trPr>
        <w:tc>
          <w:tcPr>
            <w:tcW w:w="2269" w:type="dxa"/>
            <w:tcBorders>
              <w:top w:val="nil"/>
              <w:left w:val="nil"/>
              <w:bottom w:val="nil"/>
              <w:right w:val="nil"/>
            </w:tcBorders>
          </w:tcPr>
          <w:p w14:paraId="32D4A5E5" w14:textId="77777777" w:rsidR="00100C35" w:rsidRPr="00DC1B79" w:rsidRDefault="0064795A" w:rsidP="00DC1B79">
            <w:pPr>
              <w:widowControl w:val="0"/>
              <w:autoSpaceDE w:val="0"/>
              <w:autoSpaceDN w:val="0"/>
              <w:adjustRightInd w:val="0"/>
              <w:spacing w:line="280" w:lineRule="atLeast"/>
              <w:jc w:val="both"/>
              <w:rPr>
                <w:iCs/>
                <w:color w:val="auto"/>
              </w:rPr>
            </w:pPr>
            <w:r w:rsidRPr="00DC1B79">
              <w:rPr>
                <w:iCs/>
                <w:color w:val="auto"/>
              </w:rPr>
              <w:t>Képviselője:</w:t>
            </w:r>
          </w:p>
        </w:tc>
        <w:tc>
          <w:tcPr>
            <w:tcW w:w="6236" w:type="dxa"/>
            <w:tcBorders>
              <w:top w:val="nil"/>
              <w:left w:val="nil"/>
              <w:bottom w:val="nil"/>
              <w:right w:val="nil"/>
            </w:tcBorders>
          </w:tcPr>
          <w:p w14:paraId="22ED0986" w14:textId="77777777" w:rsidR="00100C35" w:rsidRPr="00DC1B79" w:rsidRDefault="007D5F58" w:rsidP="00DC1B79">
            <w:pPr>
              <w:widowControl w:val="0"/>
              <w:autoSpaceDE w:val="0"/>
              <w:autoSpaceDN w:val="0"/>
              <w:adjustRightInd w:val="0"/>
              <w:spacing w:line="280" w:lineRule="atLeast"/>
              <w:jc w:val="both"/>
              <w:rPr>
                <w:iCs/>
                <w:color w:val="auto"/>
              </w:rPr>
            </w:pPr>
            <w:r>
              <w:rPr>
                <w:b/>
                <w:bCs/>
                <w:iCs/>
                <w:color w:val="auto"/>
              </w:rPr>
              <w:t xml:space="preserve"> </w:t>
            </w:r>
            <w:r w:rsidRPr="00BB69E5">
              <w:rPr>
                <w:b/>
                <w:bCs/>
                <w:iCs/>
                <w:color w:val="auto"/>
              </w:rPr>
              <w:t>[</w:t>
            </w:r>
            <w:r w:rsidRPr="00BB69E5">
              <w:rPr>
                <w:b/>
                <w:bCs/>
                <w:iCs/>
                <w:color w:val="auto"/>
                <w:highlight w:val="yellow"/>
              </w:rPr>
              <w:t>*</w:t>
            </w:r>
            <w:r w:rsidRPr="00BB69E5">
              <w:rPr>
                <w:b/>
                <w:bCs/>
                <w:iCs/>
                <w:color w:val="auto"/>
              </w:rPr>
              <w:t>]</w:t>
            </w:r>
          </w:p>
        </w:tc>
      </w:tr>
    </w:tbl>
    <w:p w14:paraId="7BB94C28" w14:textId="77777777" w:rsidR="00100C35" w:rsidRDefault="00100C35" w:rsidP="00DC1B79">
      <w:pPr>
        <w:widowControl w:val="0"/>
        <w:autoSpaceDE w:val="0"/>
        <w:autoSpaceDN w:val="0"/>
        <w:adjustRightInd w:val="0"/>
        <w:spacing w:line="280" w:lineRule="atLeast"/>
        <w:jc w:val="both"/>
        <w:rPr>
          <w:iCs/>
          <w:color w:val="auto"/>
        </w:rPr>
      </w:pPr>
    </w:p>
    <w:p w14:paraId="0EABA5D4" w14:textId="77777777" w:rsidR="00100C35" w:rsidRPr="00DC1B79" w:rsidRDefault="00100C35" w:rsidP="00DC1B79">
      <w:pPr>
        <w:widowControl w:val="0"/>
        <w:autoSpaceDE w:val="0"/>
        <w:autoSpaceDN w:val="0"/>
        <w:adjustRightInd w:val="0"/>
        <w:spacing w:line="280" w:lineRule="atLeast"/>
        <w:jc w:val="both"/>
        <w:rPr>
          <w:iCs/>
          <w:color w:val="auto"/>
        </w:rPr>
      </w:pPr>
    </w:p>
    <w:p w14:paraId="6A055CE7" w14:textId="77777777" w:rsidR="00100C35" w:rsidRPr="00DC1B79" w:rsidRDefault="0064795A" w:rsidP="00DC1B79">
      <w:pPr>
        <w:widowControl w:val="0"/>
        <w:autoSpaceDE w:val="0"/>
        <w:autoSpaceDN w:val="0"/>
        <w:adjustRightInd w:val="0"/>
        <w:spacing w:line="280" w:lineRule="atLeast"/>
        <w:jc w:val="both"/>
        <w:rPr>
          <w:iCs/>
          <w:color w:val="auto"/>
        </w:rPr>
      </w:pPr>
      <w:proofErr w:type="gramStart"/>
      <w:r w:rsidRPr="00DC1B79">
        <w:rPr>
          <w:iCs/>
          <w:color w:val="auto"/>
        </w:rPr>
        <w:t>között</w:t>
      </w:r>
      <w:proofErr w:type="gramEnd"/>
      <w:r w:rsidRPr="00DC1B79">
        <w:rPr>
          <w:iCs/>
          <w:color w:val="auto"/>
        </w:rPr>
        <w:t xml:space="preserve"> a</w:t>
      </w:r>
      <w:r w:rsidR="0038494D">
        <w:rPr>
          <w:iCs/>
          <w:color w:val="auto"/>
        </w:rPr>
        <w:t>z</w:t>
      </w:r>
      <w:r w:rsidRPr="00DC1B79">
        <w:rPr>
          <w:iCs/>
          <w:color w:val="auto"/>
        </w:rPr>
        <w:t xml:space="preserve"> </w:t>
      </w:r>
      <w:r w:rsidRPr="00DC1B79">
        <w:rPr>
          <w:bCs/>
          <w:iCs/>
          <w:color w:val="auto"/>
          <w:u w:val="single"/>
        </w:rPr>
        <w:t>1. sz. mellékletben</w:t>
      </w:r>
      <w:r w:rsidRPr="00DC1B79">
        <w:rPr>
          <w:iCs/>
          <w:color w:val="auto"/>
        </w:rPr>
        <w:t xml:space="preserve"> meghatározott villamos energia felhasználási helyekre (a továbbiakban</w:t>
      </w:r>
      <w:r w:rsidR="007D5F58">
        <w:rPr>
          <w:iCs/>
          <w:color w:val="auto"/>
        </w:rPr>
        <w:t>:</w:t>
      </w:r>
      <w:r w:rsidRPr="00DC1B79">
        <w:rPr>
          <w:iCs/>
          <w:color w:val="auto"/>
        </w:rPr>
        <w:t xml:space="preserve"> </w:t>
      </w:r>
      <w:r w:rsidR="007D5F58">
        <w:rPr>
          <w:iCs/>
          <w:color w:val="auto"/>
        </w:rPr>
        <w:t>„</w:t>
      </w:r>
      <w:r w:rsidRPr="00DC1B79">
        <w:rPr>
          <w:b/>
          <w:iCs/>
          <w:color w:val="auto"/>
        </w:rPr>
        <w:t>Felhasználási Hely</w:t>
      </w:r>
      <w:r w:rsidR="00AD2D84">
        <w:rPr>
          <w:b/>
          <w:iCs/>
          <w:color w:val="auto"/>
        </w:rPr>
        <w:t>(</w:t>
      </w:r>
      <w:proofErr w:type="spellStart"/>
      <w:r w:rsidRPr="00DC1B79">
        <w:rPr>
          <w:b/>
          <w:iCs/>
          <w:color w:val="auto"/>
        </w:rPr>
        <w:t>ek</w:t>
      </w:r>
      <w:proofErr w:type="spellEnd"/>
      <w:r w:rsidR="00AD2D84">
        <w:rPr>
          <w:b/>
          <w:iCs/>
          <w:color w:val="auto"/>
        </w:rPr>
        <w:t>)</w:t>
      </w:r>
      <w:r w:rsidR="007D5F58">
        <w:rPr>
          <w:iCs/>
          <w:color w:val="auto"/>
        </w:rPr>
        <w:t>”</w:t>
      </w:r>
      <w:r w:rsidRPr="00DC1B79">
        <w:rPr>
          <w:iCs/>
          <w:color w:val="auto"/>
        </w:rPr>
        <w:t xml:space="preserve">) vonatkozóan (a Kereskedő és a Felhasználó a továbbiakban </w:t>
      </w:r>
      <w:r w:rsidRPr="00DC1B79">
        <w:rPr>
          <w:b/>
          <w:bCs/>
          <w:iCs/>
          <w:color w:val="auto"/>
        </w:rPr>
        <w:t>együttesen: „Felek”</w:t>
      </w:r>
      <w:r w:rsidRPr="00DC1B79">
        <w:rPr>
          <w:iCs/>
          <w:color w:val="auto"/>
        </w:rPr>
        <w:t>) alulírott helyen és napon az alábbi feltételekkel:</w:t>
      </w:r>
    </w:p>
    <w:p w14:paraId="6AC9EE2B" w14:textId="77777777" w:rsidR="00100C35" w:rsidRPr="00DC1B79" w:rsidRDefault="00100C35" w:rsidP="00DC1B79">
      <w:pPr>
        <w:spacing w:line="280" w:lineRule="atLeast"/>
        <w:jc w:val="both"/>
        <w:rPr>
          <w:color w:val="auto"/>
        </w:rPr>
      </w:pPr>
    </w:p>
    <w:p w14:paraId="5FC2E92C" w14:textId="7127086A" w:rsidR="00100C35" w:rsidRDefault="006367EE" w:rsidP="00DC1B79">
      <w:pPr>
        <w:spacing w:line="280" w:lineRule="atLeast"/>
        <w:jc w:val="both"/>
        <w:rPr>
          <w:color w:val="auto"/>
        </w:rPr>
      </w:pPr>
      <w:r w:rsidRPr="00E92579">
        <w:rPr>
          <w:color w:val="auto"/>
        </w:rPr>
        <w:t xml:space="preserve">Kereskedő a Felhasználó ajánlatkérő által lefolytatott </w:t>
      </w:r>
      <w:r w:rsidRPr="00133257">
        <w:rPr>
          <w:i/>
          <w:iCs/>
          <w:color w:val="auto"/>
        </w:rPr>
        <w:t>„Villamos energia kereskedő kiválasztása 201</w:t>
      </w:r>
      <w:r w:rsidR="0038712F" w:rsidRPr="008B4F5F">
        <w:rPr>
          <w:i/>
          <w:iCs/>
          <w:color w:val="auto"/>
        </w:rPr>
        <w:t>6</w:t>
      </w:r>
      <w:r w:rsidRPr="008B4F5F">
        <w:rPr>
          <w:i/>
          <w:iCs/>
          <w:color w:val="auto"/>
        </w:rPr>
        <w:t>. évre - MNV”</w:t>
      </w:r>
      <w:r w:rsidRPr="008B4F5F">
        <w:rPr>
          <w:color w:val="auto"/>
        </w:rPr>
        <w:t xml:space="preserve"> elnevezésű közbeszerzési eljárás</w:t>
      </w:r>
      <w:r w:rsidR="00AD2D84">
        <w:rPr>
          <w:color w:val="auto"/>
        </w:rPr>
        <w:t xml:space="preserve"> során – az ott meghatározott feltételek teljesítésével –</w:t>
      </w:r>
      <w:r w:rsidRPr="008B4F5F">
        <w:rPr>
          <w:color w:val="auto"/>
        </w:rPr>
        <w:t xml:space="preserve">elnyerte </w:t>
      </w:r>
      <w:r w:rsidR="00DC1B79" w:rsidRPr="00E92579">
        <w:rPr>
          <w:color w:val="auto"/>
        </w:rPr>
        <w:t>a villamos energia értékesítésének jogát</w:t>
      </w:r>
      <w:r w:rsidR="00DC1B79" w:rsidRPr="008B4F5F">
        <w:rPr>
          <w:color w:val="auto"/>
        </w:rPr>
        <w:t xml:space="preserve"> </w:t>
      </w:r>
      <w:r w:rsidRPr="008B4F5F">
        <w:rPr>
          <w:color w:val="auto"/>
        </w:rPr>
        <w:t xml:space="preserve">a jelen </w:t>
      </w:r>
      <w:r w:rsidR="00AD2D84">
        <w:rPr>
          <w:color w:val="auto"/>
        </w:rPr>
        <w:t xml:space="preserve">teljes ellátás alapú </w:t>
      </w:r>
      <w:r w:rsidR="003A7BCB">
        <w:rPr>
          <w:color w:val="auto"/>
        </w:rPr>
        <w:t>villamos energia adásvételi s</w:t>
      </w:r>
      <w:r w:rsidRPr="00E92579">
        <w:rPr>
          <w:color w:val="auto"/>
        </w:rPr>
        <w:t>zerződésben</w:t>
      </w:r>
      <w:r w:rsidR="003A7BCB">
        <w:rPr>
          <w:color w:val="auto"/>
        </w:rPr>
        <w:t xml:space="preserve"> (a továbbiakban: „</w:t>
      </w:r>
      <w:r w:rsidR="0064795A" w:rsidRPr="00DC1B79">
        <w:rPr>
          <w:b/>
          <w:color w:val="auto"/>
        </w:rPr>
        <w:t>Szerződés</w:t>
      </w:r>
      <w:r w:rsidR="003A7BCB">
        <w:rPr>
          <w:color w:val="auto"/>
        </w:rPr>
        <w:t>”)</w:t>
      </w:r>
      <w:r w:rsidRPr="00E92579">
        <w:rPr>
          <w:color w:val="auto"/>
        </w:rPr>
        <w:t xml:space="preserve"> meghatározott feltételekkel </w:t>
      </w:r>
      <w:r w:rsidRPr="008B4F5F">
        <w:rPr>
          <w:color w:val="auto"/>
        </w:rPr>
        <w:t>a Felhasználó részére.</w:t>
      </w:r>
    </w:p>
    <w:p w14:paraId="53781912" w14:textId="77777777" w:rsidR="00100C35" w:rsidRDefault="00100C35" w:rsidP="00DC1B79">
      <w:pPr>
        <w:spacing w:line="280" w:lineRule="atLeast"/>
        <w:jc w:val="both"/>
        <w:rPr>
          <w:color w:val="auto"/>
        </w:rPr>
      </w:pPr>
    </w:p>
    <w:p w14:paraId="4166AA72" w14:textId="77777777" w:rsidR="00100C35" w:rsidRPr="00DC1B79" w:rsidRDefault="007D5F58" w:rsidP="00DC1B79">
      <w:pPr>
        <w:spacing w:line="280" w:lineRule="atLeast"/>
        <w:jc w:val="both"/>
        <w:rPr>
          <w:color w:val="000000"/>
        </w:rPr>
      </w:pPr>
      <w:r w:rsidRPr="000972BD">
        <w:rPr>
          <w:color w:val="000000"/>
        </w:rPr>
        <w:t xml:space="preserve">Jelen Szerződésben </w:t>
      </w:r>
      <w:r w:rsidR="0064795A" w:rsidRPr="00DC1B79">
        <w:rPr>
          <w:color w:val="000000"/>
        </w:rPr>
        <w:t xml:space="preserve">nem definiált fogalmakat a </w:t>
      </w:r>
      <w:r w:rsidRPr="00BB69E5">
        <w:rPr>
          <w:color w:val="auto"/>
        </w:rPr>
        <w:t>villamos energiáról szóló 2007. évi LXXXVI. t</w:t>
      </w:r>
      <w:r>
        <w:rPr>
          <w:color w:val="auto"/>
        </w:rPr>
        <w:t xml:space="preserve">örvény, </w:t>
      </w:r>
      <w:r w:rsidR="0038494D">
        <w:rPr>
          <w:color w:val="auto"/>
        </w:rPr>
        <w:t>(a továbbiakban: „</w:t>
      </w:r>
      <w:r w:rsidR="0064795A" w:rsidRPr="00DC1B79">
        <w:rPr>
          <w:b/>
          <w:color w:val="auto"/>
        </w:rPr>
        <w:t>VET</w:t>
      </w:r>
      <w:r w:rsidR="0038494D">
        <w:rPr>
          <w:color w:val="auto"/>
        </w:rPr>
        <w:t xml:space="preserve">”), a villamos energiáról szóló 2007. évi LXXXVI. törvény egyes rendelkezéseinek végrehajtásáról szóló 273/2007. (X.19.) </w:t>
      </w:r>
      <w:proofErr w:type="gramStart"/>
      <w:r w:rsidR="0038494D">
        <w:rPr>
          <w:color w:val="auto"/>
        </w:rPr>
        <w:t>Kormány rendelet</w:t>
      </w:r>
      <w:proofErr w:type="gramEnd"/>
      <w:r w:rsidR="0038494D">
        <w:rPr>
          <w:color w:val="auto"/>
        </w:rPr>
        <w:t xml:space="preserve"> (a továbbiakban: „</w:t>
      </w:r>
      <w:r w:rsidR="0064795A" w:rsidRPr="00DC1B79">
        <w:rPr>
          <w:b/>
          <w:color w:val="auto"/>
        </w:rPr>
        <w:t>VET Vhr.</w:t>
      </w:r>
      <w:r w:rsidR="0038494D">
        <w:rPr>
          <w:color w:val="auto"/>
        </w:rPr>
        <w:t xml:space="preserve">”), </w:t>
      </w:r>
      <w:r w:rsidR="0064795A" w:rsidRPr="00DC1B79">
        <w:rPr>
          <w:color w:val="000000"/>
        </w:rPr>
        <w:t xml:space="preserve">a vonatkozó </w:t>
      </w:r>
      <w:r w:rsidRPr="000972BD">
        <w:rPr>
          <w:color w:val="000000"/>
        </w:rPr>
        <w:t>egyéb</w:t>
      </w:r>
      <w:r w:rsidR="0064795A" w:rsidRPr="00DC1B79">
        <w:rPr>
          <w:color w:val="000000"/>
        </w:rPr>
        <w:t xml:space="preserve"> jogszabályok és</w:t>
      </w:r>
      <w:r w:rsidRPr="000972BD">
        <w:rPr>
          <w:color w:val="000000"/>
        </w:rPr>
        <w:t xml:space="preserve"> kötelezően alkalmazandó</w:t>
      </w:r>
      <w:r w:rsidR="00AD2D84">
        <w:rPr>
          <w:color w:val="000000"/>
        </w:rPr>
        <w:t xml:space="preserve"> villamos-energia iparági</w:t>
      </w:r>
      <w:r w:rsidR="0064795A" w:rsidRPr="00DC1B79">
        <w:rPr>
          <w:color w:val="000000"/>
        </w:rPr>
        <w:t xml:space="preserve"> szabályzatok</w:t>
      </w:r>
      <w:r w:rsidRPr="000972BD">
        <w:rPr>
          <w:color w:val="000000"/>
        </w:rPr>
        <w:t>ban</w:t>
      </w:r>
      <w:r w:rsidR="0064795A" w:rsidRPr="00DC1B79">
        <w:rPr>
          <w:color w:val="000000"/>
        </w:rPr>
        <w:t xml:space="preserve"> meghatározottak szerint kell érteni</w:t>
      </w:r>
      <w:r w:rsidR="003A7BCB" w:rsidRPr="000972BD">
        <w:rPr>
          <w:color w:val="000000"/>
        </w:rPr>
        <w:t xml:space="preserve"> és alkal</w:t>
      </w:r>
      <w:r w:rsidR="0038494D" w:rsidRPr="000972BD">
        <w:rPr>
          <w:color w:val="000000"/>
        </w:rPr>
        <w:t>m</w:t>
      </w:r>
      <w:r w:rsidR="003A7BCB" w:rsidRPr="000972BD">
        <w:rPr>
          <w:color w:val="000000"/>
        </w:rPr>
        <w:t>a</w:t>
      </w:r>
      <w:r w:rsidR="0038494D" w:rsidRPr="000972BD">
        <w:rPr>
          <w:color w:val="000000"/>
        </w:rPr>
        <w:t>zni</w:t>
      </w:r>
      <w:r w:rsidR="0064795A" w:rsidRPr="00DC1B79">
        <w:rPr>
          <w:color w:val="000000"/>
        </w:rPr>
        <w:t>.</w:t>
      </w:r>
    </w:p>
    <w:p w14:paraId="1AA5A844" w14:textId="77777777" w:rsidR="00100C35" w:rsidRDefault="00100C35" w:rsidP="00DC1B79">
      <w:pPr>
        <w:spacing w:line="280" w:lineRule="atLeast"/>
        <w:jc w:val="both"/>
        <w:rPr>
          <w:color w:val="auto"/>
        </w:rPr>
      </w:pPr>
    </w:p>
    <w:p w14:paraId="6034EBCD" w14:textId="77777777" w:rsidR="00100C35" w:rsidRDefault="00100C35" w:rsidP="00DC1B79">
      <w:pPr>
        <w:spacing w:line="280" w:lineRule="atLeast"/>
        <w:jc w:val="both"/>
        <w:rPr>
          <w:color w:val="auto"/>
        </w:rPr>
      </w:pPr>
    </w:p>
    <w:p w14:paraId="69471307" w14:textId="77777777" w:rsidR="00100C35" w:rsidRDefault="00100C35" w:rsidP="00DC1B79">
      <w:pPr>
        <w:spacing w:line="280" w:lineRule="atLeast"/>
        <w:jc w:val="both"/>
        <w:rPr>
          <w:color w:val="auto"/>
        </w:rPr>
      </w:pPr>
    </w:p>
    <w:p w14:paraId="66B1E189" w14:textId="77777777" w:rsidR="00100C35" w:rsidRDefault="00100C35" w:rsidP="00DC1B79">
      <w:pPr>
        <w:spacing w:line="280" w:lineRule="atLeast"/>
        <w:jc w:val="both"/>
        <w:rPr>
          <w:color w:val="auto"/>
        </w:rPr>
      </w:pPr>
    </w:p>
    <w:p w14:paraId="5126377C" w14:textId="77777777" w:rsidR="00100C35" w:rsidRDefault="00100C35" w:rsidP="00DC1B79">
      <w:pPr>
        <w:spacing w:line="280" w:lineRule="atLeast"/>
        <w:jc w:val="both"/>
        <w:rPr>
          <w:color w:val="auto"/>
        </w:rPr>
      </w:pPr>
    </w:p>
    <w:p w14:paraId="422B6D68" w14:textId="77777777" w:rsidR="00100C35" w:rsidRDefault="00100C35" w:rsidP="00DC1B79">
      <w:pPr>
        <w:spacing w:line="280" w:lineRule="atLeast"/>
        <w:jc w:val="both"/>
        <w:rPr>
          <w:color w:val="auto"/>
        </w:rPr>
      </w:pPr>
    </w:p>
    <w:p w14:paraId="17111510" w14:textId="77777777" w:rsidR="00100C35" w:rsidRDefault="00100C35" w:rsidP="00DC1B79">
      <w:pPr>
        <w:spacing w:line="280" w:lineRule="atLeast"/>
        <w:jc w:val="both"/>
        <w:rPr>
          <w:color w:val="auto"/>
        </w:rPr>
      </w:pPr>
    </w:p>
    <w:p w14:paraId="0561B7F8" w14:textId="77777777" w:rsidR="00100C35" w:rsidRPr="00DC1B79" w:rsidRDefault="0064795A" w:rsidP="00DC1B79">
      <w:pPr>
        <w:pStyle w:val="Cmsor1"/>
        <w:numPr>
          <w:ilvl w:val="0"/>
          <w:numId w:val="19"/>
        </w:numPr>
        <w:tabs>
          <w:tab w:val="clear" w:pos="9072"/>
        </w:tabs>
        <w:suppressAutoHyphens w:val="0"/>
        <w:spacing w:line="280" w:lineRule="atLeast"/>
        <w:jc w:val="both"/>
        <w:rPr>
          <w:sz w:val="22"/>
          <w:szCs w:val="22"/>
        </w:rPr>
      </w:pPr>
      <w:r w:rsidRPr="00DC1B79">
        <w:rPr>
          <w:sz w:val="22"/>
          <w:szCs w:val="22"/>
        </w:rPr>
        <w:lastRenderedPageBreak/>
        <w:t>FOGALOMMEGHATÁROZÁSOK</w:t>
      </w:r>
    </w:p>
    <w:p w14:paraId="10DB5E91" w14:textId="77777777" w:rsidR="00100C35" w:rsidRPr="00DC1B79" w:rsidRDefault="00100C35" w:rsidP="00DC1B79">
      <w:pPr>
        <w:spacing w:line="280" w:lineRule="atLeast"/>
        <w:jc w:val="both"/>
        <w:rPr>
          <w:color w:val="auto"/>
          <w:lang w:val="en-GB"/>
        </w:rPr>
      </w:pPr>
    </w:p>
    <w:p w14:paraId="4AC7A05D" w14:textId="77777777" w:rsidR="00100C35" w:rsidRPr="00DC1B79" w:rsidRDefault="0064795A" w:rsidP="00DC1B79">
      <w:pPr>
        <w:pStyle w:val="Cmsor2"/>
        <w:numPr>
          <w:ilvl w:val="1"/>
          <w:numId w:val="19"/>
        </w:numPr>
        <w:spacing w:before="0" w:after="0" w:line="280" w:lineRule="atLeast"/>
        <w:jc w:val="both"/>
        <w:rPr>
          <w:rFonts w:ascii="Times New Roman" w:hAnsi="Times New Roman" w:cs="Times New Roman"/>
          <w:b w:val="0"/>
          <w:bCs w:val="0"/>
          <w:i w:val="0"/>
          <w:iCs w:val="0"/>
          <w:color w:val="auto"/>
          <w:sz w:val="22"/>
          <w:szCs w:val="22"/>
        </w:rPr>
      </w:pPr>
      <w:r w:rsidRPr="00DC1B79">
        <w:rPr>
          <w:rFonts w:ascii="Times New Roman" w:hAnsi="Times New Roman" w:cs="Times New Roman"/>
          <w:b w:val="0"/>
          <w:bCs w:val="0"/>
          <w:i w:val="0"/>
          <w:iCs w:val="0"/>
          <w:color w:val="auto"/>
          <w:sz w:val="22"/>
          <w:szCs w:val="22"/>
        </w:rPr>
        <w:t>Amennyiben a szövegösszefüggésből kifejezetten más nem következik, a jelen Szerződésben használt fogalmak a vonatkozó jogszabályokban (azaz a V</w:t>
      </w:r>
      <w:r w:rsidR="0038494D">
        <w:rPr>
          <w:rFonts w:ascii="Times New Roman" w:hAnsi="Times New Roman" w:cs="Times New Roman"/>
          <w:b w:val="0"/>
          <w:bCs w:val="0"/>
          <w:i w:val="0"/>
          <w:iCs w:val="0"/>
          <w:color w:val="auto"/>
          <w:sz w:val="22"/>
          <w:szCs w:val="22"/>
        </w:rPr>
        <w:t xml:space="preserve">ET, </w:t>
      </w:r>
      <w:proofErr w:type="spellStart"/>
      <w:r w:rsidR="0038494D">
        <w:rPr>
          <w:rFonts w:ascii="Times New Roman" w:hAnsi="Times New Roman" w:cs="Times New Roman"/>
          <w:b w:val="0"/>
          <w:bCs w:val="0"/>
          <w:i w:val="0"/>
          <w:iCs w:val="0"/>
          <w:color w:val="auto"/>
          <w:sz w:val="22"/>
          <w:szCs w:val="22"/>
        </w:rPr>
        <w:t>VET</w:t>
      </w:r>
      <w:proofErr w:type="spellEnd"/>
      <w:r w:rsidR="0038494D">
        <w:rPr>
          <w:rFonts w:ascii="Times New Roman" w:hAnsi="Times New Roman" w:cs="Times New Roman"/>
          <w:b w:val="0"/>
          <w:bCs w:val="0"/>
          <w:i w:val="0"/>
          <w:iCs w:val="0"/>
          <w:color w:val="auto"/>
          <w:sz w:val="22"/>
          <w:szCs w:val="22"/>
        </w:rPr>
        <w:t xml:space="preserve"> Vhr. </w:t>
      </w:r>
      <w:r w:rsidRPr="00DC1B79">
        <w:rPr>
          <w:rFonts w:ascii="Times New Roman" w:hAnsi="Times New Roman" w:cs="Times New Roman"/>
          <w:b w:val="0"/>
          <w:bCs w:val="0"/>
          <w:i w:val="0"/>
          <w:iCs w:val="0"/>
          <w:color w:val="auto"/>
          <w:sz w:val="22"/>
          <w:szCs w:val="22"/>
        </w:rPr>
        <w:t xml:space="preserve">a </w:t>
      </w:r>
      <w:r w:rsidR="0038494D">
        <w:rPr>
          <w:rFonts w:ascii="Times New Roman" w:hAnsi="Times New Roman" w:cs="Times New Roman"/>
          <w:b w:val="0"/>
          <w:bCs w:val="0"/>
          <w:i w:val="0"/>
          <w:iCs w:val="0"/>
          <w:color w:val="auto"/>
          <w:sz w:val="22"/>
          <w:szCs w:val="22"/>
        </w:rPr>
        <w:t>k</w:t>
      </w:r>
      <w:r w:rsidRPr="00DC1B79">
        <w:rPr>
          <w:rFonts w:ascii="Times New Roman" w:hAnsi="Times New Roman" w:cs="Times New Roman"/>
          <w:b w:val="0"/>
          <w:bCs w:val="0"/>
          <w:i w:val="0"/>
          <w:iCs w:val="0"/>
          <w:color w:val="auto"/>
          <w:sz w:val="22"/>
          <w:szCs w:val="22"/>
        </w:rPr>
        <w:t xml:space="preserve">özbeszerzésekről szóló 2011. évi CVIII. törvény </w:t>
      </w:r>
      <w:r w:rsidR="0038494D">
        <w:rPr>
          <w:rFonts w:ascii="Times New Roman" w:hAnsi="Times New Roman" w:cs="Times New Roman"/>
          <w:b w:val="0"/>
          <w:bCs w:val="0"/>
          <w:i w:val="0"/>
          <w:iCs w:val="0"/>
          <w:color w:val="auto"/>
          <w:sz w:val="22"/>
          <w:szCs w:val="22"/>
        </w:rPr>
        <w:t>(</w:t>
      </w:r>
      <w:r w:rsidRPr="00DC1B79">
        <w:rPr>
          <w:rFonts w:ascii="Times New Roman" w:hAnsi="Times New Roman" w:cs="Times New Roman"/>
          <w:b w:val="0"/>
          <w:bCs w:val="0"/>
          <w:i w:val="0"/>
          <w:iCs w:val="0"/>
          <w:color w:val="auto"/>
          <w:sz w:val="22"/>
          <w:szCs w:val="22"/>
        </w:rPr>
        <w:t xml:space="preserve">azaz </w:t>
      </w:r>
      <w:r w:rsidR="0038494D">
        <w:rPr>
          <w:rFonts w:ascii="Times New Roman" w:hAnsi="Times New Roman" w:cs="Times New Roman"/>
          <w:b w:val="0"/>
          <w:bCs w:val="0"/>
          <w:i w:val="0"/>
          <w:iCs w:val="0"/>
          <w:color w:val="auto"/>
          <w:sz w:val="22"/>
          <w:szCs w:val="22"/>
        </w:rPr>
        <w:t xml:space="preserve">a </w:t>
      </w:r>
      <w:r w:rsidRPr="00DC1B79">
        <w:rPr>
          <w:rFonts w:ascii="Times New Roman" w:hAnsi="Times New Roman" w:cs="Times New Roman"/>
          <w:b w:val="0"/>
          <w:bCs w:val="0"/>
          <w:i w:val="0"/>
          <w:iCs w:val="0"/>
          <w:color w:val="auto"/>
          <w:sz w:val="22"/>
          <w:szCs w:val="22"/>
        </w:rPr>
        <w:t>“</w:t>
      </w:r>
      <w:r w:rsidRPr="00DC1B79">
        <w:rPr>
          <w:rFonts w:ascii="Times New Roman" w:hAnsi="Times New Roman" w:cs="Times New Roman"/>
          <w:bCs w:val="0"/>
          <w:i w:val="0"/>
          <w:iCs w:val="0"/>
          <w:color w:val="auto"/>
          <w:sz w:val="22"/>
          <w:szCs w:val="22"/>
        </w:rPr>
        <w:t>Kbt.</w:t>
      </w:r>
      <w:r w:rsidRPr="00DC1B79">
        <w:rPr>
          <w:rFonts w:ascii="Times New Roman" w:hAnsi="Times New Roman" w:cs="Times New Roman"/>
          <w:b w:val="0"/>
          <w:bCs w:val="0"/>
          <w:i w:val="0"/>
          <w:iCs w:val="0"/>
          <w:color w:val="auto"/>
          <w:sz w:val="22"/>
          <w:szCs w:val="22"/>
        </w:rPr>
        <w:t>”</w:t>
      </w:r>
      <w:r w:rsidR="0038494D">
        <w:rPr>
          <w:rFonts w:ascii="Times New Roman" w:hAnsi="Times New Roman" w:cs="Times New Roman"/>
          <w:b w:val="0"/>
          <w:bCs w:val="0"/>
          <w:i w:val="0"/>
          <w:iCs w:val="0"/>
          <w:color w:val="auto"/>
          <w:sz w:val="22"/>
          <w:szCs w:val="22"/>
        </w:rPr>
        <w:t>)</w:t>
      </w:r>
      <w:r w:rsidRPr="00DC1B79">
        <w:rPr>
          <w:rFonts w:ascii="Times New Roman" w:hAnsi="Times New Roman" w:cs="Times New Roman"/>
          <w:b w:val="0"/>
          <w:bCs w:val="0"/>
          <w:i w:val="0"/>
          <w:iCs w:val="0"/>
          <w:color w:val="auto"/>
          <w:sz w:val="22"/>
          <w:szCs w:val="22"/>
        </w:rPr>
        <w:t xml:space="preserve">, a Polgári Törvénykönyvről szóló 2013. évi V. törvény </w:t>
      </w:r>
      <w:r w:rsidR="0038494D">
        <w:rPr>
          <w:rFonts w:ascii="Times New Roman" w:hAnsi="Times New Roman" w:cs="Times New Roman"/>
          <w:b w:val="0"/>
          <w:bCs w:val="0"/>
          <w:i w:val="0"/>
          <w:iCs w:val="0"/>
          <w:color w:val="auto"/>
          <w:sz w:val="22"/>
          <w:szCs w:val="22"/>
        </w:rPr>
        <w:t>(</w:t>
      </w:r>
      <w:r w:rsidRPr="00DC1B79">
        <w:rPr>
          <w:rFonts w:ascii="Times New Roman" w:hAnsi="Times New Roman" w:cs="Times New Roman"/>
          <w:b w:val="0"/>
          <w:bCs w:val="0"/>
          <w:i w:val="0"/>
          <w:iCs w:val="0"/>
          <w:color w:val="auto"/>
          <w:sz w:val="22"/>
          <w:szCs w:val="22"/>
        </w:rPr>
        <w:t>azaz</w:t>
      </w:r>
      <w:r w:rsidR="0038494D">
        <w:rPr>
          <w:rFonts w:ascii="Times New Roman" w:hAnsi="Times New Roman" w:cs="Times New Roman"/>
          <w:b w:val="0"/>
          <w:bCs w:val="0"/>
          <w:i w:val="0"/>
          <w:iCs w:val="0"/>
          <w:color w:val="auto"/>
          <w:sz w:val="22"/>
          <w:szCs w:val="22"/>
        </w:rPr>
        <w:t xml:space="preserve"> a</w:t>
      </w:r>
      <w:r w:rsidRPr="00DC1B79">
        <w:rPr>
          <w:rFonts w:ascii="Times New Roman" w:hAnsi="Times New Roman" w:cs="Times New Roman"/>
          <w:b w:val="0"/>
          <w:bCs w:val="0"/>
          <w:i w:val="0"/>
          <w:iCs w:val="0"/>
          <w:color w:val="auto"/>
          <w:sz w:val="22"/>
          <w:szCs w:val="22"/>
        </w:rPr>
        <w:t xml:space="preserve"> “</w:t>
      </w:r>
      <w:r w:rsidRPr="00DC1B79">
        <w:rPr>
          <w:rFonts w:ascii="Times New Roman" w:hAnsi="Times New Roman" w:cs="Times New Roman"/>
          <w:bCs w:val="0"/>
          <w:i w:val="0"/>
          <w:iCs w:val="0"/>
          <w:color w:val="auto"/>
          <w:sz w:val="22"/>
          <w:szCs w:val="22"/>
        </w:rPr>
        <w:t>Ptk</w:t>
      </w:r>
      <w:r w:rsidRPr="00DC1B79">
        <w:rPr>
          <w:rFonts w:ascii="Times New Roman" w:hAnsi="Times New Roman" w:cs="Times New Roman"/>
          <w:b w:val="0"/>
          <w:bCs w:val="0"/>
          <w:i w:val="0"/>
          <w:iCs w:val="0"/>
          <w:color w:val="auto"/>
          <w:sz w:val="22"/>
          <w:szCs w:val="22"/>
        </w:rPr>
        <w:t>.”) rögzített jelentéssel bírnak.</w:t>
      </w:r>
    </w:p>
    <w:p w14:paraId="675FF8C2" w14:textId="77777777" w:rsidR="00100C35" w:rsidRPr="00DC1B79" w:rsidRDefault="00100C35" w:rsidP="00DC1B79">
      <w:pPr>
        <w:spacing w:line="280" w:lineRule="atLeast"/>
        <w:jc w:val="both"/>
        <w:rPr>
          <w:color w:val="auto"/>
        </w:rPr>
      </w:pPr>
    </w:p>
    <w:p w14:paraId="67D716AC" w14:textId="77777777" w:rsidR="00100C35" w:rsidRPr="00DC1B79" w:rsidRDefault="0064795A" w:rsidP="00DC1B79">
      <w:pPr>
        <w:pStyle w:val="Cmsor2"/>
        <w:numPr>
          <w:ilvl w:val="1"/>
          <w:numId w:val="19"/>
        </w:numPr>
        <w:spacing w:before="0" w:after="0" w:line="280" w:lineRule="atLeast"/>
        <w:jc w:val="both"/>
        <w:rPr>
          <w:rFonts w:ascii="Times New Roman" w:hAnsi="Times New Roman" w:cs="Times New Roman"/>
          <w:b w:val="0"/>
          <w:bCs w:val="0"/>
          <w:i w:val="0"/>
          <w:iCs w:val="0"/>
          <w:color w:val="auto"/>
          <w:sz w:val="22"/>
          <w:szCs w:val="22"/>
        </w:rPr>
      </w:pPr>
      <w:r w:rsidRPr="00DC1B79">
        <w:rPr>
          <w:rFonts w:ascii="Times New Roman" w:hAnsi="Times New Roman" w:cs="Times New Roman"/>
          <w:b w:val="0"/>
          <w:bCs w:val="0"/>
          <w:i w:val="0"/>
          <w:iCs w:val="0"/>
          <w:color w:val="auto"/>
          <w:sz w:val="22"/>
          <w:szCs w:val="22"/>
        </w:rPr>
        <w:t>Amennyiben a Kereskedő üzletszabályzata (beleértve a Kereskedő által alkalmazott bármely általános szerződési feltételt is) és a jelen Szerződés között ellentmondás vagy eltérés van, a Kereskedő és Felhasználó</w:t>
      </w:r>
      <w:r w:rsidR="0038494D">
        <w:rPr>
          <w:rFonts w:ascii="Times New Roman" w:hAnsi="Times New Roman" w:cs="Times New Roman"/>
          <w:b w:val="0"/>
          <w:bCs w:val="0"/>
          <w:i w:val="0"/>
          <w:iCs w:val="0"/>
          <w:color w:val="auto"/>
          <w:sz w:val="22"/>
          <w:szCs w:val="22"/>
        </w:rPr>
        <w:t xml:space="preserve"> jelen Szerződéssel létrejött</w:t>
      </w:r>
      <w:r w:rsidRPr="00DC1B79">
        <w:rPr>
          <w:rFonts w:ascii="Times New Roman" w:hAnsi="Times New Roman" w:cs="Times New Roman"/>
          <w:b w:val="0"/>
          <w:bCs w:val="0"/>
          <w:i w:val="0"/>
          <w:iCs w:val="0"/>
          <w:color w:val="auto"/>
          <w:sz w:val="22"/>
          <w:szCs w:val="22"/>
        </w:rPr>
        <w:t xml:space="preserve"> jogviszonyában jelen Szerződés</w:t>
      </w:r>
      <w:r w:rsidR="00AD2D84">
        <w:rPr>
          <w:rFonts w:ascii="Times New Roman" w:hAnsi="Times New Roman" w:cs="Times New Roman"/>
          <w:b w:val="0"/>
          <w:bCs w:val="0"/>
          <w:i w:val="0"/>
          <w:iCs w:val="0"/>
          <w:color w:val="auto"/>
          <w:sz w:val="22"/>
          <w:szCs w:val="22"/>
        </w:rPr>
        <w:t xml:space="preserve"> vonatkozó rendelkezései</w:t>
      </w:r>
      <w:r w:rsidRPr="00DC1B79">
        <w:rPr>
          <w:rFonts w:ascii="Times New Roman" w:hAnsi="Times New Roman" w:cs="Times New Roman"/>
          <w:b w:val="0"/>
          <w:bCs w:val="0"/>
          <w:i w:val="0"/>
          <w:iCs w:val="0"/>
          <w:color w:val="auto"/>
          <w:sz w:val="22"/>
          <w:szCs w:val="22"/>
        </w:rPr>
        <w:t xml:space="preserve"> </w:t>
      </w:r>
      <w:r w:rsidR="0038494D">
        <w:rPr>
          <w:rFonts w:ascii="Times New Roman" w:hAnsi="Times New Roman" w:cs="Times New Roman"/>
          <w:b w:val="0"/>
          <w:bCs w:val="0"/>
          <w:i w:val="0"/>
          <w:iCs w:val="0"/>
          <w:color w:val="auto"/>
          <w:sz w:val="22"/>
          <w:szCs w:val="22"/>
        </w:rPr>
        <w:t>irányadó</w:t>
      </w:r>
      <w:r w:rsidR="00AD2D84">
        <w:rPr>
          <w:rFonts w:ascii="Times New Roman" w:hAnsi="Times New Roman" w:cs="Times New Roman"/>
          <w:b w:val="0"/>
          <w:bCs w:val="0"/>
          <w:i w:val="0"/>
          <w:iCs w:val="0"/>
          <w:color w:val="auto"/>
          <w:sz w:val="22"/>
          <w:szCs w:val="22"/>
        </w:rPr>
        <w:t>k</w:t>
      </w:r>
      <w:r w:rsidRPr="00DC1B79">
        <w:rPr>
          <w:rFonts w:ascii="Times New Roman" w:hAnsi="Times New Roman" w:cs="Times New Roman"/>
          <w:b w:val="0"/>
          <w:bCs w:val="0"/>
          <w:i w:val="0"/>
          <w:iCs w:val="0"/>
          <w:color w:val="auto"/>
          <w:sz w:val="22"/>
          <w:szCs w:val="22"/>
        </w:rPr>
        <w:t>.</w:t>
      </w:r>
    </w:p>
    <w:p w14:paraId="418DA96A" w14:textId="77777777" w:rsidR="00100C35" w:rsidRPr="00DC1B79" w:rsidRDefault="00100C35" w:rsidP="00DC1B79">
      <w:pPr>
        <w:spacing w:line="280" w:lineRule="atLeast"/>
        <w:rPr>
          <w:color w:val="auto"/>
        </w:rPr>
      </w:pPr>
    </w:p>
    <w:p w14:paraId="72A914AE" w14:textId="5EF33789" w:rsidR="00100C35" w:rsidRPr="00DC1B79" w:rsidRDefault="0064795A" w:rsidP="00DC1B79">
      <w:pPr>
        <w:pStyle w:val="Cmsor2"/>
        <w:numPr>
          <w:ilvl w:val="1"/>
          <w:numId w:val="19"/>
        </w:numPr>
        <w:spacing w:before="0" w:after="0" w:line="280" w:lineRule="atLeast"/>
        <w:jc w:val="both"/>
        <w:rPr>
          <w:rFonts w:ascii="Times New Roman" w:hAnsi="Times New Roman" w:cs="Times New Roman"/>
          <w:b w:val="0"/>
          <w:bCs w:val="0"/>
          <w:i w:val="0"/>
          <w:iCs w:val="0"/>
          <w:color w:val="auto"/>
          <w:sz w:val="22"/>
          <w:szCs w:val="22"/>
        </w:rPr>
      </w:pPr>
      <w:r w:rsidRPr="00DC1B79">
        <w:rPr>
          <w:rFonts w:ascii="Times New Roman" w:hAnsi="Times New Roman" w:cs="Times New Roman"/>
          <w:b w:val="0"/>
          <w:bCs w:val="0"/>
          <w:i w:val="0"/>
          <w:iCs w:val="0"/>
          <w:color w:val="auto"/>
          <w:sz w:val="22"/>
          <w:szCs w:val="22"/>
        </w:rPr>
        <w:t>Jelen Szerződés mellékletei a Szerződés elválaszthatatlan részét képezik. A Szerződésre tett bármely utalás magában foglalja jelen Szerződés</w:t>
      </w:r>
      <w:r w:rsidR="0038494D">
        <w:rPr>
          <w:rFonts w:ascii="Times New Roman" w:hAnsi="Times New Roman" w:cs="Times New Roman"/>
          <w:b w:val="0"/>
          <w:bCs w:val="0"/>
          <w:i w:val="0"/>
          <w:iCs w:val="0"/>
          <w:color w:val="auto"/>
          <w:sz w:val="22"/>
          <w:szCs w:val="22"/>
        </w:rPr>
        <w:t xml:space="preserve"> valamennyi</w:t>
      </w:r>
      <w:r w:rsidRPr="00DC1B79">
        <w:rPr>
          <w:rFonts w:ascii="Times New Roman" w:hAnsi="Times New Roman" w:cs="Times New Roman"/>
          <w:b w:val="0"/>
          <w:bCs w:val="0"/>
          <w:i w:val="0"/>
          <w:iCs w:val="0"/>
          <w:color w:val="auto"/>
          <w:sz w:val="22"/>
          <w:szCs w:val="22"/>
        </w:rPr>
        <w:t xml:space="preserve"> melléklet</w:t>
      </w:r>
      <w:r w:rsidR="0038494D">
        <w:rPr>
          <w:rFonts w:ascii="Times New Roman" w:hAnsi="Times New Roman" w:cs="Times New Roman"/>
          <w:b w:val="0"/>
          <w:bCs w:val="0"/>
          <w:i w:val="0"/>
          <w:iCs w:val="0"/>
          <w:color w:val="auto"/>
          <w:sz w:val="22"/>
          <w:szCs w:val="22"/>
        </w:rPr>
        <w:t xml:space="preserve">ét </w:t>
      </w:r>
      <w:r w:rsidRPr="00DC1B79">
        <w:rPr>
          <w:rFonts w:ascii="Times New Roman" w:hAnsi="Times New Roman" w:cs="Times New Roman"/>
          <w:b w:val="0"/>
          <w:bCs w:val="0"/>
          <w:i w:val="0"/>
          <w:iCs w:val="0"/>
          <w:color w:val="auto"/>
          <w:sz w:val="22"/>
          <w:szCs w:val="22"/>
        </w:rPr>
        <w:t>is.</w:t>
      </w:r>
    </w:p>
    <w:p w14:paraId="5B8B5ADC" w14:textId="77777777" w:rsidR="00100C35" w:rsidRPr="00DC1B79" w:rsidRDefault="00100C35" w:rsidP="00DC1B79">
      <w:pPr>
        <w:spacing w:line="280" w:lineRule="atLeast"/>
        <w:rPr>
          <w:color w:val="auto"/>
        </w:rPr>
      </w:pPr>
    </w:p>
    <w:p w14:paraId="0C29894F" w14:textId="77777777" w:rsidR="00100C35" w:rsidRPr="00DC1B79" w:rsidRDefault="0064795A" w:rsidP="00DC1B79">
      <w:pPr>
        <w:pStyle w:val="Cmsor1"/>
        <w:numPr>
          <w:ilvl w:val="0"/>
          <w:numId w:val="19"/>
        </w:numPr>
        <w:tabs>
          <w:tab w:val="clear" w:pos="9072"/>
        </w:tabs>
        <w:suppressAutoHyphens w:val="0"/>
        <w:spacing w:line="280" w:lineRule="atLeast"/>
        <w:jc w:val="both"/>
        <w:rPr>
          <w:sz w:val="22"/>
          <w:szCs w:val="22"/>
        </w:rPr>
      </w:pPr>
      <w:r w:rsidRPr="00DC1B79">
        <w:rPr>
          <w:sz w:val="22"/>
          <w:szCs w:val="22"/>
        </w:rPr>
        <w:t>A SZERZŐDÉS TÁRGYA</w:t>
      </w:r>
    </w:p>
    <w:p w14:paraId="308557F1" w14:textId="77777777" w:rsidR="00100C35" w:rsidRPr="00DC1B79" w:rsidRDefault="00100C35" w:rsidP="00DC1B79">
      <w:pPr>
        <w:spacing w:line="280" w:lineRule="atLeast"/>
        <w:jc w:val="both"/>
        <w:rPr>
          <w:color w:val="auto"/>
          <w:lang w:val="en-GB"/>
        </w:rPr>
      </w:pPr>
    </w:p>
    <w:p w14:paraId="068B93E4" w14:textId="77777777" w:rsidR="00100C35" w:rsidRPr="00DC1B79" w:rsidRDefault="0064795A" w:rsidP="00DC1B79">
      <w:pPr>
        <w:widowControl w:val="0"/>
        <w:autoSpaceDE w:val="0"/>
        <w:autoSpaceDN w:val="0"/>
        <w:adjustRightInd w:val="0"/>
        <w:spacing w:line="280" w:lineRule="atLeast"/>
        <w:jc w:val="both"/>
        <w:rPr>
          <w:color w:val="auto"/>
        </w:rPr>
      </w:pPr>
      <w:r w:rsidRPr="00DC1B79">
        <w:rPr>
          <w:color w:val="auto"/>
        </w:rPr>
        <w:t>2.1. Jelen Szerződés tárgya a Kereskedő által a Szerződésben meghatározott időtartam alatt</w:t>
      </w:r>
      <w:r w:rsidR="00AD2D84">
        <w:rPr>
          <w:color w:val="auto"/>
        </w:rPr>
        <w:t>,</w:t>
      </w:r>
      <w:r w:rsidRPr="00DC1B79">
        <w:rPr>
          <w:color w:val="auto"/>
        </w:rPr>
        <w:t xml:space="preserve"> </w:t>
      </w:r>
      <w:r w:rsidR="00AD2D84" w:rsidRPr="00A759C6">
        <w:rPr>
          <w:color w:val="auto"/>
        </w:rPr>
        <w:t>a Szerződésben meghatározott feltételek szerint</w:t>
      </w:r>
      <w:r w:rsidR="00AD2D84" w:rsidRPr="00DA1010">
        <w:rPr>
          <w:color w:val="auto"/>
        </w:rPr>
        <w:t xml:space="preserve"> </w:t>
      </w:r>
      <w:r w:rsidRPr="00DC1B79">
        <w:rPr>
          <w:color w:val="auto"/>
        </w:rPr>
        <w:t xml:space="preserve">a Felhasználó jelen </w:t>
      </w:r>
      <w:r w:rsidR="00CB7D0C" w:rsidRPr="0093618C">
        <w:rPr>
          <w:color w:val="auto"/>
        </w:rPr>
        <w:t xml:space="preserve">Szerződés </w:t>
      </w:r>
      <w:r w:rsidR="00CB7D0C" w:rsidRPr="0093618C">
        <w:rPr>
          <w:bCs/>
          <w:color w:val="auto"/>
          <w:u w:val="single"/>
        </w:rPr>
        <w:t>1. sz. mellékletében</w:t>
      </w:r>
      <w:r w:rsidR="00CB7D0C" w:rsidRPr="0093618C">
        <w:rPr>
          <w:color w:val="auto"/>
        </w:rPr>
        <w:t xml:space="preserve"> meghatározott </w:t>
      </w:r>
      <w:r w:rsidRPr="00DC1B79">
        <w:rPr>
          <w:color w:val="auto"/>
        </w:rPr>
        <w:t xml:space="preserve">Felhasználási </w:t>
      </w:r>
      <w:r w:rsidR="0038494D">
        <w:rPr>
          <w:color w:val="auto"/>
        </w:rPr>
        <w:t>H</w:t>
      </w:r>
      <w:r w:rsidRPr="00DC1B79">
        <w:rPr>
          <w:color w:val="auto"/>
        </w:rPr>
        <w:t>elye</w:t>
      </w:r>
      <w:r w:rsidR="00AD2D84">
        <w:rPr>
          <w:color w:val="auto"/>
        </w:rPr>
        <w:t>k</w:t>
      </w:r>
      <w:r w:rsidRPr="00DC1B79">
        <w:rPr>
          <w:color w:val="auto"/>
        </w:rPr>
        <w:t xml:space="preserve"> teljes villamos energia szükségletének biztosítása. Jelen Szerződés </w:t>
      </w:r>
      <w:r w:rsidRPr="00DC1B79">
        <w:rPr>
          <w:b/>
          <w:color w:val="auto"/>
        </w:rPr>
        <w:t>teljes ellátás alapú</w:t>
      </w:r>
      <w:r w:rsidRPr="00DC1B79">
        <w:rPr>
          <w:color w:val="auto"/>
        </w:rPr>
        <w:t xml:space="preserve"> villamos</w:t>
      </w:r>
      <w:r w:rsidR="003A7BCB">
        <w:rPr>
          <w:color w:val="auto"/>
        </w:rPr>
        <w:t xml:space="preserve"> </w:t>
      </w:r>
      <w:r w:rsidRPr="00DC1B79">
        <w:rPr>
          <w:color w:val="auto"/>
        </w:rPr>
        <w:t>energia adás-vételi szerződés</w:t>
      </w:r>
      <w:r w:rsidR="003A7BCB">
        <w:rPr>
          <w:color w:val="auto"/>
        </w:rPr>
        <w:t>nek minősül</w:t>
      </w:r>
      <w:r w:rsidRPr="00DC1B79">
        <w:rPr>
          <w:color w:val="auto"/>
        </w:rPr>
        <w:t xml:space="preserve"> a Felhasználó</w:t>
      </w:r>
      <w:r w:rsidR="003A7BCB">
        <w:rPr>
          <w:color w:val="auto"/>
        </w:rPr>
        <w:t xml:space="preserve"> </w:t>
      </w:r>
      <w:r w:rsidRPr="00DC1B79">
        <w:rPr>
          <w:color w:val="auto"/>
        </w:rPr>
        <w:t xml:space="preserve">Szerződésben meghatározott Felhasználási </w:t>
      </w:r>
      <w:r w:rsidR="003A7BCB">
        <w:rPr>
          <w:color w:val="auto"/>
        </w:rPr>
        <w:t>H</w:t>
      </w:r>
      <w:r w:rsidRPr="00DC1B79">
        <w:rPr>
          <w:color w:val="auto"/>
        </w:rPr>
        <w:t>elyei tekintetében.</w:t>
      </w:r>
    </w:p>
    <w:p w14:paraId="33B5556A" w14:textId="77777777" w:rsidR="00100C35" w:rsidRPr="00DC1B79" w:rsidRDefault="00100C35" w:rsidP="00DC1B79">
      <w:pPr>
        <w:widowControl w:val="0"/>
        <w:autoSpaceDE w:val="0"/>
        <w:autoSpaceDN w:val="0"/>
        <w:adjustRightInd w:val="0"/>
        <w:spacing w:line="280" w:lineRule="atLeast"/>
        <w:jc w:val="both"/>
        <w:rPr>
          <w:color w:val="auto"/>
        </w:rPr>
      </w:pPr>
    </w:p>
    <w:p w14:paraId="4E9A9734" w14:textId="77777777" w:rsidR="00100C35" w:rsidRPr="00DC1B79" w:rsidRDefault="0064795A" w:rsidP="00DC1B79">
      <w:pPr>
        <w:autoSpaceDE w:val="0"/>
        <w:autoSpaceDN w:val="0"/>
        <w:adjustRightInd w:val="0"/>
        <w:spacing w:line="280" w:lineRule="atLeast"/>
        <w:jc w:val="both"/>
        <w:rPr>
          <w:color w:val="auto"/>
        </w:rPr>
      </w:pPr>
      <w:r w:rsidRPr="00DC1B79">
        <w:rPr>
          <w:color w:val="auto"/>
        </w:rPr>
        <w:t xml:space="preserve">2.2. </w:t>
      </w:r>
      <w:r w:rsidR="001C76C9" w:rsidRPr="00BF40AD">
        <w:rPr>
          <w:color w:val="auto"/>
        </w:rPr>
        <w:t xml:space="preserve">Az </w:t>
      </w:r>
      <w:r w:rsidRPr="00DC1B79">
        <w:rPr>
          <w:color w:val="auto"/>
          <w:u w:val="single"/>
        </w:rPr>
        <w:t>1. sz. mellékletben</w:t>
      </w:r>
      <w:r w:rsidR="001C76C9" w:rsidRPr="00BF40AD">
        <w:rPr>
          <w:color w:val="auto"/>
        </w:rPr>
        <w:t xml:space="preserve"> meghatározott Felhasználási Helyek számát a Felek a Szerződés időtartama alatt </w:t>
      </w:r>
      <w:r w:rsidRPr="00DC1B79">
        <w:rPr>
          <w:color w:val="auto"/>
          <w:u w:val="single"/>
        </w:rPr>
        <w:t>állandónak</w:t>
      </w:r>
      <w:r w:rsidR="001C76C9" w:rsidRPr="00BF40AD">
        <w:rPr>
          <w:color w:val="auto"/>
        </w:rPr>
        <w:t xml:space="preserve"> tekintik. A</w:t>
      </w:r>
      <w:r w:rsidR="00CB7D0C" w:rsidRPr="00BF40AD">
        <w:rPr>
          <w:color w:val="auto"/>
          <w:u w:val="single"/>
        </w:rPr>
        <w:t xml:space="preserve">z </w:t>
      </w:r>
      <w:r w:rsidRPr="00DC1B79">
        <w:rPr>
          <w:color w:val="auto"/>
          <w:u w:val="single"/>
        </w:rPr>
        <w:t>1. sz. melléklet</w:t>
      </w:r>
      <w:r w:rsidR="001C76C9" w:rsidRPr="00BF40AD">
        <w:rPr>
          <w:color w:val="auto"/>
          <w:u w:val="single"/>
        </w:rPr>
        <w:t>ben</w:t>
      </w:r>
      <w:r w:rsidRPr="00DC1B79">
        <w:rPr>
          <w:color w:val="auto"/>
        </w:rPr>
        <w:t xml:space="preserve"> felsorolt Felhasználási Helyek </w:t>
      </w:r>
      <w:r w:rsidR="001C76C9" w:rsidRPr="00BF40AD">
        <w:rPr>
          <w:color w:val="auto"/>
        </w:rPr>
        <w:t xml:space="preserve">módosítására vagy kiegészítésére </w:t>
      </w:r>
      <w:r w:rsidRPr="00DC1B79">
        <w:rPr>
          <w:color w:val="auto"/>
        </w:rPr>
        <w:t>csak a Szerződésben meghatározott esetekben</w:t>
      </w:r>
      <w:r w:rsidR="001C76C9" w:rsidRPr="00BF40AD">
        <w:rPr>
          <w:color w:val="auto"/>
        </w:rPr>
        <w:t xml:space="preserve"> kerülhet sor. Értelemszerűen </w:t>
      </w:r>
      <w:r w:rsidRPr="00DC1B79">
        <w:rPr>
          <w:color w:val="auto"/>
        </w:rPr>
        <w:t xml:space="preserve">a Szerződés az </w:t>
      </w:r>
      <w:r w:rsidRPr="00DC1B79">
        <w:rPr>
          <w:color w:val="auto"/>
          <w:u w:val="single"/>
        </w:rPr>
        <w:t>1. sz. mellékletének</w:t>
      </w:r>
      <w:r w:rsidRPr="00DC1B79">
        <w:rPr>
          <w:color w:val="auto"/>
        </w:rPr>
        <w:t xml:space="preserve"> módosulása</w:t>
      </w:r>
      <w:r w:rsidR="001C76C9" w:rsidRPr="00BF40AD">
        <w:rPr>
          <w:color w:val="auto"/>
        </w:rPr>
        <w:t xml:space="preserve"> </w:t>
      </w:r>
      <w:r w:rsidR="00347906" w:rsidRPr="00BF40AD">
        <w:rPr>
          <w:color w:val="auto"/>
        </w:rPr>
        <w:t xml:space="preserve">vagy kiegészítése </w:t>
      </w:r>
      <w:r w:rsidR="001C76C9" w:rsidRPr="00BF40AD">
        <w:rPr>
          <w:color w:val="auto"/>
        </w:rPr>
        <w:t xml:space="preserve">esetén, a Szerződés </w:t>
      </w:r>
      <w:r w:rsidRPr="00DC1B79">
        <w:rPr>
          <w:color w:val="auto"/>
        </w:rPr>
        <w:t xml:space="preserve">kiterjed a változással érintett Felhasználási </w:t>
      </w:r>
      <w:r w:rsidR="003A7BCB" w:rsidRPr="00BF40AD">
        <w:rPr>
          <w:color w:val="auto"/>
        </w:rPr>
        <w:t>H</w:t>
      </w:r>
      <w:r w:rsidRPr="00DC1B79">
        <w:rPr>
          <w:color w:val="auto"/>
        </w:rPr>
        <w:t xml:space="preserve">elyekre is. Felhasználó a Felhasználási </w:t>
      </w:r>
      <w:r w:rsidR="003A7BCB" w:rsidRPr="00BF40AD">
        <w:rPr>
          <w:color w:val="auto"/>
        </w:rPr>
        <w:t>H</w:t>
      </w:r>
      <w:r w:rsidRPr="00DC1B79">
        <w:rPr>
          <w:color w:val="auto"/>
        </w:rPr>
        <w:t>elyek villamos</w:t>
      </w:r>
      <w:r w:rsidR="003A7BCB" w:rsidRPr="00BF40AD">
        <w:rPr>
          <w:color w:val="auto"/>
        </w:rPr>
        <w:t>-</w:t>
      </w:r>
      <w:r w:rsidRPr="00DC1B79">
        <w:rPr>
          <w:color w:val="auto"/>
        </w:rPr>
        <w:t xml:space="preserve">energia szükségletének fedezése érdekében a Kereskedőtől megvásárolja a Kereskedő által biztosított villamos energiát a jelen </w:t>
      </w:r>
      <w:r w:rsidR="003A7BCB" w:rsidRPr="00BF40AD">
        <w:rPr>
          <w:color w:val="auto"/>
        </w:rPr>
        <w:t xml:space="preserve">Szerződés </w:t>
      </w:r>
      <w:r w:rsidRPr="00DC1B79">
        <w:rPr>
          <w:color w:val="auto"/>
        </w:rPr>
        <w:t xml:space="preserve">szerint. A Kereskedő a Felhasználó által meghatározott villamos energia mennyiséget a Szerződésben meghatározott feltételek mellett az átviteli és/vagy elosztói hálózaton biztosítja a Felhasználó mindenkori igényének megfelelően. </w:t>
      </w:r>
    </w:p>
    <w:p w14:paraId="1BA77B9C" w14:textId="77777777" w:rsidR="00100C35" w:rsidRPr="00DC1B79" w:rsidRDefault="00100C35" w:rsidP="00DC1B79">
      <w:pPr>
        <w:autoSpaceDE w:val="0"/>
        <w:autoSpaceDN w:val="0"/>
        <w:adjustRightInd w:val="0"/>
        <w:spacing w:line="280" w:lineRule="atLeast"/>
        <w:jc w:val="both"/>
        <w:rPr>
          <w:color w:val="auto"/>
        </w:rPr>
      </w:pPr>
    </w:p>
    <w:p w14:paraId="033DE1B9" w14:textId="1DD95682" w:rsidR="00100C35" w:rsidRPr="00DC1B79" w:rsidRDefault="0064795A" w:rsidP="00DC1B79">
      <w:pPr>
        <w:autoSpaceDE w:val="0"/>
        <w:autoSpaceDN w:val="0"/>
        <w:adjustRightInd w:val="0"/>
        <w:spacing w:line="280" w:lineRule="atLeast"/>
        <w:jc w:val="both"/>
        <w:rPr>
          <w:color w:val="auto"/>
        </w:rPr>
      </w:pPr>
      <w:r w:rsidRPr="00DC1B79">
        <w:rPr>
          <w:color w:val="auto"/>
        </w:rPr>
        <w:t>2.3. A Felhasználó köteles a</w:t>
      </w:r>
      <w:r w:rsidR="00DC1B79">
        <w:rPr>
          <w:color w:val="auto"/>
        </w:rPr>
        <w:t xml:space="preserve"> jelen Szerződés szerint az</w:t>
      </w:r>
      <w:r w:rsidRPr="00DC1B79">
        <w:rPr>
          <w:color w:val="auto"/>
        </w:rPr>
        <w:t xml:space="preserve"> átvett villamos energia díj</w:t>
      </w:r>
      <w:r w:rsidR="00A652E5">
        <w:rPr>
          <w:color w:val="auto"/>
        </w:rPr>
        <w:t>á</w:t>
      </w:r>
      <w:r w:rsidRPr="00DC1B79">
        <w:rPr>
          <w:color w:val="auto"/>
        </w:rPr>
        <w:t>t és</w:t>
      </w:r>
      <w:r w:rsidR="00DC1B79">
        <w:rPr>
          <w:color w:val="auto"/>
        </w:rPr>
        <w:t xml:space="preserve"> a Szerződés aláírásának időpontjában a</w:t>
      </w:r>
      <w:r w:rsidRPr="00DC1B79">
        <w:rPr>
          <w:color w:val="auto"/>
        </w:rPr>
        <w:t xml:space="preserve"> villamos energia </w:t>
      </w:r>
      <w:r w:rsidR="00DC1B79">
        <w:rPr>
          <w:color w:val="auto"/>
        </w:rPr>
        <w:t xml:space="preserve">kereskedelmet közvetlenül terhelő – továbbhárítható – </w:t>
      </w:r>
      <w:r w:rsidRPr="00DC1B79">
        <w:rPr>
          <w:color w:val="auto"/>
        </w:rPr>
        <w:t>adókat, más díjakat és terheket a Kereskedő részére jelen Szerződés szerint megfizetni</w:t>
      </w:r>
      <w:r w:rsidR="00890D9D">
        <w:rPr>
          <w:color w:val="auto"/>
        </w:rPr>
        <w:t>.</w:t>
      </w:r>
      <w:r w:rsidRPr="00DC1B79">
        <w:rPr>
          <w:color w:val="auto"/>
        </w:rPr>
        <w:t xml:space="preserve"> </w:t>
      </w:r>
    </w:p>
    <w:p w14:paraId="780925B5" w14:textId="77777777" w:rsidR="00100C35" w:rsidRPr="00DC1B79" w:rsidRDefault="00100C35" w:rsidP="00DC1B79">
      <w:pPr>
        <w:autoSpaceDE w:val="0"/>
        <w:autoSpaceDN w:val="0"/>
        <w:adjustRightInd w:val="0"/>
        <w:spacing w:line="280" w:lineRule="atLeast"/>
        <w:jc w:val="both"/>
        <w:rPr>
          <w:color w:val="auto"/>
        </w:rPr>
      </w:pPr>
    </w:p>
    <w:p w14:paraId="11F8971B" w14:textId="4EDF983F" w:rsidR="00100C35" w:rsidRPr="00DC1B79" w:rsidRDefault="0064795A" w:rsidP="00DC1B79">
      <w:pPr>
        <w:autoSpaceDE w:val="0"/>
        <w:autoSpaceDN w:val="0"/>
        <w:adjustRightInd w:val="0"/>
        <w:spacing w:line="280" w:lineRule="atLeast"/>
        <w:jc w:val="both"/>
        <w:rPr>
          <w:color w:val="auto"/>
        </w:rPr>
      </w:pPr>
      <w:r w:rsidRPr="00DC1B79">
        <w:rPr>
          <w:color w:val="auto"/>
        </w:rPr>
        <w:t xml:space="preserve">2.4. </w:t>
      </w:r>
      <w:r w:rsidR="00A652E5">
        <w:rPr>
          <w:color w:val="auto"/>
        </w:rPr>
        <w:t>A j</w:t>
      </w:r>
      <w:r w:rsidR="00890D9D">
        <w:rPr>
          <w:color w:val="auto"/>
        </w:rPr>
        <w:t>elen S</w:t>
      </w:r>
      <w:r w:rsidRPr="00DC1B79">
        <w:rPr>
          <w:color w:val="auto"/>
        </w:rPr>
        <w:t xml:space="preserve">zerződés szerinti villamos energia </w:t>
      </w:r>
      <w:r w:rsidR="00890D9D">
        <w:rPr>
          <w:color w:val="auto"/>
        </w:rPr>
        <w:t>szállítása</w:t>
      </w:r>
      <w:r w:rsidRPr="00DC1B79">
        <w:rPr>
          <w:color w:val="auto"/>
        </w:rPr>
        <w:t xml:space="preserve"> a Felhasználó csatlakozási pontjáig az érintett átviteli és területileg illetékes elosztói hálózati engedélyesek feladata</w:t>
      </w:r>
      <w:r w:rsidR="00A652E5">
        <w:rPr>
          <w:color w:val="auto"/>
        </w:rPr>
        <w:t>. A</w:t>
      </w:r>
      <w:r w:rsidRPr="00DC1B79">
        <w:rPr>
          <w:color w:val="auto"/>
        </w:rPr>
        <w:t xml:space="preserve"> Felhasználónak átadott (</w:t>
      </w:r>
      <w:r w:rsidR="00A652E5">
        <w:rPr>
          <w:color w:val="auto"/>
        </w:rPr>
        <w:t>le</w:t>
      </w:r>
      <w:r w:rsidRPr="00DC1B79">
        <w:rPr>
          <w:color w:val="auto"/>
        </w:rPr>
        <w:t>szállított) villamos energia minőségi hibájáért, valamint a villamos energia átvitel</w:t>
      </w:r>
      <w:r w:rsidR="00A652E5">
        <w:rPr>
          <w:color w:val="auto"/>
        </w:rPr>
        <w:t xml:space="preserve">i </w:t>
      </w:r>
      <w:r w:rsidRPr="00DC1B79">
        <w:rPr>
          <w:color w:val="auto"/>
        </w:rPr>
        <w:t>és elosztás</w:t>
      </w:r>
      <w:r w:rsidR="00A652E5">
        <w:rPr>
          <w:color w:val="auto"/>
        </w:rPr>
        <w:t xml:space="preserve">i tevékenységével kapcsolatosan </w:t>
      </w:r>
      <w:r w:rsidRPr="00DC1B79">
        <w:rPr>
          <w:color w:val="auto"/>
        </w:rPr>
        <w:t>a Kereskedő</w:t>
      </w:r>
      <w:r w:rsidR="00A652E5">
        <w:rPr>
          <w:color w:val="auto"/>
        </w:rPr>
        <w:t xml:space="preserve"> </w:t>
      </w:r>
      <w:r w:rsidRPr="00DC1B79">
        <w:rPr>
          <w:color w:val="auto"/>
        </w:rPr>
        <w:t xml:space="preserve">nem vállal felelősséget. </w:t>
      </w:r>
      <w:r w:rsidR="002A3C39">
        <w:rPr>
          <w:color w:val="auto"/>
        </w:rPr>
        <w:t xml:space="preserve">A szolgáltatott villamos energia minőségi jellemzőit a vonatkozó szabvány előírások figyelembevételével az elosztói engedélyessel megkötött hálózathasználati és hálózatcsatlakozási szerződések rögzítik. </w:t>
      </w:r>
    </w:p>
    <w:p w14:paraId="08C9A514" w14:textId="77777777" w:rsidR="00100C35" w:rsidRPr="00DC1B79" w:rsidRDefault="00100C35" w:rsidP="00DC1B79">
      <w:pPr>
        <w:autoSpaceDE w:val="0"/>
        <w:autoSpaceDN w:val="0"/>
        <w:adjustRightInd w:val="0"/>
        <w:spacing w:line="280" w:lineRule="atLeast"/>
        <w:jc w:val="both"/>
        <w:rPr>
          <w:color w:val="auto"/>
        </w:rPr>
      </w:pPr>
    </w:p>
    <w:p w14:paraId="3ACEA192" w14:textId="77777777" w:rsidR="00100C35" w:rsidRPr="00DC1B79" w:rsidRDefault="0064795A" w:rsidP="00DC1B79">
      <w:pPr>
        <w:autoSpaceDE w:val="0"/>
        <w:autoSpaceDN w:val="0"/>
        <w:adjustRightInd w:val="0"/>
        <w:spacing w:line="280" w:lineRule="atLeast"/>
        <w:jc w:val="both"/>
        <w:rPr>
          <w:color w:val="auto"/>
        </w:rPr>
      </w:pPr>
      <w:r w:rsidRPr="00DC1B79">
        <w:rPr>
          <w:color w:val="auto"/>
        </w:rPr>
        <w:t xml:space="preserve">2.5. A Felhasználó jelen Szerződésben meghatározott Felhasználási </w:t>
      </w:r>
      <w:r w:rsidR="00890D9D">
        <w:rPr>
          <w:color w:val="auto"/>
        </w:rPr>
        <w:t>H</w:t>
      </w:r>
      <w:r w:rsidRPr="00DC1B79">
        <w:rPr>
          <w:color w:val="auto"/>
        </w:rPr>
        <w:t>elyek vonatkozásában fel</w:t>
      </w:r>
      <w:r w:rsidR="00380AD7">
        <w:rPr>
          <w:color w:val="auto"/>
        </w:rPr>
        <w:t xml:space="preserve">merülő </w:t>
      </w:r>
      <w:r w:rsidRPr="00DC1B79">
        <w:rPr>
          <w:color w:val="auto"/>
        </w:rPr>
        <w:t xml:space="preserve">vételezési üzemzavarok esetén a területileg illetékes elosztó engedélyes hivatott eljárni. </w:t>
      </w:r>
    </w:p>
    <w:p w14:paraId="24192573" w14:textId="77777777" w:rsidR="00100C35" w:rsidRPr="00DC1B79" w:rsidRDefault="00100C35" w:rsidP="00DC1B79">
      <w:pPr>
        <w:widowControl w:val="0"/>
        <w:autoSpaceDE w:val="0"/>
        <w:autoSpaceDN w:val="0"/>
        <w:adjustRightInd w:val="0"/>
        <w:spacing w:line="280" w:lineRule="atLeast"/>
        <w:jc w:val="both"/>
        <w:rPr>
          <w:color w:val="auto"/>
        </w:rPr>
      </w:pPr>
    </w:p>
    <w:p w14:paraId="73BE6439" w14:textId="77777777" w:rsidR="00100C35" w:rsidRPr="00F44C77" w:rsidRDefault="0064795A" w:rsidP="00DC1B79">
      <w:pPr>
        <w:widowControl w:val="0"/>
        <w:autoSpaceDE w:val="0"/>
        <w:autoSpaceDN w:val="0"/>
        <w:adjustRightInd w:val="0"/>
        <w:spacing w:line="280" w:lineRule="atLeast"/>
        <w:jc w:val="both"/>
        <w:rPr>
          <w:color w:val="000000"/>
        </w:rPr>
      </w:pPr>
      <w:r w:rsidRPr="00F44C77">
        <w:rPr>
          <w:color w:val="000000"/>
        </w:rPr>
        <w:t>3. Jelen Szerződés elválaszthatatlan részét (</w:t>
      </w:r>
      <w:r w:rsidRPr="00F44C77">
        <w:rPr>
          <w:bCs/>
          <w:color w:val="000000"/>
          <w:u w:val="single"/>
        </w:rPr>
        <w:t>2. sz. melléklet</w:t>
      </w:r>
      <w:r w:rsidR="00AA69EB">
        <w:rPr>
          <w:color w:val="000000"/>
        </w:rPr>
        <w:t>) képezi a mérlegkör tagsági szerződés</w:t>
      </w:r>
      <w:r w:rsidRPr="00F44C77">
        <w:rPr>
          <w:color w:val="000000"/>
        </w:rPr>
        <w:t xml:space="preserve"> (a továbbiakban: „</w:t>
      </w:r>
      <w:r w:rsidRPr="00F44C77">
        <w:rPr>
          <w:b/>
          <w:color w:val="000000"/>
        </w:rPr>
        <w:t>Mérlegkör Tagsági Szerződés</w:t>
      </w:r>
      <w:r w:rsidRPr="00F44C77">
        <w:rPr>
          <w:color w:val="000000"/>
        </w:rPr>
        <w:t xml:space="preserve">”), mely alapján a Kereskedő a Felhasználó részére ingyenes mérlegkör-tagságot biztosít. A Mérlegkör Tagsági Szerződés hatálya jelen Szerződés </w:t>
      </w:r>
      <w:r w:rsidRPr="00F44C77">
        <w:rPr>
          <w:color w:val="000000"/>
        </w:rPr>
        <w:lastRenderedPageBreak/>
        <w:t xml:space="preserve">hatályával </w:t>
      </w:r>
      <w:r w:rsidR="00144C5E" w:rsidRPr="00760845">
        <w:rPr>
          <w:color w:val="000000"/>
        </w:rPr>
        <w:t xml:space="preserve">megegyezik, azzal egy időben lép hatályba és azzal együtt szűnik meg. A Mérlegkör Tagsági Szerződés a Felhasználóra nézve – jelen Szerződésen túlmenően – adatszolgáltatási és egyéb nyilvántartási kötelezettséget nem határoz meg, továbbá a Felhasználóra nézve fizetési vagy fizetést eredményező egyéb kötelezettséget </w:t>
      </w:r>
      <w:r w:rsidRPr="00F44C77">
        <w:rPr>
          <w:color w:val="000000"/>
        </w:rPr>
        <w:t xml:space="preserve">nem tartalmaz. A Mérlegkör Tagsági Szerződés jelen Szerződéssel ellentétes bármely rendelkezése a Felek jogviszonyában hatálytalan. </w:t>
      </w:r>
      <w:r w:rsidR="00BD4713" w:rsidRPr="00F44C77">
        <w:rPr>
          <w:color w:val="000000"/>
        </w:rPr>
        <w:t xml:space="preserve"> </w:t>
      </w:r>
    </w:p>
    <w:p w14:paraId="6A17C86E" w14:textId="77777777" w:rsidR="00100C35" w:rsidRPr="00DC1B79" w:rsidRDefault="00100C35" w:rsidP="00DC1B79">
      <w:pPr>
        <w:widowControl w:val="0"/>
        <w:autoSpaceDE w:val="0"/>
        <w:autoSpaceDN w:val="0"/>
        <w:adjustRightInd w:val="0"/>
        <w:spacing w:line="280" w:lineRule="atLeast"/>
        <w:jc w:val="both"/>
        <w:rPr>
          <w:color w:val="auto"/>
        </w:rPr>
      </w:pPr>
    </w:p>
    <w:p w14:paraId="2D710931" w14:textId="77777777" w:rsidR="00100C35" w:rsidRPr="00DC1B79" w:rsidRDefault="0064795A" w:rsidP="00DC1B79">
      <w:pPr>
        <w:pStyle w:val="Szvegtrzsbehzssal2"/>
        <w:spacing w:line="280" w:lineRule="atLeast"/>
        <w:ind w:hanging="709"/>
        <w:rPr>
          <w:b/>
          <w:bCs/>
          <w:color w:val="auto"/>
          <w:sz w:val="22"/>
          <w:szCs w:val="22"/>
        </w:rPr>
      </w:pPr>
      <w:r w:rsidRPr="00DC1B79">
        <w:rPr>
          <w:b/>
          <w:bCs/>
          <w:color w:val="auto"/>
          <w:sz w:val="22"/>
          <w:szCs w:val="22"/>
        </w:rPr>
        <w:t xml:space="preserve">4. </w:t>
      </w:r>
      <w:r w:rsidR="00327182">
        <w:rPr>
          <w:b/>
          <w:bCs/>
          <w:color w:val="auto"/>
          <w:sz w:val="22"/>
          <w:szCs w:val="22"/>
        </w:rPr>
        <w:t xml:space="preserve">    </w:t>
      </w:r>
      <w:r w:rsidRPr="00DC1B79">
        <w:rPr>
          <w:b/>
          <w:bCs/>
          <w:color w:val="auto"/>
          <w:sz w:val="22"/>
          <w:szCs w:val="22"/>
        </w:rPr>
        <w:t>ÁLTALÁNOS RENDELKEZÉSEK</w:t>
      </w:r>
    </w:p>
    <w:p w14:paraId="647A5F7C" w14:textId="77777777" w:rsidR="00100C35" w:rsidRPr="00DC1B79" w:rsidRDefault="0064795A" w:rsidP="00DC1B79">
      <w:pPr>
        <w:spacing w:line="280" w:lineRule="atLeast"/>
        <w:ind w:left="708"/>
        <w:jc w:val="both"/>
        <w:rPr>
          <w:color w:val="auto"/>
        </w:rPr>
      </w:pPr>
      <w:r w:rsidRPr="00DC1B79">
        <w:rPr>
          <w:color w:val="auto"/>
        </w:rPr>
        <w:t xml:space="preserve">  </w:t>
      </w:r>
    </w:p>
    <w:p w14:paraId="45AE0B36" w14:textId="77777777" w:rsidR="00100C35" w:rsidRPr="00DC1B79" w:rsidRDefault="0064795A" w:rsidP="00DC1B79">
      <w:pPr>
        <w:spacing w:line="280" w:lineRule="atLeast"/>
        <w:ind w:left="1410" w:hanging="690"/>
        <w:jc w:val="both"/>
        <w:rPr>
          <w:color w:val="000000"/>
        </w:rPr>
      </w:pPr>
      <w:r w:rsidRPr="00DC1B79">
        <w:rPr>
          <w:color w:val="auto"/>
        </w:rPr>
        <w:t>4.1.</w:t>
      </w:r>
      <w:r w:rsidRPr="00DC1B79">
        <w:rPr>
          <w:color w:val="auto"/>
        </w:rPr>
        <w:tab/>
      </w:r>
      <w:r w:rsidRPr="00DC1B79">
        <w:rPr>
          <w:color w:val="000000"/>
        </w:rPr>
        <w:t>Jelen Szerződés teljes ellátás alapú villamos energia adás-vételi szerződés</w:t>
      </w:r>
      <w:r w:rsidR="00726943">
        <w:rPr>
          <w:color w:val="000000"/>
        </w:rPr>
        <w:t>, így menetrendadási kötelezettséget nem eredményez</w:t>
      </w:r>
      <w:r w:rsidRPr="00DC1B79">
        <w:rPr>
          <w:color w:val="000000"/>
        </w:rPr>
        <w:t>.</w:t>
      </w:r>
    </w:p>
    <w:p w14:paraId="40F0F76D" w14:textId="77777777" w:rsidR="00100C35" w:rsidRPr="00DC1B79" w:rsidRDefault="00100C35" w:rsidP="00DC1B79">
      <w:pPr>
        <w:spacing w:line="280" w:lineRule="atLeast"/>
        <w:ind w:left="1410" w:hanging="690"/>
        <w:jc w:val="both"/>
        <w:rPr>
          <w:color w:val="000000"/>
        </w:rPr>
      </w:pPr>
    </w:p>
    <w:p w14:paraId="7750DE25" w14:textId="77777777" w:rsidR="00100C35" w:rsidRPr="00DC1B79" w:rsidRDefault="0064795A" w:rsidP="00DC1B79">
      <w:pPr>
        <w:spacing w:line="280" w:lineRule="atLeast"/>
        <w:ind w:left="1410" w:hanging="690"/>
        <w:jc w:val="both"/>
        <w:rPr>
          <w:color w:val="000000"/>
        </w:rPr>
      </w:pPr>
      <w:r w:rsidRPr="00DC1B79">
        <w:rPr>
          <w:color w:val="000000"/>
        </w:rPr>
        <w:t xml:space="preserve">4.2. </w:t>
      </w:r>
      <w:r w:rsidRPr="00DC1B79">
        <w:rPr>
          <w:color w:val="000000"/>
        </w:rPr>
        <w:tab/>
        <w:t xml:space="preserve">A Kereskedő a jelen Szerződés feltételei szerint a magyar átviteli és/vagy elosztói hálózaton köteles a villamos energia mennyiség betáplálását biztosítani Felhasználó </w:t>
      </w:r>
      <w:r w:rsidR="005E5608" w:rsidRPr="000972BD">
        <w:rPr>
          <w:color w:val="000000"/>
        </w:rPr>
        <w:t>–</w:t>
      </w:r>
      <w:r w:rsidRPr="00DC1B79">
        <w:rPr>
          <w:color w:val="000000"/>
        </w:rPr>
        <w:t xml:space="preserve"> jelen Szerződésben meghatározott feltételeknek megfelelő </w:t>
      </w:r>
      <w:r w:rsidR="005E5608" w:rsidRPr="000972BD">
        <w:rPr>
          <w:color w:val="000000"/>
        </w:rPr>
        <w:t>–</w:t>
      </w:r>
      <w:r w:rsidRPr="00DC1B79">
        <w:rPr>
          <w:color w:val="000000"/>
        </w:rPr>
        <w:t xml:space="preserve"> igényei szerint. </w:t>
      </w:r>
    </w:p>
    <w:p w14:paraId="74673191" w14:textId="77777777" w:rsidR="00100C35" w:rsidRPr="00DC1B79" w:rsidRDefault="00100C35" w:rsidP="00DC1B79">
      <w:pPr>
        <w:spacing w:line="280" w:lineRule="atLeast"/>
        <w:ind w:left="1410" w:hanging="690"/>
        <w:jc w:val="both"/>
        <w:rPr>
          <w:color w:val="000000"/>
        </w:rPr>
      </w:pPr>
    </w:p>
    <w:p w14:paraId="35E578E5" w14:textId="60A5F2E6" w:rsidR="00100C35" w:rsidRPr="00DC1B79" w:rsidRDefault="0064795A" w:rsidP="00DC1B79">
      <w:pPr>
        <w:spacing w:line="280" w:lineRule="atLeast"/>
        <w:ind w:left="1410" w:hanging="690"/>
        <w:jc w:val="both"/>
        <w:rPr>
          <w:color w:val="000000"/>
        </w:rPr>
      </w:pPr>
      <w:r w:rsidRPr="00DC1B79">
        <w:rPr>
          <w:color w:val="000000"/>
        </w:rPr>
        <w:t xml:space="preserve">4.3. </w:t>
      </w:r>
      <w:r w:rsidRPr="00DC1B79">
        <w:rPr>
          <w:color w:val="000000"/>
        </w:rPr>
        <w:tab/>
        <w:t xml:space="preserve">A Kereskedő kötelezettségeinek teljesítési helye a magyar átviteli és/vagy elosztói hálózat. A </w:t>
      </w:r>
      <w:r w:rsidR="008F287A">
        <w:rPr>
          <w:color w:val="000000"/>
        </w:rPr>
        <w:t>S</w:t>
      </w:r>
      <w:r w:rsidRPr="00DC1B79">
        <w:rPr>
          <w:color w:val="000000"/>
        </w:rPr>
        <w:t xml:space="preserve">zerződés szerinti teljesítés akkor következik be, ha a Felhasználó számára a </w:t>
      </w:r>
      <w:r w:rsidR="005E5608" w:rsidRPr="000972BD">
        <w:rPr>
          <w:color w:val="000000"/>
        </w:rPr>
        <w:t>jelen S</w:t>
      </w:r>
      <w:r w:rsidRPr="00DC1B79">
        <w:rPr>
          <w:color w:val="000000"/>
        </w:rPr>
        <w:t>zerződés szerinti villamos energia</w:t>
      </w:r>
      <w:r w:rsidR="00726943">
        <w:rPr>
          <w:color w:val="000000"/>
        </w:rPr>
        <w:t xml:space="preserve"> mennyiség</w:t>
      </w:r>
      <w:r w:rsidRPr="00DC1B79">
        <w:rPr>
          <w:color w:val="000000"/>
        </w:rPr>
        <w:t xml:space="preserve"> rendelkezésre állását a Kereskedő biztosítja</w:t>
      </w:r>
      <w:r w:rsidR="00DC1B79">
        <w:rPr>
          <w:color w:val="000000"/>
        </w:rPr>
        <w:t>.</w:t>
      </w:r>
    </w:p>
    <w:p w14:paraId="3F5BAE5A" w14:textId="77777777" w:rsidR="00100C35" w:rsidRPr="00DC1B79" w:rsidRDefault="00100C35" w:rsidP="00DC1B79">
      <w:pPr>
        <w:spacing w:line="280" w:lineRule="atLeast"/>
        <w:ind w:left="1410" w:hanging="690"/>
        <w:jc w:val="both"/>
        <w:rPr>
          <w:color w:val="000000"/>
        </w:rPr>
      </w:pPr>
    </w:p>
    <w:p w14:paraId="3B3C7F46" w14:textId="77777777" w:rsidR="00100C35" w:rsidRPr="00DC1B79" w:rsidRDefault="0064795A" w:rsidP="00DC1B79">
      <w:pPr>
        <w:spacing w:line="280" w:lineRule="atLeast"/>
        <w:ind w:left="1410" w:hanging="690"/>
        <w:jc w:val="both"/>
        <w:rPr>
          <w:color w:val="000000"/>
        </w:rPr>
      </w:pPr>
      <w:r w:rsidRPr="00DC1B79">
        <w:rPr>
          <w:color w:val="000000"/>
        </w:rPr>
        <w:t xml:space="preserve">4.4. </w:t>
      </w:r>
      <w:r w:rsidRPr="00DC1B79">
        <w:rPr>
          <w:color w:val="000000"/>
        </w:rPr>
        <w:tab/>
        <w:t xml:space="preserve">A szállított villamos energia Felhasználóra vonatkozó tulajdonjogának átruházása a teljesítés helyén történik, az így átruházott villamos energiát a hálózati engedélyes továbbítja a </w:t>
      </w:r>
      <w:r w:rsidR="005E5608" w:rsidRPr="000972BD">
        <w:rPr>
          <w:color w:val="000000"/>
        </w:rPr>
        <w:t>F</w:t>
      </w:r>
      <w:r w:rsidRPr="00DC1B79">
        <w:rPr>
          <w:color w:val="000000"/>
        </w:rPr>
        <w:t>elhasználó csatlakozási pontjáig. A szállított villamos energiával kapcsolatos kárveszély viselésének átszállása és a hálózati engedélyesekre a villamos energiának az átviteli</w:t>
      </w:r>
      <w:r w:rsidR="005E5608" w:rsidRPr="000972BD">
        <w:rPr>
          <w:color w:val="000000"/>
        </w:rPr>
        <w:t xml:space="preserve"> és/</w:t>
      </w:r>
      <w:r w:rsidRPr="00DC1B79">
        <w:rPr>
          <w:color w:val="000000"/>
        </w:rPr>
        <w:t xml:space="preserve">vagy elosztói hálózatba való betáplálási pontján történik, a hálózati engedélyes felel a villamos energia csatlakozási pontokon a Felhasználónak való átadásáig felmerült károkért. </w:t>
      </w:r>
    </w:p>
    <w:p w14:paraId="1AEB6C56" w14:textId="77777777" w:rsidR="00100C35" w:rsidRPr="00DC1B79" w:rsidRDefault="0064795A" w:rsidP="00DC1B79">
      <w:pPr>
        <w:spacing w:line="280" w:lineRule="atLeast"/>
        <w:ind w:left="1410" w:hanging="690"/>
        <w:jc w:val="both"/>
        <w:rPr>
          <w:color w:val="000000"/>
        </w:rPr>
      </w:pPr>
      <w:r w:rsidRPr="00DC1B79">
        <w:rPr>
          <w:color w:val="000000"/>
        </w:rPr>
        <w:tab/>
      </w:r>
    </w:p>
    <w:p w14:paraId="54A7D2CB" w14:textId="77777777" w:rsidR="00100C35" w:rsidRPr="00DC1B79" w:rsidRDefault="0064795A" w:rsidP="00DC1B79">
      <w:pPr>
        <w:spacing w:line="280" w:lineRule="atLeast"/>
        <w:ind w:left="1410" w:hanging="690"/>
        <w:jc w:val="both"/>
        <w:rPr>
          <w:color w:val="000000"/>
        </w:rPr>
      </w:pPr>
      <w:r w:rsidRPr="00DC1B79">
        <w:rPr>
          <w:color w:val="000000"/>
        </w:rPr>
        <w:t xml:space="preserve">4.5. </w:t>
      </w:r>
      <w:r w:rsidRPr="00DC1B79">
        <w:rPr>
          <w:color w:val="000000"/>
        </w:rPr>
        <w:tab/>
        <w:t xml:space="preserve">A jelen Szerződésben meghatározott mennyiségi elszámolás alapja a Felhasználó csatlakozási pontján vagy pontokon elhelyezett, mérésügyi előírásoknak megfelelő, hatóságilag hitelesített fogyasztásmérő berendezés által mért és tárolt energiamennyiség adatai. </w:t>
      </w:r>
    </w:p>
    <w:p w14:paraId="454E8E63" w14:textId="77777777" w:rsidR="00100C35" w:rsidRPr="00DC1B79" w:rsidRDefault="00100C35" w:rsidP="00DC1B79">
      <w:pPr>
        <w:spacing w:line="280" w:lineRule="atLeast"/>
        <w:ind w:left="360"/>
        <w:jc w:val="both"/>
        <w:rPr>
          <w:color w:val="auto"/>
        </w:rPr>
      </w:pPr>
    </w:p>
    <w:p w14:paraId="71B9413B" w14:textId="77777777" w:rsidR="00100C35" w:rsidRPr="00DC1B79" w:rsidRDefault="0064795A" w:rsidP="00DC1B79">
      <w:pPr>
        <w:spacing w:line="280" w:lineRule="atLeast"/>
        <w:ind w:left="1410" w:hanging="690"/>
        <w:jc w:val="both"/>
        <w:rPr>
          <w:color w:val="000000"/>
        </w:rPr>
      </w:pPr>
      <w:r w:rsidRPr="00DC1B79">
        <w:rPr>
          <w:color w:val="auto"/>
        </w:rPr>
        <w:t>4.6.</w:t>
      </w:r>
      <w:r w:rsidRPr="00DC1B79">
        <w:rPr>
          <w:color w:val="auto"/>
        </w:rPr>
        <w:tab/>
      </w:r>
      <w:r w:rsidRPr="00DC1B79">
        <w:rPr>
          <w:color w:val="000000"/>
        </w:rPr>
        <w:t xml:space="preserve">A jelen Szerződésben meghatározott elszámolás a Felhasználó csatlakozási pontján vagy pontokon a 4.5. pontban meghatározott fogyasztásmérő mennyiségi adatára vonatkozóan történik. A fogyasztásmérők meghibásodása esetén a fogyasztási adatokat a Felek a Felhasználó hálózathasználati szerződése alapján és a hálózati engedélyes közreműködésével a hálózati engedélyes üzletszabályzata </w:t>
      </w:r>
      <w:r w:rsidR="00726943">
        <w:rPr>
          <w:color w:val="000000"/>
        </w:rPr>
        <w:t>(</w:t>
      </w:r>
      <w:r w:rsidRPr="00DC1B79">
        <w:rPr>
          <w:color w:val="000000"/>
        </w:rPr>
        <w:t xml:space="preserve">és a </w:t>
      </w:r>
      <w:r w:rsidR="00726943">
        <w:rPr>
          <w:color w:val="000000"/>
        </w:rPr>
        <w:t xml:space="preserve">vonatkozó </w:t>
      </w:r>
      <w:r w:rsidRPr="00DC1B79">
        <w:rPr>
          <w:color w:val="000000"/>
        </w:rPr>
        <w:t>jogszabályok</w:t>
      </w:r>
      <w:r w:rsidR="00726943">
        <w:rPr>
          <w:color w:val="000000"/>
        </w:rPr>
        <w:t>)</w:t>
      </w:r>
      <w:r w:rsidRPr="00DC1B79">
        <w:rPr>
          <w:color w:val="000000"/>
        </w:rPr>
        <w:t xml:space="preserve"> rendelkezéseinek az alkalmazásával közösen állapítják meg.</w:t>
      </w:r>
    </w:p>
    <w:p w14:paraId="6B086965" w14:textId="77777777" w:rsidR="00100C35" w:rsidRPr="00DC1B79" w:rsidRDefault="00100C35" w:rsidP="00DC1B79">
      <w:pPr>
        <w:pStyle w:val="Szvegtrzs2"/>
        <w:spacing w:line="280" w:lineRule="atLeast"/>
        <w:ind w:left="1412" w:hanging="692"/>
        <w:jc w:val="both"/>
        <w:rPr>
          <w:b/>
          <w:bCs/>
          <w:color w:val="000000"/>
          <w:sz w:val="22"/>
          <w:szCs w:val="22"/>
        </w:rPr>
      </w:pPr>
    </w:p>
    <w:p w14:paraId="3CC0365C" w14:textId="77777777" w:rsidR="00100C35" w:rsidRPr="00DC1B79" w:rsidRDefault="0064795A" w:rsidP="00DC1B79">
      <w:pPr>
        <w:spacing w:line="280" w:lineRule="atLeast"/>
        <w:ind w:left="1410" w:hanging="702"/>
        <w:jc w:val="both"/>
        <w:rPr>
          <w:color w:val="000000"/>
        </w:rPr>
      </w:pPr>
      <w:r w:rsidRPr="00DC1B79">
        <w:rPr>
          <w:color w:val="000000"/>
        </w:rPr>
        <w:t>4.7.</w:t>
      </w:r>
      <w:r w:rsidRPr="00DC1B79">
        <w:rPr>
          <w:color w:val="000000"/>
        </w:rPr>
        <w:tab/>
        <w:t>A villamos energia ellátás szünetelésének idejé</w:t>
      </w:r>
      <w:r w:rsidR="00DA1010">
        <w:rPr>
          <w:color w:val="000000"/>
        </w:rPr>
        <w:t xml:space="preserve">n </w:t>
      </w:r>
      <w:r w:rsidRPr="00DC1B79">
        <w:rPr>
          <w:color w:val="000000"/>
        </w:rPr>
        <w:t>a Felhasználó energia díj</w:t>
      </w:r>
      <w:r w:rsidR="009351FF">
        <w:rPr>
          <w:color w:val="000000"/>
        </w:rPr>
        <w:t>-</w:t>
      </w:r>
      <w:r w:rsidRPr="00DC1B79">
        <w:rPr>
          <w:color w:val="000000"/>
        </w:rPr>
        <w:t xml:space="preserve"> és forgalom</w:t>
      </w:r>
      <w:r w:rsidR="009351FF">
        <w:rPr>
          <w:color w:val="000000"/>
        </w:rPr>
        <w:t>-</w:t>
      </w:r>
      <w:r w:rsidRPr="00DC1B79">
        <w:rPr>
          <w:color w:val="000000"/>
        </w:rPr>
        <w:t xml:space="preserve">arányos rendszerhasználati díj, a villamos energia vásárlást forgalom arányosan terhelő adók, járulékok, díjak és egyéb a villamos energia forgalomhoz kötötten a Felhasználót terhelő fizetési kötelezettségek megfizetésére nem köteles. Felhasználó érdekkörén kívül eső szünetelés időtartamára kiesett villamos energia mennyisége a Szerződés alapján </w:t>
      </w:r>
      <w:r w:rsidR="005E5608" w:rsidRPr="000972BD">
        <w:rPr>
          <w:color w:val="000000"/>
        </w:rPr>
        <w:t>F</w:t>
      </w:r>
      <w:r w:rsidRPr="00DC1B79">
        <w:rPr>
          <w:color w:val="000000"/>
        </w:rPr>
        <w:t xml:space="preserve">elhasználót terhelő átvételi kötelezettséget – a kiesés időtartamára tervezett és a jelen Szerződés </w:t>
      </w:r>
      <w:r w:rsidRPr="00DC1B79">
        <w:rPr>
          <w:color w:val="000000"/>
          <w:u w:val="single"/>
        </w:rPr>
        <w:t>1. sz. mellékletében</w:t>
      </w:r>
      <w:r w:rsidRPr="00DC1B79">
        <w:rPr>
          <w:color w:val="000000"/>
        </w:rPr>
        <w:t xml:space="preserve"> adott </w:t>
      </w:r>
      <w:r w:rsidR="005E5608" w:rsidRPr="000972BD">
        <w:rPr>
          <w:color w:val="000000"/>
        </w:rPr>
        <w:t>F</w:t>
      </w:r>
      <w:r w:rsidRPr="00DC1B79">
        <w:rPr>
          <w:color w:val="000000"/>
        </w:rPr>
        <w:t xml:space="preserve">elhasználási </w:t>
      </w:r>
      <w:r w:rsidR="005E5608" w:rsidRPr="000972BD">
        <w:rPr>
          <w:color w:val="000000"/>
        </w:rPr>
        <w:t>H</w:t>
      </w:r>
      <w:r w:rsidRPr="00DC1B79">
        <w:rPr>
          <w:color w:val="000000"/>
        </w:rPr>
        <w:t xml:space="preserve">elyekre vonatkozóan meghatározott, a kiesés időtartamával arányos mértékű villamos energia mennyiség mértékével </w:t>
      </w:r>
      <w:r w:rsidR="005E5608" w:rsidRPr="000972BD">
        <w:rPr>
          <w:color w:val="000000"/>
        </w:rPr>
        <w:t>–</w:t>
      </w:r>
      <w:r w:rsidRPr="00DC1B79">
        <w:rPr>
          <w:color w:val="000000"/>
        </w:rPr>
        <w:t xml:space="preserve"> </w:t>
      </w:r>
      <w:r w:rsidR="00DA1010">
        <w:rPr>
          <w:color w:val="000000"/>
        </w:rPr>
        <w:t xml:space="preserve">megfelelően </w:t>
      </w:r>
      <w:r w:rsidRPr="00DC1B79">
        <w:rPr>
          <w:color w:val="000000"/>
        </w:rPr>
        <w:t>csökkenti.</w:t>
      </w:r>
    </w:p>
    <w:p w14:paraId="34F24C34" w14:textId="77777777" w:rsidR="00100C35" w:rsidRPr="00DC1B79" w:rsidRDefault="00100C35" w:rsidP="00DC1B79">
      <w:pPr>
        <w:spacing w:line="280" w:lineRule="atLeast"/>
        <w:ind w:left="1410" w:hanging="702"/>
        <w:jc w:val="both"/>
        <w:rPr>
          <w:color w:val="000000"/>
        </w:rPr>
      </w:pPr>
    </w:p>
    <w:p w14:paraId="4E622621" w14:textId="5964522C" w:rsidR="00100C35" w:rsidRPr="00DC1B79" w:rsidRDefault="0064795A" w:rsidP="00DC1B79">
      <w:pPr>
        <w:spacing w:line="280" w:lineRule="atLeast"/>
        <w:ind w:left="1410" w:hanging="702"/>
        <w:jc w:val="both"/>
        <w:rPr>
          <w:color w:val="000000"/>
        </w:rPr>
      </w:pPr>
      <w:r w:rsidRPr="00DC1B79">
        <w:rPr>
          <w:color w:val="000000"/>
        </w:rPr>
        <w:t xml:space="preserve">4.8. </w:t>
      </w:r>
      <w:r w:rsidRPr="00DC1B79">
        <w:rPr>
          <w:color w:val="000000"/>
        </w:rPr>
        <w:tab/>
        <w:t>A</w:t>
      </w:r>
      <w:r w:rsidR="00FC42ED" w:rsidRPr="00264D53">
        <w:rPr>
          <w:color w:val="000000"/>
        </w:rPr>
        <w:t>z ered</w:t>
      </w:r>
      <w:r w:rsidR="00FC42ED">
        <w:rPr>
          <w:color w:val="000000"/>
        </w:rPr>
        <w:t xml:space="preserve">ményes kereskedőváltás feltételeinek teljesülésével, a </w:t>
      </w:r>
      <w:r w:rsidRPr="00DC1B79">
        <w:rPr>
          <w:color w:val="000000"/>
        </w:rPr>
        <w:t xml:space="preserve">Szerződés </w:t>
      </w:r>
      <w:r w:rsidRPr="00DC1B79">
        <w:rPr>
          <w:color w:val="000000"/>
          <w:u w:val="single"/>
        </w:rPr>
        <w:t>1. sz. mellékletében</w:t>
      </w:r>
      <w:r w:rsidRPr="00DC1B79">
        <w:rPr>
          <w:color w:val="000000"/>
        </w:rPr>
        <w:t xml:space="preserve"> megjelölt Felhasználási </w:t>
      </w:r>
      <w:r w:rsidR="005E5608" w:rsidRPr="000972BD">
        <w:rPr>
          <w:color w:val="000000"/>
        </w:rPr>
        <w:t>H</w:t>
      </w:r>
      <w:r w:rsidRPr="00DC1B79">
        <w:rPr>
          <w:color w:val="000000"/>
        </w:rPr>
        <w:t xml:space="preserve">elyek a Szerződés aláírásával a Kereskedő mérlegkörébe vagy a Kereskedő által képviselt mérlegkörbe tartoznak. Felhasználó az eredményes kereskedőváltás jogszabályi feltételeit, a Szerződés hatálybalépésének időpontjára a Szerződés 7.1. pontjának megfelelően biztosítja. </w:t>
      </w:r>
    </w:p>
    <w:p w14:paraId="265DA585" w14:textId="77777777" w:rsidR="00100C35" w:rsidRPr="00DC1B79" w:rsidRDefault="00100C35" w:rsidP="00DC1B79">
      <w:pPr>
        <w:pStyle w:val="Cmsor1"/>
        <w:spacing w:after="120" w:line="280" w:lineRule="atLeast"/>
        <w:ind w:left="1890"/>
        <w:jc w:val="both"/>
        <w:rPr>
          <w:sz w:val="22"/>
          <w:szCs w:val="22"/>
        </w:rPr>
      </w:pPr>
    </w:p>
    <w:p w14:paraId="71A39783" w14:textId="77777777" w:rsidR="00100C35" w:rsidRDefault="0064795A" w:rsidP="00DC1B79">
      <w:pPr>
        <w:pStyle w:val="Cmsor1"/>
        <w:numPr>
          <w:ilvl w:val="0"/>
          <w:numId w:val="24"/>
        </w:numPr>
        <w:tabs>
          <w:tab w:val="clear" w:pos="360"/>
          <w:tab w:val="clear" w:pos="9072"/>
          <w:tab w:val="num" w:pos="709"/>
        </w:tabs>
        <w:suppressAutoHyphens w:val="0"/>
        <w:spacing w:after="120" w:line="280" w:lineRule="atLeast"/>
        <w:jc w:val="both"/>
        <w:rPr>
          <w:sz w:val="22"/>
          <w:szCs w:val="22"/>
        </w:rPr>
      </w:pPr>
      <w:r w:rsidRPr="00DC1B79">
        <w:rPr>
          <w:sz w:val="22"/>
          <w:szCs w:val="22"/>
        </w:rPr>
        <w:t>VILLAMOSENERGIA SZÁLLÍTÁS ÉS ÁTVÉTEL</w:t>
      </w:r>
    </w:p>
    <w:p w14:paraId="2BF85F46" w14:textId="77777777" w:rsidR="00100C35" w:rsidRDefault="00100C35" w:rsidP="00DC1B79"/>
    <w:p w14:paraId="726BBC72" w14:textId="77777777" w:rsidR="00100C35" w:rsidRPr="00DC1B79" w:rsidRDefault="0064795A" w:rsidP="00DC1B79">
      <w:pPr>
        <w:pStyle w:val="Cmsor2"/>
        <w:numPr>
          <w:ilvl w:val="1"/>
          <w:numId w:val="24"/>
        </w:numPr>
        <w:tabs>
          <w:tab w:val="clear" w:pos="1080"/>
        </w:tabs>
        <w:spacing w:before="60" w:line="280" w:lineRule="atLeast"/>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u w:val="single"/>
        </w:rPr>
        <w:t>Villamos energia szállítása és átvétele</w:t>
      </w:r>
    </w:p>
    <w:p w14:paraId="2A294E36" w14:textId="77777777" w:rsidR="00100C35" w:rsidRPr="00DC1B79" w:rsidRDefault="00100C35" w:rsidP="00DC1B79">
      <w:pPr>
        <w:pStyle w:val="lfej"/>
        <w:spacing w:line="280" w:lineRule="atLeast"/>
        <w:ind w:left="1418"/>
        <w:jc w:val="both"/>
        <w:rPr>
          <w:color w:val="auto"/>
          <w:sz w:val="22"/>
          <w:szCs w:val="22"/>
        </w:rPr>
      </w:pPr>
    </w:p>
    <w:p w14:paraId="0DAA3D92" w14:textId="77777777" w:rsidR="00100C35" w:rsidRPr="00DC1B79" w:rsidRDefault="0064795A" w:rsidP="00DC1B79">
      <w:pPr>
        <w:pStyle w:val="Cmsor3"/>
        <w:numPr>
          <w:ilvl w:val="2"/>
          <w:numId w:val="24"/>
        </w:numPr>
        <w:tabs>
          <w:tab w:val="clear" w:pos="2138"/>
          <w:tab w:val="left" w:pos="709"/>
          <w:tab w:val="num" w:pos="1418"/>
        </w:tabs>
        <w:spacing w:before="60" w:after="0" w:line="280" w:lineRule="atLeast"/>
        <w:ind w:hanging="1440"/>
        <w:jc w:val="both"/>
        <w:rPr>
          <w:rFonts w:ascii="Times New Roman" w:hAnsi="Times New Roman" w:cs="Times New Roman"/>
          <w:b w:val="0"/>
          <w:bCs w:val="0"/>
          <w:color w:val="auto"/>
          <w:sz w:val="22"/>
          <w:szCs w:val="22"/>
        </w:rPr>
      </w:pPr>
      <w:r w:rsidRPr="00DC1B79">
        <w:rPr>
          <w:rFonts w:ascii="Times New Roman" w:hAnsi="Times New Roman" w:cs="Times New Roman"/>
          <w:b w:val="0"/>
          <w:bCs w:val="0"/>
          <w:color w:val="auto"/>
          <w:sz w:val="22"/>
          <w:szCs w:val="22"/>
        </w:rPr>
        <w:t>A Szerződött Villamos Energia Mennyiség</w:t>
      </w:r>
    </w:p>
    <w:p w14:paraId="5708B63F" w14:textId="77777777" w:rsidR="00100C35" w:rsidRPr="00DC1B79" w:rsidRDefault="0064795A" w:rsidP="00DC1B79">
      <w:pPr>
        <w:spacing w:line="280" w:lineRule="atLeast"/>
        <w:ind w:left="1440"/>
        <w:jc w:val="both"/>
        <w:rPr>
          <w:color w:val="auto"/>
        </w:rPr>
      </w:pPr>
      <w:r w:rsidRPr="00DC1B79">
        <w:rPr>
          <w:b/>
          <w:bCs/>
          <w:color w:val="auto"/>
        </w:rPr>
        <w:t xml:space="preserve">                                      </w:t>
      </w:r>
      <w:r w:rsidRPr="00DC1B79">
        <w:rPr>
          <w:color w:val="auto"/>
        </w:rPr>
        <w:t xml:space="preserve">                                                                                                                                                                                                                                                                                                                                                                                                                                                                                                                                                                                                                                                                                                                                                                                                                                                                                                                                                                                                                                                                                                                                                                                                                                                                                                                                                                                                                                                                                                                                                                                                                                                                                                                                                                                                                                                                                                                                                                                                                                                                                                                                                                                                                                                                                                                                                                                                                                                                                                                                                                                                                                                                                                                                                                                                                                                                                                                                                                                                                                                                                                                                                                                                                                                                                                                                                                                                                                                                                                                                                                                                                                                                                                                                                                                                                                                                                                                                                                                                                                                                                                                                                                        A Kereskedő kötelezi magát arra, hogy </w:t>
      </w:r>
      <w:r w:rsidR="00E92579">
        <w:rPr>
          <w:color w:val="auto"/>
        </w:rPr>
        <w:t>a</w:t>
      </w:r>
      <w:r w:rsidRPr="00DC1B79">
        <w:rPr>
          <w:color w:val="auto"/>
        </w:rPr>
        <w:t xml:space="preserve"> Szerződés időtartama alatt jelen Szerződés </w:t>
      </w:r>
      <w:r w:rsidRPr="00DC1B79">
        <w:rPr>
          <w:color w:val="auto"/>
          <w:u w:val="single"/>
        </w:rPr>
        <w:t xml:space="preserve">1. számú </w:t>
      </w:r>
      <w:r w:rsidR="00327182">
        <w:rPr>
          <w:color w:val="auto"/>
          <w:u w:val="single"/>
        </w:rPr>
        <w:t>m</w:t>
      </w:r>
      <w:r w:rsidRPr="00DC1B79">
        <w:rPr>
          <w:color w:val="auto"/>
          <w:u w:val="single"/>
        </w:rPr>
        <w:t>ellékletében</w:t>
      </w:r>
      <w:r w:rsidRPr="00DC1B79">
        <w:rPr>
          <w:color w:val="auto"/>
        </w:rPr>
        <w:t xml:space="preserve"> rögzített villamos energia mennyiséget, </w:t>
      </w:r>
      <w:r w:rsidRPr="00DC1B79">
        <w:rPr>
          <w:b/>
          <w:color w:val="auto"/>
        </w:rPr>
        <w:t xml:space="preserve">azaz </w:t>
      </w:r>
      <w:r w:rsidR="00327182" w:rsidRPr="00133257">
        <w:rPr>
          <w:b/>
          <w:bCs/>
          <w:iCs/>
          <w:color w:val="auto"/>
        </w:rPr>
        <w:t>[</w:t>
      </w:r>
      <w:r w:rsidR="00327182" w:rsidRPr="00133257">
        <w:rPr>
          <w:b/>
          <w:bCs/>
          <w:iCs/>
          <w:color w:val="auto"/>
          <w:highlight w:val="yellow"/>
        </w:rPr>
        <w:t>*</w:t>
      </w:r>
      <w:r w:rsidR="00327182" w:rsidRPr="00133257">
        <w:rPr>
          <w:b/>
          <w:bCs/>
          <w:iCs/>
          <w:color w:val="auto"/>
        </w:rPr>
        <w:t>]</w:t>
      </w:r>
      <w:r w:rsidRPr="00DC1B79">
        <w:rPr>
          <w:b/>
          <w:color w:val="auto"/>
        </w:rPr>
        <w:t xml:space="preserve"> kWh</w:t>
      </w:r>
      <w:r w:rsidRPr="00DC1B79">
        <w:rPr>
          <w:color w:val="auto"/>
        </w:rPr>
        <w:t xml:space="preserve"> (a továbbiakban</w:t>
      </w:r>
      <w:r w:rsidR="00E92579">
        <w:rPr>
          <w:color w:val="auto"/>
        </w:rPr>
        <w:t>:</w:t>
      </w:r>
      <w:r w:rsidRPr="00DC1B79">
        <w:rPr>
          <w:color w:val="auto"/>
        </w:rPr>
        <w:t xml:space="preserve"> </w:t>
      </w:r>
      <w:r w:rsidR="00E92579">
        <w:rPr>
          <w:color w:val="auto"/>
        </w:rPr>
        <w:t>„</w:t>
      </w:r>
      <w:r w:rsidRPr="00DC1B79">
        <w:rPr>
          <w:b/>
          <w:color w:val="auto"/>
        </w:rPr>
        <w:t>Szerződött Villamos Energia Mennyiség</w:t>
      </w:r>
      <w:r w:rsidR="00E92579">
        <w:rPr>
          <w:color w:val="auto"/>
        </w:rPr>
        <w:t>”</w:t>
      </w:r>
      <w:r w:rsidRPr="00DC1B79">
        <w:rPr>
          <w:color w:val="auto"/>
        </w:rPr>
        <w:t>) villamos energiát kész a Felhasználónak biztosítani</w:t>
      </w:r>
      <w:r w:rsidR="00E92579">
        <w:rPr>
          <w:color w:val="auto"/>
        </w:rPr>
        <w:t>,</w:t>
      </w:r>
      <w:r w:rsidRPr="00DC1B79">
        <w:rPr>
          <w:color w:val="auto"/>
        </w:rPr>
        <w:t xml:space="preserve"> és ennek érdekében a villamos energia rendszer átviteli és/vagy elosztói hálózaton a Szerződött Villamos Energia Mennyiség betáplálását biztosítani. </w:t>
      </w:r>
      <w:r w:rsidRPr="00DC1B79">
        <w:rPr>
          <w:b/>
          <w:color w:val="auto"/>
        </w:rPr>
        <w:t xml:space="preserve">A Szerződött Villamos Energia Mennyiségének megengedett eltérése </w:t>
      </w:r>
      <w:r w:rsidR="00FC42ED">
        <w:rPr>
          <w:b/>
          <w:color w:val="auto"/>
        </w:rPr>
        <w:t>(</w:t>
      </w:r>
      <w:r w:rsidRPr="00DC1B79">
        <w:rPr>
          <w:b/>
          <w:color w:val="auto"/>
        </w:rPr>
        <w:t>az 5.1.3. pont szerint</w:t>
      </w:r>
      <w:r w:rsidR="00FC42ED">
        <w:rPr>
          <w:b/>
          <w:color w:val="auto"/>
        </w:rPr>
        <w:t>)</w:t>
      </w:r>
      <w:r w:rsidRPr="00DC1B79">
        <w:rPr>
          <w:b/>
          <w:color w:val="auto"/>
        </w:rPr>
        <w:t xml:space="preserve">: </w:t>
      </w:r>
      <w:r w:rsidRPr="00DC1B79">
        <w:rPr>
          <w:b/>
          <w:color w:val="auto"/>
        </w:rPr>
        <w:sym w:font="Symbol" w:char="F0B1"/>
      </w:r>
      <w:r w:rsidR="00E92579" w:rsidRPr="00133257">
        <w:rPr>
          <w:b/>
          <w:color w:val="auto"/>
        </w:rPr>
        <w:t xml:space="preserve"> </w:t>
      </w:r>
      <w:r w:rsidRPr="00DC1B79">
        <w:rPr>
          <w:b/>
          <w:color w:val="auto"/>
        </w:rPr>
        <w:t>20 %.</w:t>
      </w:r>
      <w:r w:rsidR="00E92579">
        <w:rPr>
          <w:color w:val="auto"/>
        </w:rPr>
        <w:t xml:space="preserve"> </w:t>
      </w:r>
    </w:p>
    <w:p w14:paraId="04446F2C" w14:textId="77777777" w:rsidR="00100C35" w:rsidRPr="00DC1B79" w:rsidRDefault="00100C35" w:rsidP="00DC1B79">
      <w:pPr>
        <w:spacing w:line="280" w:lineRule="atLeast"/>
        <w:ind w:left="1440"/>
        <w:jc w:val="both"/>
        <w:rPr>
          <w:color w:val="auto"/>
        </w:rPr>
      </w:pPr>
    </w:p>
    <w:p w14:paraId="5069AE1F" w14:textId="77777777" w:rsidR="00100C35" w:rsidRPr="00DC1B79" w:rsidRDefault="0064795A" w:rsidP="00DC1B79">
      <w:pPr>
        <w:numPr>
          <w:ilvl w:val="2"/>
          <w:numId w:val="24"/>
        </w:numPr>
        <w:tabs>
          <w:tab w:val="clear" w:pos="2138"/>
          <w:tab w:val="num" w:pos="1418"/>
        </w:tabs>
        <w:spacing w:line="280" w:lineRule="atLeast"/>
        <w:ind w:left="1418" w:hanging="709"/>
        <w:jc w:val="both"/>
        <w:rPr>
          <w:color w:val="auto"/>
        </w:rPr>
      </w:pPr>
      <w:r w:rsidRPr="00DC1B79">
        <w:rPr>
          <w:color w:val="auto"/>
        </w:rPr>
        <w:t>A Felhasználó vállalja, hogy az 5.1.1 pont szerint átadott villamos energiát átveszi (a továbbiakban</w:t>
      </w:r>
      <w:r w:rsidR="00E92579">
        <w:rPr>
          <w:color w:val="auto"/>
        </w:rPr>
        <w:t>:</w:t>
      </w:r>
      <w:r w:rsidRPr="00DC1B79">
        <w:rPr>
          <w:color w:val="auto"/>
        </w:rPr>
        <w:t xml:space="preserve"> </w:t>
      </w:r>
      <w:r w:rsidR="00E92579">
        <w:rPr>
          <w:color w:val="auto"/>
        </w:rPr>
        <w:t>„</w:t>
      </w:r>
      <w:r w:rsidRPr="00DC1B79">
        <w:rPr>
          <w:b/>
          <w:color w:val="auto"/>
        </w:rPr>
        <w:t>Átadott Villamos Energia Mennyiség</w:t>
      </w:r>
      <w:r w:rsidR="00E92579">
        <w:rPr>
          <w:color w:val="auto"/>
        </w:rPr>
        <w:t>”</w:t>
      </w:r>
      <w:r w:rsidRPr="00DC1B79">
        <w:rPr>
          <w:color w:val="auto"/>
        </w:rPr>
        <w:t xml:space="preserve">), és annak jelen Szerződés szerinti díját a Kereskedő számára a Szerződés rendelkezései szerint megfizeti. </w:t>
      </w:r>
    </w:p>
    <w:p w14:paraId="0149AB84" w14:textId="77777777" w:rsidR="00100C35" w:rsidRPr="00DC1B79" w:rsidRDefault="00100C35" w:rsidP="00DC1B79">
      <w:pPr>
        <w:spacing w:line="280" w:lineRule="atLeast"/>
        <w:ind w:left="709"/>
        <w:jc w:val="both"/>
        <w:rPr>
          <w:color w:val="auto"/>
        </w:rPr>
      </w:pPr>
    </w:p>
    <w:p w14:paraId="024588AD" w14:textId="77777777" w:rsidR="00100C35" w:rsidRPr="00DC1B79" w:rsidRDefault="0064795A" w:rsidP="00DC1B79">
      <w:pPr>
        <w:numPr>
          <w:ilvl w:val="2"/>
          <w:numId w:val="24"/>
        </w:numPr>
        <w:tabs>
          <w:tab w:val="clear" w:pos="2138"/>
          <w:tab w:val="num" w:pos="1418"/>
        </w:tabs>
        <w:spacing w:line="280" w:lineRule="atLeast"/>
        <w:ind w:left="1418" w:hanging="709"/>
        <w:jc w:val="both"/>
        <w:rPr>
          <w:color w:val="auto"/>
        </w:rPr>
      </w:pPr>
      <w:r w:rsidRPr="00DC1B79">
        <w:rPr>
          <w:color w:val="auto"/>
        </w:rPr>
        <w:t xml:space="preserve">A Szerződött Villamos Energia Mennyiséghez képest az Átadott Villamos Energia Mennyisége </w:t>
      </w:r>
      <w:r w:rsidRPr="00DC1B79">
        <w:rPr>
          <w:color w:val="auto"/>
        </w:rPr>
        <w:sym w:font="Symbol" w:char="F0B1"/>
      </w:r>
      <w:r w:rsidRPr="00DC1B79">
        <w:rPr>
          <w:color w:val="auto"/>
        </w:rPr>
        <w:t xml:space="preserve"> 20 %-kal szabadon (jogkövetkezmények nélkül) változhat. A villamos energia eltérésének meghatározásával és annak szerződésszegéskénti elszámolásával kapcsolatosan a Szerződés </w:t>
      </w:r>
      <w:r w:rsidRPr="00DC1B79">
        <w:rPr>
          <w:bCs/>
          <w:color w:val="auto"/>
          <w:u w:val="single"/>
        </w:rPr>
        <w:t>3. sz. melléklet</w:t>
      </w:r>
      <w:r w:rsidRPr="00DC1B79">
        <w:rPr>
          <w:color w:val="auto"/>
          <w:u w:val="single"/>
        </w:rPr>
        <w:t>ében</w:t>
      </w:r>
      <w:r w:rsidRPr="00DC1B79">
        <w:rPr>
          <w:color w:val="auto"/>
        </w:rPr>
        <w:t xml:space="preserve"> meghatározott feltételeket kell alkalmazni. </w:t>
      </w:r>
    </w:p>
    <w:p w14:paraId="4098FE49" w14:textId="77777777" w:rsidR="00100C35" w:rsidRPr="00DC1B79" w:rsidRDefault="00100C35" w:rsidP="00DC1B79">
      <w:pPr>
        <w:spacing w:line="280" w:lineRule="atLeast"/>
        <w:ind w:left="1418"/>
        <w:jc w:val="both"/>
        <w:rPr>
          <w:color w:val="auto"/>
        </w:rPr>
      </w:pPr>
    </w:p>
    <w:p w14:paraId="486006A7" w14:textId="77777777" w:rsidR="00100C35" w:rsidRPr="00DC1B79" w:rsidRDefault="0064795A" w:rsidP="00DC1B79">
      <w:pPr>
        <w:widowControl w:val="0"/>
        <w:autoSpaceDE w:val="0"/>
        <w:autoSpaceDN w:val="0"/>
        <w:adjustRightInd w:val="0"/>
        <w:spacing w:line="280" w:lineRule="atLeast"/>
        <w:ind w:left="709"/>
        <w:jc w:val="both"/>
        <w:rPr>
          <w:i/>
          <w:color w:val="auto"/>
          <w:u w:val="single"/>
        </w:rPr>
      </w:pPr>
      <w:r w:rsidRPr="00DC1B79">
        <w:rPr>
          <w:i/>
          <w:color w:val="auto"/>
        </w:rPr>
        <w:t xml:space="preserve">5.2.       </w:t>
      </w:r>
      <w:r w:rsidRPr="00DC1B79">
        <w:rPr>
          <w:i/>
          <w:color w:val="auto"/>
          <w:u w:val="single"/>
        </w:rPr>
        <w:t>A szerződött</w:t>
      </w:r>
      <w:r w:rsidR="00FC42ED">
        <w:rPr>
          <w:i/>
          <w:color w:val="auto"/>
          <w:u w:val="single"/>
        </w:rPr>
        <w:t>, valamint a minimális és maximális</w:t>
      </w:r>
      <w:r w:rsidRPr="00DC1B79">
        <w:rPr>
          <w:i/>
          <w:color w:val="auto"/>
          <w:u w:val="single"/>
        </w:rPr>
        <w:t xml:space="preserve"> </w:t>
      </w:r>
      <w:r w:rsidR="00FC42ED">
        <w:rPr>
          <w:i/>
          <w:color w:val="auto"/>
          <w:u w:val="single"/>
        </w:rPr>
        <w:t xml:space="preserve">villamos energia </w:t>
      </w:r>
      <w:r w:rsidRPr="00DC1B79">
        <w:rPr>
          <w:i/>
          <w:color w:val="auto"/>
          <w:u w:val="single"/>
        </w:rPr>
        <w:t xml:space="preserve">mennyiség: </w:t>
      </w:r>
    </w:p>
    <w:p w14:paraId="26EC14E1" w14:textId="77777777" w:rsidR="00100C35" w:rsidRDefault="00100C35" w:rsidP="00DC1B79">
      <w:pPr>
        <w:widowControl w:val="0"/>
        <w:autoSpaceDE w:val="0"/>
        <w:autoSpaceDN w:val="0"/>
        <w:adjustRightInd w:val="0"/>
        <w:spacing w:line="280" w:lineRule="atLeast"/>
        <w:ind w:left="397"/>
        <w:jc w:val="both"/>
        <w:rPr>
          <w:b/>
          <w:color w:val="auto"/>
        </w:rPr>
      </w:pPr>
    </w:p>
    <w:p w14:paraId="49E9B7E8" w14:textId="77777777" w:rsidR="00100C35" w:rsidRPr="00DC1B79" w:rsidRDefault="0064795A" w:rsidP="00DC1B79">
      <w:pPr>
        <w:widowControl w:val="0"/>
        <w:autoSpaceDE w:val="0"/>
        <w:autoSpaceDN w:val="0"/>
        <w:adjustRightInd w:val="0"/>
        <w:spacing w:line="280" w:lineRule="atLeast"/>
        <w:ind w:left="397"/>
        <w:jc w:val="both"/>
        <w:rPr>
          <w:b/>
          <w:color w:val="auto"/>
        </w:rPr>
      </w:pPr>
      <w:proofErr w:type="gramStart"/>
      <w:r w:rsidRPr="00DC1B79">
        <w:rPr>
          <w:b/>
          <w:color w:val="auto"/>
        </w:rPr>
        <w:t>a</w:t>
      </w:r>
      <w:proofErr w:type="gramEnd"/>
      <w:r w:rsidRPr="00DC1B79">
        <w:rPr>
          <w:b/>
          <w:color w:val="auto"/>
        </w:rPr>
        <w:t>) Szerződött Villamos Energia Mennyiség (M</w:t>
      </w:r>
      <w:r w:rsidRPr="00DC1B79">
        <w:rPr>
          <w:b/>
          <w:color w:val="auto"/>
          <w:vertAlign w:val="subscript"/>
        </w:rPr>
        <w:t>SZERZ</w:t>
      </w:r>
      <w:r w:rsidRPr="00DC1B79">
        <w:rPr>
          <w:b/>
          <w:color w:val="auto"/>
        </w:rPr>
        <w:t>) a Szerződés időtartamára: M</w:t>
      </w:r>
      <w:r w:rsidRPr="00DC1B79">
        <w:rPr>
          <w:b/>
          <w:color w:val="auto"/>
          <w:vertAlign w:val="subscript"/>
        </w:rPr>
        <w:t>SZERZ</w:t>
      </w:r>
      <w:r w:rsidRPr="00DC1B79">
        <w:rPr>
          <w:b/>
          <w:color w:val="auto"/>
        </w:rPr>
        <w:t xml:space="preserve"> = </w:t>
      </w:r>
      <w:r w:rsidR="00E92579" w:rsidRPr="00133257">
        <w:rPr>
          <w:b/>
          <w:bCs/>
          <w:iCs/>
          <w:color w:val="auto"/>
        </w:rPr>
        <w:t>[</w:t>
      </w:r>
      <w:r w:rsidR="00E92579" w:rsidRPr="00133257">
        <w:rPr>
          <w:b/>
          <w:bCs/>
          <w:iCs/>
          <w:color w:val="auto"/>
          <w:highlight w:val="yellow"/>
        </w:rPr>
        <w:t>*</w:t>
      </w:r>
      <w:r w:rsidR="00E92579" w:rsidRPr="00133257">
        <w:rPr>
          <w:b/>
          <w:bCs/>
          <w:iCs/>
          <w:color w:val="auto"/>
        </w:rPr>
        <w:t>]</w:t>
      </w:r>
      <w:r w:rsidRPr="00DC1B79">
        <w:rPr>
          <w:b/>
          <w:color w:val="auto"/>
        </w:rPr>
        <w:t xml:space="preserve"> kWh</w:t>
      </w:r>
    </w:p>
    <w:p w14:paraId="264113A7" w14:textId="77777777" w:rsidR="00100C35" w:rsidRPr="00DC1B79" w:rsidRDefault="00100C35" w:rsidP="00DC1B79">
      <w:pPr>
        <w:widowControl w:val="0"/>
        <w:autoSpaceDE w:val="0"/>
        <w:autoSpaceDN w:val="0"/>
        <w:adjustRightInd w:val="0"/>
        <w:spacing w:line="280" w:lineRule="atLeast"/>
        <w:jc w:val="both"/>
        <w:rPr>
          <w:b/>
          <w:color w:val="auto"/>
        </w:rPr>
      </w:pPr>
    </w:p>
    <w:p w14:paraId="299BB560" w14:textId="77777777" w:rsidR="00100C35" w:rsidRPr="00DC1B79" w:rsidRDefault="0064795A" w:rsidP="00DC1B79">
      <w:pPr>
        <w:widowControl w:val="0"/>
        <w:autoSpaceDE w:val="0"/>
        <w:autoSpaceDN w:val="0"/>
        <w:adjustRightInd w:val="0"/>
        <w:spacing w:line="280" w:lineRule="atLeast"/>
        <w:ind w:left="397"/>
        <w:jc w:val="both"/>
        <w:rPr>
          <w:color w:val="auto"/>
        </w:rPr>
      </w:pPr>
      <w:r w:rsidRPr="00DC1B79">
        <w:rPr>
          <w:color w:val="auto"/>
        </w:rPr>
        <w:t xml:space="preserve">b) </w:t>
      </w:r>
      <w:r w:rsidR="00FC42ED">
        <w:rPr>
          <w:color w:val="auto"/>
        </w:rPr>
        <w:t>A Jelen Sz</w:t>
      </w:r>
      <w:r w:rsidRPr="00DC1B79">
        <w:rPr>
          <w:color w:val="auto"/>
        </w:rPr>
        <w:t>erződés</w:t>
      </w:r>
      <w:r w:rsidR="00FC42ED">
        <w:rPr>
          <w:color w:val="auto"/>
        </w:rPr>
        <w:t xml:space="preserve"> szerinti</w:t>
      </w:r>
      <w:r w:rsidRPr="00DC1B79">
        <w:rPr>
          <w:color w:val="auto"/>
        </w:rPr>
        <w:t xml:space="preserve"> minimális (a továbbiakban: „</w:t>
      </w:r>
      <w:r w:rsidR="00144C5E" w:rsidRPr="00760845">
        <w:rPr>
          <w:b/>
          <w:color w:val="auto"/>
        </w:rPr>
        <w:t>Minimális Villamos Energia Mennyiség</w:t>
      </w:r>
      <w:r w:rsidRPr="00DC1B79">
        <w:rPr>
          <w:color w:val="auto"/>
        </w:rPr>
        <w:t>”) és maximális (a továbbiakban: „</w:t>
      </w:r>
      <w:r w:rsidR="00144C5E" w:rsidRPr="00760845">
        <w:rPr>
          <w:b/>
          <w:color w:val="auto"/>
        </w:rPr>
        <w:t>Maximális Villamos Energia Mennyiség</w:t>
      </w:r>
      <w:r w:rsidRPr="00DC1B79">
        <w:rPr>
          <w:color w:val="auto"/>
        </w:rPr>
        <w:t>”) villamos energia mennyiség (M</w:t>
      </w:r>
      <w:r w:rsidRPr="00DC1B79">
        <w:rPr>
          <w:color w:val="auto"/>
          <w:vertAlign w:val="subscript"/>
        </w:rPr>
        <w:t>MIN</w:t>
      </w:r>
      <w:r w:rsidRPr="00DC1B79">
        <w:rPr>
          <w:color w:val="auto"/>
        </w:rPr>
        <w:t xml:space="preserve"> és M</w:t>
      </w:r>
      <w:r w:rsidRPr="00DC1B79">
        <w:rPr>
          <w:color w:val="auto"/>
          <w:vertAlign w:val="subscript"/>
        </w:rPr>
        <w:t>MAX</w:t>
      </w:r>
      <w:r w:rsidRPr="00DC1B79">
        <w:rPr>
          <w:color w:val="auto"/>
        </w:rPr>
        <w:t>) elszámolására az alábbi szabályokat kell alkalmazni:</w:t>
      </w:r>
    </w:p>
    <w:p w14:paraId="5589F732" w14:textId="77777777" w:rsidR="00100C35" w:rsidRPr="00DC1B79" w:rsidRDefault="00100C35" w:rsidP="00DC1B79">
      <w:pPr>
        <w:widowControl w:val="0"/>
        <w:autoSpaceDE w:val="0"/>
        <w:autoSpaceDN w:val="0"/>
        <w:adjustRightInd w:val="0"/>
        <w:spacing w:line="280" w:lineRule="atLeast"/>
        <w:jc w:val="both"/>
        <w:rPr>
          <w:color w:val="auto"/>
        </w:rPr>
      </w:pPr>
    </w:p>
    <w:p w14:paraId="28DD1268" w14:textId="77777777" w:rsidR="00100C35" w:rsidRPr="00DC1B79" w:rsidRDefault="0064795A" w:rsidP="00DC1B79">
      <w:pPr>
        <w:widowControl w:val="0"/>
        <w:autoSpaceDE w:val="0"/>
        <w:autoSpaceDN w:val="0"/>
        <w:adjustRightInd w:val="0"/>
        <w:spacing w:line="280" w:lineRule="atLeast"/>
        <w:ind w:left="1247" w:hanging="567"/>
        <w:jc w:val="both"/>
        <w:rPr>
          <w:color w:val="auto"/>
        </w:rPr>
      </w:pPr>
      <w:r w:rsidRPr="00DC1B79">
        <w:rPr>
          <w:color w:val="auto"/>
        </w:rPr>
        <w:t>b.1.</w:t>
      </w:r>
      <w:r w:rsidRPr="00DC1B79">
        <w:rPr>
          <w:color w:val="auto"/>
        </w:rPr>
        <w:tab/>
      </w:r>
      <w:r w:rsidRPr="00DC1B79">
        <w:rPr>
          <w:b/>
          <w:color w:val="auto"/>
        </w:rPr>
        <w:t>Minimális Villamos Energia Mennyiség (M</w:t>
      </w:r>
      <w:r w:rsidRPr="00DC1B79">
        <w:rPr>
          <w:b/>
          <w:color w:val="auto"/>
          <w:vertAlign w:val="subscript"/>
        </w:rPr>
        <w:t>MIN</w:t>
      </w:r>
      <w:r w:rsidRPr="00DC1B79">
        <w:rPr>
          <w:b/>
          <w:color w:val="auto"/>
        </w:rPr>
        <w:t>):</w:t>
      </w:r>
    </w:p>
    <w:p w14:paraId="4417E012" w14:textId="77777777" w:rsidR="00100C35" w:rsidRPr="00DC1B79" w:rsidRDefault="00100C35" w:rsidP="00DC1B79">
      <w:pPr>
        <w:widowControl w:val="0"/>
        <w:autoSpaceDE w:val="0"/>
        <w:autoSpaceDN w:val="0"/>
        <w:adjustRightInd w:val="0"/>
        <w:spacing w:line="280" w:lineRule="atLeast"/>
        <w:ind w:left="1247" w:hanging="567"/>
        <w:jc w:val="both"/>
        <w:rPr>
          <w:color w:val="auto"/>
        </w:rPr>
      </w:pPr>
    </w:p>
    <w:p w14:paraId="62FBE688" w14:textId="77777777" w:rsidR="00100C35" w:rsidRPr="00DC1B79" w:rsidRDefault="0064795A" w:rsidP="00DC1B79">
      <w:pPr>
        <w:widowControl w:val="0"/>
        <w:autoSpaceDE w:val="0"/>
        <w:autoSpaceDN w:val="0"/>
        <w:adjustRightInd w:val="0"/>
        <w:spacing w:line="280" w:lineRule="atLeast"/>
        <w:ind w:left="1247"/>
        <w:jc w:val="both"/>
        <w:rPr>
          <w:color w:val="auto"/>
        </w:rPr>
      </w:pPr>
      <w:r w:rsidRPr="00DC1B79">
        <w:rPr>
          <w:color w:val="auto"/>
        </w:rPr>
        <w:t>A Minimális Villamos Energia Mennyiség az a mennyiség, melynek szerződéses időszak alatti átvételére Felhasználó kötelezettséget vállal.</w:t>
      </w:r>
    </w:p>
    <w:p w14:paraId="74C7E0FF" w14:textId="77777777" w:rsidR="00100C35" w:rsidRPr="00DC1B79" w:rsidRDefault="00100C35" w:rsidP="00DC1B79">
      <w:pPr>
        <w:widowControl w:val="0"/>
        <w:autoSpaceDE w:val="0"/>
        <w:autoSpaceDN w:val="0"/>
        <w:adjustRightInd w:val="0"/>
        <w:spacing w:line="280" w:lineRule="atLeast"/>
        <w:ind w:left="1247"/>
        <w:jc w:val="both"/>
        <w:rPr>
          <w:color w:val="auto"/>
        </w:rPr>
      </w:pPr>
    </w:p>
    <w:p w14:paraId="330F7E90" w14:textId="77777777" w:rsidR="00100C35" w:rsidRPr="00DC1B79" w:rsidRDefault="0064795A" w:rsidP="00DC1B79">
      <w:pPr>
        <w:widowControl w:val="0"/>
        <w:autoSpaceDE w:val="0"/>
        <w:autoSpaceDN w:val="0"/>
        <w:adjustRightInd w:val="0"/>
        <w:spacing w:line="280" w:lineRule="atLeast"/>
        <w:ind w:left="1247"/>
        <w:jc w:val="both"/>
        <w:rPr>
          <w:b/>
          <w:color w:val="auto"/>
        </w:rPr>
      </w:pPr>
      <w:r w:rsidRPr="00DC1B79">
        <w:rPr>
          <w:b/>
          <w:color w:val="auto"/>
        </w:rPr>
        <w:t>A  Minimális  Villamos  Energia Mennyiség  a  Szerződött  Villamos Energia Mennyiség 80%-</w:t>
      </w:r>
      <w:proofErr w:type="gramStart"/>
      <w:r w:rsidRPr="00DC1B79">
        <w:rPr>
          <w:b/>
          <w:color w:val="auto"/>
        </w:rPr>
        <w:t>a</w:t>
      </w:r>
      <w:proofErr w:type="gramEnd"/>
      <w:r w:rsidRPr="00DC1B79">
        <w:rPr>
          <w:b/>
          <w:color w:val="auto"/>
        </w:rPr>
        <w:t>: M</w:t>
      </w:r>
      <w:r w:rsidRPr="00DC1B79">
        <w:rPr>
          <w:b/>
          <w:color w:val="auto"/>
          <w:vertAlign w:val="subscript"/>
        </w:rPr>
        <w:t>MIN</w:t>
      </w:r>
      <w:r w:rsidRPr="00DC1B79">
        <w:rPr>
          <w:b/>
          <w:color w:val="auto"/>
        </w:rPr>
        <w:t xml:space="preserve"> = </w:t>
      </w:r>
      <w:r w:rsidR="00E92579" w:rsidRPr="00133257">
        <w:rPr>
          <w:b/>
          <w:bCs/>
          <w:iCs/>
          <w:color w:val="auto"/>
        </w:rPr>
        <w:t>[</w:t>
      </w:r>
      <w:r w:rsidR="00E92579" w:rsidRPr="00133257">
        <w:rPr>
          <w:b/>
          <w:bCs/>
          <w:iCs/>
          <w:color w:val="auto"/>
          <w:highlight w:val="yellow"/>
        </w:rPr>
        <w:t>*</w:t>
      </w:r>
      <w:r w:rsidR="00E92579" w:rsidRPr="00133257">
        <w:rPr>
          <w:b/>
          <w:bCs/>
          <w:iCs/>
          <w:color w:val="auto"/>
        </w:rPr>
        <w:t>]</w:t>
      </w:r>
      <w:r w:rsidRPr="00DC1B79">
        <w:rPr>
          <w:b/>
          <w:color w:val="auto"/>
        </w:rPr>
        <w:t xml:space="preserve"> kWh</w:t>
      </w:r>
    </w:p>
    <w:p w14:paraId="747731C0" w14:textId="77777777" w:rsidR="00100C35" w:rsidRPr="00DC1B79" w:rsidRDefault="00100C35" w:rsidP="00DC1B79">
      <w:pPr>
        <w:widowControl w:val="0"/>
        <w:autoSpaceDE w:val="0"/>
        <w:autoSpaceDN w:val="0"/>
        <w:adjustRightInd w:val="0"/>
        <w:spacing w:line="280" w:lineRule="atLeast"/>
        <w:jc w:val="both"/>
        <w:rPr>
          <w:color w:val="auto"/>
        </w:rPr>
      </w:pPr>
    </w:p>
    <w:p w14:paraId="1BBC91FB" w14:textId="379F6EFA" w:rsidR="00100C35" w:rsidRPr="00DC1B79" w:rsidRDefault="0064795A" w:rsidP="00DC1B79">
      <w:pPr>
        <w:widowControl w:val="0"/>
        <w:autoSpaceDE w:val="0"/>
        <w:autoSpaceDN w:val="0"/>
        <w:adjustRightInd w:val="0"/>
        <w:spacing w:line="280" w:lineRule="atLeast"/>
        <w:ind w:left="1247"/>
        <w:jc w:val="both"/>
        <w:rPr>
          <w:color w:val="auto"/>
        </w:rPr>
      </w:pPr>
      <w:r w:rsidRPr="00DC1B79">
        <w:rPr>
          <w:color w:val="auto"/>
        </w:rPr>
        <w:lastRenderedPageBreak/>
        <w:t>Amennyiben Felhasználó nem tudja a Minimális Villamos Energia Mennyiséget átvenni a szerződéses időszak alatt</w:t>
      </w:r>
      <w:r w:rsidR="00A21B9B">
        <w:rPr>
          <w:color w:val="auto"/>
        </w:rPr>
        <w:t xml:space="preserve"> (</w:t>
      </w:r>
      <w:r w:rsidRPr="00DC1B79">
        <w:rPr>
          <w:color w:val="auto"/>
        </w:rPr>
        <w:t>kivéve a</w:t>
      </w:r>
      <w:r w:rsidR="00FC42ED">
        <w:rPr>
          <w:color w:val="auto"/>
        </w:rPr>
        <w:t xml:space="preserve"> 13. pont szerinti</w:t>
      </w:r>
      <w:r w:rsidRPr="00DC1B79">
        <w:rPr>
          <w:color w:val="auto"/>
        </w:rPr>
        <w:t xml:space="preserve"> Vis Maior</w:t>
      </w:r>
      <w:r w:rsidR="00FC42ED">
        <w:rPr>
          <w:color w:val="auto"/>
        </w:rPr>
        <w:t xml:space="preserve"> eseményt</w:t>
      </w:r>
      <w:r w:rsidRPr="00DC1B79">
        <w:rPr>
          <w:color w:val="auto"/>
        </w:rPr>
        <w:t xml:space="preserve"> vagy olyan körülményt, ami a Kereskedő, vagy a hálózati engedélyesek felelőssége</w:t>
      </w:r>
      <w:r w:rsidR="00A21B9B">
        <w:rPr>
          <w:color w:val="auto"/>
        </w:rPr>
        <w:t>)</w:t>
      </w:r>
      <w:r w:rsidRPr="00DC1B79">
        <w:rPr>
          <w:color w:val="auto"/>
        </w:rPr>
        <w:t xml:space="preserve"> Felhasználónak</w:t>
      </w:r>
      <w:r w:rsidR="00A21B9B">
        <w:rPr>
          <w:color w:val="auto"/>
        </w:rPr>
        <w:t xml:space="preserve"> – pótdíj jogcím alatt –</w:t>
      </w:r>
      <w:r w:rsidRPr="00DC1B79">
        <w:rPr>
          <w:color w:val="auto"/>
        </w:rPr>
        <w:t xml:space="preserve"> meg kell fizetnie az el nem fogyasztott mennyiség ellenértékét Kereskedő részére. Az el nem fogyasztott villamos energia egységára megegyezik a jelen Szerződés</w:t>
      </w:r>
      <w:r w:rsidR="00A21B9B">
        <w:rPr>
          <w:color w:val="auto"/>
        </w:rPr>
        <w:t xml:space="preserve"> 10.</w:t>
      </w:r>
      <w:r w:rsidR="00A023B4">
        <w:rPr>
          <w:color w:val="auto"/>
        </w:rPr>
        <w:t>1.</w:t>
      </w:r>
      <w:r w:rsidR="00A21B9B">
        <w:rPr>
          <w:color w:val="auto"/>
        </w:rPr>
        <w:t xml:space="preserve"> pontjában meghatározott E</w:t>
      </w:r>
      <w:r w:rsidRPr="00DC1B79">
        <w:rPr>
          <w:color w:val="auto"/>
        </w:rPr>
        <w:t>gységárral.</w:t>
      </w:r>
    </w:p>
    <w:p w14:paraId="2C390E25" w14:textId="77777777" w:rsidR="00100C35" w:rsidRPr="00DC1B79" w:rsidRDefault="00100C35" w:rsidP="00DC1B79">
      <w:pPr>
        <w:widowControl w:val="0"/>
        <w:autoSpaceDE w:val="0"/>
        <w:autoSpaceDN w:val="0"/>
        <w:adjustRightInd w:val="0"/>
        <w:spacing w:line="280" w:lineRule="atLeast"/>
        <w:jc w:val="both"/>
        <w:rPr>
          <w:color w:val="auto"/>
        </w:rPr>
      </w:pPr>
    </w:p>
    <w:p w14:paraId="23E0719E" w14:textId="77777777" w:rsidR="00100C35" w:rsidRPr="00DC1B79" w:rsidRDefault="0064795A" w:rsidP="00DC1B79">
      <w:pPr>
        <w:widowControl w:val="0"/>
        <w:autoSpaceDE w:val="0"/>
        <w:autoSpaceDN w:val="0"/>
        <w:adjustRightInd w:val="0"/>
        <w:spacing w:line="280" w:lineRule="atLeast"/>
        <w:ind w:left="1247" w:hanging="567"/>
        <w:jc w:val="both"/>
        <w:rPr>
          <w:color w:val="auto"/>
        </w:rPr>
      </w:pPr>
      <w:r w:rsidRPr="00DC1B79">
        <w:rPr>
          <w:color w:val="auto"/>
        </w:rPr>
        <w:t>b.2</w:t>
      </w:r>
      <w:r w:rsidRPr="00DC1B79">
        <w:rPr>
          <w:color w:val="auto"/>
        </w:rPr>
        <w:tab/>
      </w:r>
      <w:r w:rsidRPr="00DC1B79">
        <w:rPr>
          <w:b/>
          <w:color w:val="auto"/>
        </w:rPr>
        <w:t>Maximális Villamos Energia Mennyiség (M</w:t>
      </w:r>
      <w:r w:rsidRPr="00DC1B79">
        <w:rPr>
          <w:b/>
          <w:color w:val="auto"/>
          <w:vertAlign w:val="subscript"/>
        </w:rPr>
        <w:t>MAX</w:t>
      </w:r>
      <w:r w:rsidRPr="00DC1B79">
        <w:rPr>
          <w:b/>
          <w:color w:val="auto"/>
        </w:rPr>
        <w:t>):</w:t>
      </w:r>
    </w:p>
    <w:p w14:paraId="74737B82" w14:textId="77777777" w:rsidR="00100C35" w:rsidRPr="00DC1B79" w:rsidRDefault="00100C35" w:rsidP="00DC1B79">
      <w:pPr>
        <w:widowControl w:val="0"/>
        <w:autoSpaceDE w:val="0"/>
        <w:autoSpaceDN w:val="0"/>
        <w:adjustRightInd w:val="0"/>
        <w:spacing w:line="280" w:lineRule="atLeast"/>
        <w:ind w:left="1247" w:hanging="567"/>
        <w:jc w:val="both"/>
        <w:rPr>
          <w:color w:val="auto"/>
        </w:rPr>
      </w:pPr>
    </w:p>
    <w:p w14:paraId="0D562483" w14:textId="77777777" w:rsidR="00100C35" w:rsidRPr="00DC1B79" w:rsidRDefault="0064795A" w:rsidP="00DC1B79">
      <w:pPr>
        <w:widowControl w:val="0"/>
        <w:autoSpaceDE w:val="0"/>
        <w:autoSpaceDN w:val="0"/>
        <w:adjustRightInd w:val="0"/>
        <w:spacing w:line="280" w:lineRule="atLeast"/>
        <w:ind w:left="1247"/>
        <w:jc w:val="both"/>
        <w:rPr>
          <w:color w:val="auto"/>
        </w:rPr>
      </w:pPr>
      <w:r w:rsidRPr="00DC1B79">
        <w:rPr>
          <w:color w:val="auto"/>
        </w:rPr>
        <w:t xml:space="preserve">A Maximális Villamos Energia Mennyiség az a mennyiség, melynek szerződéses időszak alatt, jelen Szerződésben meghatározott </w:t>
      </w:r>
      <w:r w:rsidR="00A21B9B">
        <w:rPr>
          <w:color w:val="auto"/>
        </w:rPr>
        <w:t>E</w:t>
      </w:r>
      <w:r w:rsidRPr="00DC1B79">
        <w:rPr>
          <w:color w:val="auto"/>
        </w:rPr>
        <w:t xml:space="preserve">gységárakon történő leszállítására Kereskedő kötelezettséget vállal. </w:t>
      </w:r>
    </w:p>
    <w:p w14:paraId="3CC379DA" w14:textId="77777777" w:rsidR="00100C35" w:rsidRPr="00DC1B79" w:rsidRDefault="00100C35" w:rsidP="00DC1B79">
      <w:pPr>
        <w:widowControl w:val="0"/>
        <w:autoSpaceDE w:val="0"/>
        <w:autoSpaceDN w:val="0"/>
        <w:adjustRightInd w:val="0"/>
        <w:spacing w:line="280" w:lineRule="atLeast"/>
        <w:ind w:left="1247"/>
        <w:jc w:val="both"/>
        <w:rPr>
          <w:color w:val="auto"/>
        </w:rPr>
      </w:pPr>
    </w:p>
    <w:p w14:paraId="322665E1" w14:textId="77777777" w:rsidR="00100C35" w:rsidRPr="00DC1B79" w:rsidRDefault="0064795A" w:rsidP="00DC1B79">
      <w:pPr>
        <w:widowControl w:val="0"/>
        <w:autoSpaceDE w:val="0"/>
        <w:autoSpaceDN w:val="0"/>
        <w:adjustRightInd w:val="0"/>
        <w:spacing w:line="280" w:lineRule="atLeast"/>
        <w:ind w:left="1247"/>
        <w:jc w:val="both"/>
        <w:rPr>
          <w:b/>
          <w:color w:val="auto"/>
        </w:rPr>
      </w:pPr>
      <w:r w:rsidRPr="00DC1B79">
        <w:rPr>
          <w:b/>
          <w:color w:val="auto"/>
        </w:rPr>
        <w:t>A  Maximális Villamos Energia Mennyiség  a  Szerződött Villamos Energia Mennyiség 120%-</w:t>
      </w:r>
      <w:proofErr w:type="gramStart"/>
      <w:r w:rsidRPr="00DC1B79">
        <w:rPr>
          <w:b/>
          <w:color w:val="auto"/>
        </w:rPr>
        <w:t>a</w:t>
      </w:r>
      <w:proofErr w:type="gramEnd"/>
      <w:r w:rsidRPr="00DC1B79">
        <w:rPr>
          <w:b/>
          <w:color w:val="auto"/>
        </w:rPr>
        <w:t>: M</w:t>
      </w:r>
      <w:r w:rsidRPr="00DC1B79">
        <w:rPr>
          <w:b/>
          <w:color w:val="auto"/>
          <w:vertAlign w:val="subscript"/>
        </w:rPr>
        <w:t>MAX</w:t>
      </w:r>
      <w:r w:rsidRPr="00DC1B79">
        <w:rPr>
          <w:b/>
          <w:color w:val="auto"/>
        </w:rPr>
        <w:t xml:space="preserve"> = </w:t>
      </w:r>
      <w:r w:rsidR="00E92579" w:rsidRPr="00133257">
        <w:rPr>
          <w:b/>
          <w:bCs/>
          <w:iCs/>
          <w:color w:val="auto"/>
        </w:rPr>
        <w:t>[</w:t>
      </w:r>
      <w:r w:rsidR="00E92579" w:rsidRPr="00133257">
        <w:rPr>
          <w:b/>
          <w:bCs/>
          <w:iCs/>
          <w:color w:val="auto"/>
          <w:highlight w:val="yellow"/>
        </w:rPr>
        <w:t>*</w:t>
      </w:r>
      <w:r w:rsidR="00E92579" w:rsidRPr="00133257">
        <w:rPr>
          <w:b/>
          <w:bCs/>
          <w:iCs/>
          <w:color w:val="auto"/>
        </w:rPr>
        <w:t>]</w:t>
      </w:r>
      <w:r w:rsidRPr="00DC1B79">
        <w:rPr>
          <w:b/>
          <w:color w:val="auto"/>
        </w:rPr>
        <w:t xml:space="preserve"> kWh</w:t>
      </w:r>
    </w:p>
    <w:p w14:paraId="061F3FBC" w14:textId="77777777" w:rsidR="00100C35" w:rsidRPr="00DC1B79" w:rsidRDefault="00100C35" w:rsidP="00DC1B79">
      <w:pPr>
        <w:widowControl w:val="0"/>
        <w:autoSpaceDE w:val="0"/>
        <w:autoSpaceDN w:val="0"/>
        <w:adjustRightInd w:val="0"/>
        <w:spacing w:line="280" w:lineRule="atLeast"/>
        <w:jc w:val="both"/>
        <w:rPr>
          <w:color w:val="auto"/>
        </w:rPr>
      </w:pPr>
    </w:p>
    <w:p w14:paraId="77DCBE59" w14:textId="77777777" w:rsidR="00100C35" w:rsidRPr="00DC1B79" w:rsidRDefault="0064795A" w:rsidP="00DC1B79">
      <w:pPr>
        <w:widowControl w:val="0"/>
        <w:autoSpaceDE w:val="0"/>
        <w:autoSpaceDN w:val="0"/>
        <w:adjustRightInd w:val="0"/>
        <w:spacing w:line="280" w:lineRule="atLeast"/>
        <w:ind w:left="1247"/>
        <w:jc w:val="both"/>
        <w:rPr>
          <w:color w:val="auto"/>
        </w:rPr>
      </w:pPr>
      <w:r w:rsidRPr="00DC1B79">
        <w:rPr>
          <w:color w:val="auto"/>
        </w:rPr>
        <w:t xml:space="preserve">Amennyiben Felhasználó szerződéses időszak alatti fogyasztása a Maximális Villamos Energia Mennyiséget meghaladja, Felhasználó a Maximális Villamos Energia Mennyiség feletti villamos energiát az alábbi egységáron köteles megfizetni: </w:t>
      </w:r>
    </w:p>
    <w:p w14:paraId="6A7F5F3B" w14:textId="77777777" w:rsidR="00100C35" w:rsidRPr="00DC1B79" w:rsidRDefault="00100C35" w:rsidP="00DC1B79">
      <w:pPr>
        <w:widowControl w:val="0"/>
        <w:autoSpaceDE w:val="0"/>
        <w:autoSpaceDN w:val="0"/>
        <w:adjustRightInd w:val="0"/>
        <w:spacing w:line="280" w:lineRule="atLeast"/>
        <w:ind w:left="1985"/>
        <w:jc w:val="both"/>
        <w:rPr>
          <w:color w:val="auto"/>
        </w:rPr>
      </w:pPr>
    </w:p>
    <w:p w14:paraId="337540DD" w14:textId="77777777" w:rsidR="00100C35" w:rsidRPr="00DC1B79" w:rsidRDefault="0064795A" w:rsidP="00DC1B79">
      <w:pPr>
        <w:widowControl w:val="0"/>
        <w:autoSpaceDE w:val="0"/>
        <w:autoSpaceDN w:val="0"/>
        <w:adjustRightInd w:val="0"/>
        <w:spacing w:line="280" w:lineRule="atLeast"/>
        <w:ind w:left="1985"/>
        <w:jc w:val="both"/>
        <w:rPr>
          <w:color w:val="auto"/>
        </w:rPr>
      </w:pPr>
      <w:r w:rsidRPr="00DC1B79">
        <w:rPr>
          <w:color w:val="auto"/>
        </w:rPr>
        <w:t>(i) az idősoros Felhasználási helyeken a T</w:t>
      </w:r>
      <w:r w:rsidRPr="00DC1B79">
        <w:rPr>
          <w:color w:val="auto"/>
          <w:vertAlign w:val="subscript"/>
        </w:rPr>
        <w:t xml:space="preserve">MAVIR </w:t>
      </w:r>
      <w:r w:rsidRPr="00DC1B79">
        <w:rPr>
          <w:color w:val="auto"/>
        </w:rPr>
        <w:t>(</w:t>
      </w:r>
      <w:proofErr w:type="spellStart"/>
      <w:r w:rsidRPr="00DC1B79">
        <w:rPr>
          <w:color w:val="auto"/>
        </w:rPr>
        <w:t>T</w:t>
      </w:r>
      <w:r w:rsidRPr="00DC1B79">
        <w:rPr>
          <w:color w:val="auto"/>
          <w:vertAlign w:val="subscript"/>
        </w:rPr>
        <w:t>MAVIR</w:t>
      </w:r>
      <w:proofErr w:type="spellEnd"/>
      <w:r w:rsidRPr="00DC1B79">
        <w:rPr>
          <w:color w:val="auto"/>
        </w:rPr>
        <w:t xml:space="preserve"> = a</w:t>
      </w:r>
      <w:r w:rsidR="00FC42ED">
        <w:rPr>
          <w:color w:val="auto"/>
        </w:rPr>
        <w:t>z Átviteli</w:t>
      </w:r>
      <w:r w:rsidRPr="00DC1B79">
        <w:rPr>
          <w:color w:val="auto"/>
        </w:rPr>
        <w:t xml:space="preserve"> Rendszerirányító által a</w:t>
      </w:r>
      <w:r w:rsidR="00FC42ED">
        <w:rPr>
          <w:color w:val="auto"/>
        </w:rPr>
        <w:t xml:space="preserve"> honlapján (www.mavir.hu)</w:t>
      </w:r>
      <w:r w:rsidRPr="00DC1B79">
        <w:rPr>
          <w:color w:val="auto"/>
        </w:rPr>
        <w:t xml:space="preserve"> az elszámolt hónapra közzétett, felszabályozásra vonatkozó, negyedórás bontású egységár) áron, amennyiben a T</w:t>
      </w:r>
      <w:r w:rsidRPr="00DC1B79">
        <w:rPr>
          <w:color w:val="auto"/>
          <w:vertAlign w:val="subscript"/>
        </w:rPr>
        <w:t>MAVIR</w:t>
      </w:r>
      <w:r w:rsidRPr="00DC1B79">
        <w:rPr>
          <w:color w:val="auto"/>
        </w:rPr>
        <w:t xml:space="preserve"> ára nem éri el a jelen Szerződés 10.1. pontjában meghatározott energiadíjat, úgy az elszámolás a jelen Szerződés 10.1. pontjában megadott energiadíjon történik. (Kereskedő jogosult jelen pontban meghatározott áron szállítani a villamos energiát attól </w:t>
      </w:r>
      <w:proofErr w:type="gramStart"/>
      <w:r w:rsidRPr="00DC1B79">
        <w:rPr>
          <w:color w:val="auto"/>
        </w:rPr>
        <w:t>a</w:t>
      </w:r>
      <w:proofErr w:type="gramEnd"/>
      <w:r w:rsidRPr="00DC1B79">
        <w:rPr>
          <w:color w:val="auto"/>
        </w:rPr>
        <w:t xml:space="preserve"> ¼ órától kezdődően, amikor az elfogyasztott villamos energia mennyiség eléri a Maximális Villamos Energia Mennyiséget.)</w:t>
      </w:r>
    </w:p>
    <w:p w14:paraId="34461D60" w14:textId="77777777" w:rsidR="00100C35" w:rsidRPr="00DC1B79" w:rsidRDefault="00100C35" w:rsidP="00DC1B79">
      <w:pPr>
        <w:widowControl w:val="0"/>
        <w:autoSpaceDE w:val="0"/>
        <w:autoSpaceDN w:val="0"/>
        <w:adjustRightInd w:val="0"/>
        <w:spacing w:line="280" w:lineRule="atLeast"/>
        <w:ind w:left="1985"/>
        <w:jc w:val="both"/>
        <w:rPr>
          <w:color w:val="auto"/>
        </w:rPr>
      </w:pPr>
    </w:p>
    <w:p w14:paraId="00E1C378" w14:textId="77777777" w:rsidR="00100C35" w:rsidRPr="00DC1B79" w:rsidRDefault="0064795A" w:rsidP="00DC1B79">
      <w:pPr>
        <w:widowControl w:val="0"/>
        <w:autoSpaceDE w:val="0"/>
        <w:autoSpaceDN w:val="0"/>
        <w:adjustRightInd w:val="0"/>
        <w:spacing w:line="280" w:lineRule="atLeast"/>
        <w:ind w:left="1985"/>
        <w:jc w:val="both"/>
        <w:rPr>
          <w:color w:val="auto"/>
        </w:rPr>
      </w:pPr>
      <w:r w:rsidRPr="00DC1B79">
        <w:rPr>
          <w:color w:val="auto"/>
        </w:rPr>
        <w:t>(</w:t>
      </w:r>
      <w:proofErr w:type="spellStart"/>
      <w:r w:rsidRPr="00DC1B79">
        <w:rPr>
          <w:color w:val="auto"/>
        </w:rPr>
        <w:t>ii</w:t>
      </w:r>
      <w:proofErr w:type="spellEnd"/>
      <w:r w:rsidRPr="00DC1B79">
        <w:rPr>
          <w:color w:val="auto"/>
        </w:rPr>
        <w:t>) a profilos Felhasználási helyeken a jelen szerződés 10.1. pontjában meghatározott energiadíjon, az energiadíj mellett a Felhasználó köteles megfizetni a Kereskedőnek a Maximális Villamos Energia Mennyiség feletti fogyasztás tekintetében – a Kereskedő terhére jelentkező indokolt és – igazolt többletköltségeket is.</w:t>
      </w:r>
      <w:r w:rsidR="00942A8E">
        <w:rPr>
          <w:color w:val="auto"/>
        </w:rPr>
        <w:t xml:space="preserve"> </w:t>
      </w:r>
      <w:r w:rsidRPr="00DC1B79">
        <w:rPr>
          <w:color w:val="auto"/>
        </w:rPr>
        <w:t>(Kereskedő a többletköltségeket az elosztói engedélyes közreműködésével végzett 15.5. pontnak megfelelő elszámolás alkalmával, a Maximális Villamos Energia Mennyiség feletti energiamennyiségre utólag érvényesíti.)</w:t>
      </w:r>
    </w:p>
    <w:p w14:paraId="70149308" w14:textId="77777777" w:rsidR="00100C35" w:rsidRPr="00DC1B79" w:rsidRDefault="00100C35" w:rsidP="00DC1B79">
      <w:pPr>
        <w:widowControl w:val="0"/>
        <w:autoSpaceDE w:val="0"/>
        <w:autoSpaceDN w:val="0"/>
        <w:adjustRightInd w:val="0"/>
        <w:spacing w:line="280" w:lineRule="atLeast"/>
        <w:ind w:left="1134"/>
        <w:jc w:val="both"/>
        <w:rPr>
          <w:color w:val="auto"/>
        </w:rPr>
      </w:pPr>
    </w:p>
    <w:p w14:paraId="60597BD6" w14:textId="77777777" w:rsidR="00100C35" w:rsidRPr="00DC1B79" w:rsidRDefault="0064795A" w:rsidP="00DC1B79">
      <w:pPr>
        <w:widowControl w:val="0"/>
        <w:autoSpaceDE w:val="0"/>
        <w:autoSpaceDN w:val="0"/>
        <w:adjustRightInd w:val="0"/>
        <w:spacing w:line="280" w:lineRule="atLeast"/>
        <w:ind w:left="1985"/>
        <w:jc w:val="both"/>
        <w:rPr>
          <w:color w:val="000000"/>
        </w:rPr>
      </w:pPr>
      <w:r w:rsidRPr="00DC1B79">
        <w:rPr>
          <w:color w:val="000000"/>
        </w:rPr>
        <w:t>(</w:t>
      </w:r>
      <w:proofErr w:type="spellStart"/>
      <w:r w:rsidRPr="00DC1B79">
        <w:rPr>
          <w:color w:val="000000"/>
        </w:rPr>
        <w:t>iii</w:t>
      </w:r>
      <w:proofErr w:type="spellEnd"/>
      <w:r w:rsidRPr="00DC1B79">
        <w:rPr>
          <w:color w:val="000000"/>
        </w:rPr>
        <w:t xml:space="preserve">) A túllépéssel érintett villamos energiamennyiségnek az idősoros és profilos </w:t>
      </w:r>
      <w:r w:rsidR="002A3C39">
        <w:rPr>
          <w:color w:val="000000"/>
        </w:rPr>
        <w:t>F</w:t>
      </w:r>
      <w:r w:rsidRPr="00DC1B79">
        <w:rPr>
          <w:color w:val="000000"/>
        </w:rPr>
        <w:t xml:space="preserve">elhasználási </w:t>
      </w:r>
      <w:r w:rsidR="002A3C39">
        <w:rPr>
          <w:color w:val="000000"/>
        </w:rPr>
        <w:t>H</w:t>
      </w:r>
      <w:r w:rsidRPr="00DC1B79">
        <w:rPr>
          <w:color w:val="000000"/>
        </w:rPr>
        <w:t xml:space="preserve">elyek közötti megosztását (a túllépés összetételét) az </w:t>
      </w:r>
      <w:r w:rsidR="00942A8E" w:rsidRPr="000972BD">
        <w:rPr>
          <w:color w:val="000000"/>
        </w:rPr>
        <w:t>e</w:t>
      </w:r>
      <w:r w:rsidRPr="00DC1B79">
        <w:rPr>
          <w:color w:val="000000"/>
        </w:rPr>
        <w:t xml:space="preserve">losztói </w:t>
      </w:r>
      <w:r w:rsidR="00942A8E" w:rsidRPr="000972BD">
        <w:rPr>
          <w:color w:val="000000"/>
        </w:rPr>
        <w:t>e</w:t>
      </w:r>
      <w:r w:rsidRPr="00DC1B79">
        <w:rPr>
          <w:color w:val="000000"/>
        </w:rPr>
        <w:t xml:space="preserve">ngedélyesek adatszolgáltatása alapján kell meghatározni úgy, hogy az </w:t>
      </w:r>
      <w:r w:rsidR="00942A8E" w:rsidRPr="000972BD">
        <w:rPr>
          <w:color w:val="000000"/>
        </w:rPr>
        <w:t>e</w:t>
      </w:r>
      <w:r w:rsidRPr="00DC1B79">
        <w:rPr>
          <w:color w:val="000000"/>
        </w:rPr>
        <w:t xml:space="preserve">losztói </w:t>
      </w:r>
      <w:r w:rsidR="00942A8E" w:rsidRPr="000972BD">
        <w:rPr>
          <w:color w:val="000000"/>
        </w:rPr>
        <w:t>e</w:t>
      </w:r>
      <w:r w:rsidRPr="00DC1B79">
        <w:rPr>
          <w:color w:val="000000"/>
        </w:rPr>
        <w:t xml:space="preserve">ngedélyesek által az idősoros </w:t>
      </w:r>
      <w:r w:rsidR="002A3C39">
        <w:rPr>
          <w:color w:val="000000"/>
        </w:rPr>
        <w:t>F</w:t>
      </w:r>
      <w:r w:rsidRPr="00DC1B79">
        <w:rPr>
          <w:color w:val="000000"/>
        </w:rPr>
        <w:t xml:space="preserve">elhasználási </w:t>
      </w:r>
      <w:r w:rsidR="002A3C39">
        <w:rPr>
          <w:color w:val="000000"/>
        </w:rPr>
        <w:t>H</w:t>
      </w:r>
      <w:r w:rsidRPr="00DC1B79">
        <w:rPr>
          <w:color w:val="000000"/>
        </w:rPr>
        <w:t xml:space="preserve">elyekre allokált energiamennyiség értékét a túllépésnek megfelelő – a túllépés értékét jelentő – energiamennyiségből történő levonás után fennmaradó mennyiségi érték adja a profilos </w:t>
      </w:r>
      <w:r w:rsidR="002A3C39">
        <w:rPr>
          <w:color w:val="000000"/>
        </w:rPr>
        <w:t>F</w:t>
      </w:r>
      <w:r w:rsidRPr="00DC1B79">
        <w:rPr>
          <w:color w:val="000000"/>
        </w:rPr>
        <w:t xml:space="preserve">elhasználási </w:t>
      </w:r>
      <w:r w:rsidR="002A3C39">
        <w:rPr>
          <w:color w:val="000000"/>
        </w:rPr>
        <w:t>H</w:t>
      </w:r>
      <w:r w:rsidRPr="00DC1B79">
        <w:rPr>
          <w:color w:val="000000"/>
        </w:rPr>
        <w:t>elyekre jutó túllépési értéket.</w:t>
      </w:r>
    </w:p>
    <w:p w14:paraId="63F0B5B4" w14:textId="77777777" w:rsidR="00100C35" w:rsidRDefault="00100C35" w:rsidP="00DC1B79">
      <w:pPr>
        <w:widowControl w:val="0"/>
        <w:autoSpaceDE w:val="0"/>
        <w:autoSpaceDN w:val="0"/>
        <w:adjustRightInd w:val="0"/>
        <w:spacing w:line="280" w:lineRule="atLeast"/>
        <w:ind w:left="1134"/>
        <w:jc w:val="both"/>
        <w:rPr>
          <w:color w:val="auto"/>
        </w:rPr>
      </w:pPr>
    </w:p>
    <w:p w14:paraId="2477A8FD" w14:textId="77777777" w:rsidR="008F287A" w:rsidRPr="00DC1B79" w:rsidRDefault="008F287A" w:rsidP="00DC1B79">
      <w:pPr>
        <w:widowControl w:val="0"/>
        <w:autoSpaceDE w:val="0"/>
        <w:autoSpaceDN w:val="0"/>
        <w:adjustRightInd w:val="0"/>
        <w:spacing w:line="280" w:lineRule="atLeast"/>
        <w:ind w:left="1134"/>
        <w:jc w:val="both"/>
        <w:rPr>
          <w:color w:val="auto"/>
        </w:rPr>
      </w:pPr>
      <w:bookmarkStart w:id="0" w:name="_GoBack"/>
      <w:bookmarkEnd w:id="0"/>
    </w:p>
    <w:p w14:paraId="1D9AA949" w14:textId="77777777" w:rsidR="00100C35" w:rsidRPr="00DC1B79" w:rsidRDefault="0064795A" w:rsidP="00DC1B79">
      <w:pPr>
        <w:pStyle w:val="Cmsor1"/>
        <w:numPr>
          <w:ilvl w:val="0"/>
          <w:numId w:val="24"/>
        </w:numPr>
        <w:tabs>
          <w:tab w:val="clear" w:pos="9072"/>
        </w:tabs>
        <w:suppressAutoHyphens w:val="0"/>
        <w:spacing w:before="120" w:after="120" w:line="280" w:lineRule="atLeast"/>
        <w:jc w:val="both"/>
        <w:rPr>
          <w:sz w:val="22"/>
          <w:szCs w:val="22"/>
        </w:rPr>
      </w:pPr>
      <w:r w:rsidRPr="00DC1B79">
        <w:rPr>
          <w:sz w:val="22"/>
          <w:szCs w:val="22"/>
        </w:rPr>
        <w:lastRenderedPageBreak/>
        <w:t>A FELEK JOGAI ÉS KÖTELEZETTSÉGEI</w:t>
      </w:r>
    </w:p>
    <w:p w14:paraId="515D11E9" w14:textId="77777777" w:rsidR="00100C35" w:rsidRPr="00DC1B79" w:rsidRDefault="00100C35" w:rsidP="00DC1B79">
      <w:pPr>
        <w:spacing w:line="280" w:lineRule="atLeast"/>
        <w:rPr>
          <w:color w:val="auto"/>
        </w:rPr>
      </w:pPr>
    </w:p>
    <w:p w14:paraId="7A8500EA" w14:textId="77777777" w:rsidR="00100C35" w:rsidRPr="00DC1B79" w:rsidRDefault="0064795A" w:rsidP="00DC1B79">
      <w:pPr>
        <w:pStyle w:val="Cmsor2"/>
        <w:numPr>
          <w:ilvl w:val="1"/>
          <w:numId w:val="24"/>
        </w:numPr>
        <w:tabs>
          <w:tab w:val="clear" w:pos="1080"/>
        </w:tabs>
        <w:spacing w:before="60" w:line="280" w:lineRule="atLeast"/>
        <w:ind w:left="720" w:firstLine="0"/>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u w:val="single"/>
        </w:rPr>
        <w:t>A Kereskedő jogai, kötelezettségei és felelőssége</w:t>
      </w:r>
    </w:p>
    <w:p w14:paraId="5B811914" w14:textId="77777777" w:rsidR="00100C35" w:rsidRPr="00DC1B79" w:rsidRDefault="00100C35" w:rsidP="00DC1B79">
      <w:pPr>
        <w:spacing w:line="280" w:lineRule="atLeast"/>
        <w:jc w:val="both"/>
        <w:rPr>
          <w:color w:val="auto"/>
        </w:rPr>
      </w:pPr>
    </w:p>
    <w:p w14:paraId="02ABE8B7" w14:textId="78B13C0C" w:rsidR="00100C35" w:rsidRPr="00DC1B79" w:rsidRDefault="0064795A" w:rsidP="00DC1B79">
      <w:pPr>
        <w:pStyle w:val="Cmsor3"/>
        <w:numPr>
          <w:ilvl w:val="2"/>
          <w:numId w:val="24"/>
        </w:numPr>
        <w:tabs>
          <w:tab w:val="clear" w:pos="2138"/>
          <w:tab w:val="left" w:pos="900"/>
          <w:tab w:val="left" w:pos="1080"/>
          <w:tab w:val="left" w:pos="144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A Kereskedő felelős a</w:t>
      </w:r>
      <w:r w:rsidR="00942A8E" w:rsidRPr="000972BD">
        <w:rPr>
          <w:rFonts w:ascii="Times New Roman" w:hAnsi="Times New Roman" w:cs="Times New Roman"/>
          <w:b w:val="0"/>
          <w:bCs w:val="0"/>
          <w:color w:val="000000"/>
          <w:sz w:val="22"/>
          <w:szCs w:val="22"/>
        </w:rPr>
        <w:t xml:space="preserve">z </w:t>
      </w:r>
      <w:r w:rsidRPr="00DC1B79">
        <w:rPr>
          <w:rFonts w:ascii="Times New Roman" w:hAnsi="Times New Roman" w:cs="Times New Roman"/>
          <w:b w:val="0"/>
          <w:bCs w:val="0"/>
          <w:color w:val="000000"/>
          <w:sz w:val="22"/>
          <w:szCs w:val="22"/>
          <w:u w:val="single"/>
        </w:rPr>
        <w:t>1. sz. mellékletben</w:t>
      </w:r>
      <w:r w:rsidR="00942A8E" w:rsidRPr="000972BD">
        <w:rPr>
          <w:rFonts w:ascii="Times New Roman" w:hAnsi="Times New Roman" w:cs="Times New Roman"/>
          <w:b w:val="0"/>
          <w:bCs w:val="0"/>
          <w:color w:val="000000"/>
          <w:sz w:val="22"/>
          <w:szCs w:val="22"/>
        </w:rPr>
        <w:t xml:space="preserve"> meghatározott</w:t>
      </w:r>
      <w:r w:rsidRPr="00DC1B79">
        <w:rPr>
          <w:rFonts w:ascii="Times New Roman" w:hAnsi="Times New Roman" w:cs="Times New Roman"/>
          <w:b w:val="0"/>
          <w:bCs w:val="0"/>
          <w:color w:val="000000"/>
          <w:sz w:val="22"/>
          <w:szCs w:val="22"/>
        </w:rPr>
        <w:t xml:space="preserve"> Felhasználási </w:t>
      </w:r>
      <w:proofErr w:type="gramStart"/>
      <w:r w:rsidR="00942A8E" w:rsidRPr="000972BD">
        <w:rPr>
          <w:rFonts w:ascii="Times New Roman" w:hAnsi="Times New Roman" w:cs="Times New Roman"/>
          <w:b w:val="0"/>
          <w:bCs w:val="0"/>
          <w:color w:val="000000"/>
          <w:sz w:val="22"/>
          <w:szCs w:val="22"/>
        </w:rPr>
        <w:t>H</w:t>
      </w:r>
      <w:r w:rsidRPr="00DC1B79">
        <w:rPr>
          <w:rFonts w:ascii="Times New Roman" w:hAnsi="Times New Roman" w:cs="Times New Roman"/>
          <w:b w:val="0"/>
          <w:bCs w:val="0"/>
          <w:color w:val="000000"/>
          <w:sz w:val="22"/>
          <w:szCs w:val="22"/>
        </w:rPr>
        <w:t>ely</w:t>
      </w:r>
      <w:r w:rsidR="00942A8E" w:rsidRPr="000972BD">
        <w:rPr>
          <w:rFonts w:ascii="Times New Roman" w:hAnsi="Times New Roman" w:cs="Times New Roman"/>
          <w:b w:val="0"/>
          <w:bCs w:val="0"/>
          <w:color w:val="000000"/>
          <w:sz w:val="22"/>
          <w:szCs w:val="22"/>
        </w:rPr>
        <w:t>(</w:t>
      </w:r>
      <w:proofErr w:type="spellStart"/>
      <w:proofErr w:type="gramEnd"/>
      <w:r w:rsidR="00942A8E" w:rsidRPr="000972BD">
        <w:rPr>
          <w:rFonts w:ascii="Times New Roman" w:hAnsi="Times New Roman" w:cs="Times New Roman"/>
          <w:b w:val="0"/>
          <w:bCs w:val="0"/>
          <w:color w:val="000000"/>
          <w:sz w:val="22"/>
          <w:szCs w:val="22"/>
        </w:rPr>
        <w:t>ek</w:t>
      </w:r>
      <w:proofErr w:type="spellEnd"/>
      <w:r w:rsidR="00942A8E" w:rsidRPr="000972BD">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 xml:space="preserve"> villamos energia igény</w:t>
      </w:r>
      <w:r w:rsidR="00942A8E" w:rsidRPr="000972BD">
        <w:rPr>
          <w:rFonts w:ascii="Times New Roman" w:hAnsi="Times New Roman" w:cs="Times New Roman"/>
          <w:b w:val="0"/>
          <w:bCs w:val="0"/>
          <w:color w:val="000000"/>
          <w:sz w:val="22"/>
          <w:szCs w:val="22"/>
        </w:rPr>
        <w:t>(</w:t>
      </w:r>
      <w:proofErr w:type="spellStart"/>
      <w:r w:rsidR="00942A8E" w:rsidRPr="000972BD">
        <w:rPr>
          <w:rFonts w:ascii="Times New Roman" w:hAnsi="Times New Roman" w:cs="Times New Roman"/>
          <w:b w:val="0"/>
          <w:bCs w:val="0"/>
          <w:color w:val="000000"/>
          <w:sz w:val="22"/>
          <w:szCs w:val="22"/>
        </w:rPr>
        <w:t>ei</w:t>
      </w:r>
      <w:proofErr w:type="spellEnd"/>
      <w:r w:rsidR="00942A8E" w:rsidRPr="000972BD">
        <w:rPr>
          <w:rFonts w:ascii="Times New Roman" w:hAnsi="Times New Roman" w:cs="Times New Roman"/>
          <w:b w:val="0"/>
          <w:bCs w:val="0"/>
          <w:color w:val="000000"/>
          <w:sz w:val="22"/>
          <w:szCs w:val="22"/>
        </w:rPr>
        <w:t>)</w:t>
      </w:r>
      <w:proofErr w:type="spellStart"/>
      <w:r w:rsidRPr="00DC1B79">
        <w:rPr>
          <w:rFonts w:ascii="Times New Roman" w:hAnsi="Times New Roman" w:cs="Times New Roman"/>
          <w:b w:val="0"/>
          <w:bCs w:val="0"/>
          <w:color w:val="000000"/>
          <w:sz w:val="22"/>
          <w:szCs w:val="22"/>
        </w:rPr>
        <w:t>nek</w:t>
      </w:r>
      <w:proofErr w:type="spellEnd"/>
      <w:r w:rsidRPr="00DC1B79">
        <w:rPr>
          <w:rFonts w:ascii="Times New Roman" w:hAnsi="Times New Roman" w:cs="Times New Roman"/>
          <w:b w:val="0"/>
          <w:bCs w:val="0"/>
          <w:color w:val="000000"/>
          <w:sz w:val="22"/>
          <w:szCs w:val="22"/>
        </w:rPr>
        <w:t xml:space="preserve"> teljes beszerzéséért, vagyis a</w:t>
      </w:r>
      <w:r w:rsidR="008F287A">
        <w:rPr>
          <w:rFonts w:ascii="Times New Roman" w:hAnsi="Times New Roman" w:cs="Times New Roman"/>
          <w:b w:val="0"/>
          <w:bCs w:val="0"/>
          <w:color w:val="000000"/>
          <w:sz w:val="22"/>
          <w:szCs w:val="22"/>
        </w:rPr>
        <w:t xml:space="preserve"> Kereskedő a</w:t>
      </w:r>
      <w:r w:rsidRPr="00DC1B79">
        <w:rPr>
          <w:rFonts w:ascii="Times New Roman" w:hAnsi="Times New Roman" w:cs="Times New Roman"/>
          <w:b w:val="0"/>
          <w:bCs w:val="0"/>
          <w:color w:val="000000"/>
          <w:sz w:val="22"/>
          <w:szCs w:val="22"/>
        </w:rPr>
        <w:t xml:space="preserve"> Felhasználó által </w:t>
      </w:r>
      <w:r w:rsidR="002A3C39">
        <w:rPr>
          <w:rFonts w:ascii="Times New Roman" w:hAnsi="Times New Roman" w:cs="Times New Roman"/>
          <w:b w:val="0"/>
          <w:bCs w:val="0"/>
          <w:color w:val="000000"/>
          <w:sz w:val="22"/>
          <w:szCs w:val="22"/>
        </w:rPr>
        <w:t xml:space="preserve"> ott</w:t>
      </w:r>
      <w:r w:rsidRPr="00DC1B79">
        <w:rPr>
          <w:rFonts w:ascii="Times New Roman" w:hAnsi="Times New Roman" w:cs="Times New Roman"/>
          <w:b w:val="0"/>
          <w:bCs w:val="0"/>
          <w:color w:val="000000"/>
          <w:sz w:val="22"/>
          <w:szCs w:val="22"/>
        </w:rPr>
        <w:t xml:space="preserve"> felhasznál</w:t>
      </w:r>
      <w:r w:rsidR="002A3C39">
        <w:rPr>
          <w:rFonts w:ascii="Times New Roman" w:hAnsi="Times New Roman" w:cs="Times New Roman"/>
          <w:b w:val="0"/>
          <w:bCs w:val="0"/>
          <w:color w:val="000000"/>
          <w:sz w:val="22"/>
          <w:szCs w:val="22"/>
        </w:rPr>
        <w:t xml:space="preserve">ásra kerülő </w:t>
      </w:r>
      <w:r w:rsidRPr="00DC1B79">
        <w:rPr>
          <w:rFonts w:ascii="Times New Roman" w:hAnsi="Times New Roman" w:cs="Times New Roman"/>
          <w:b w:val="0"/>
          <w:bCs w:val="0"/>
          <w:color w:val="000000"/>
          <w:sz w:val="22"/>
          <w:szCs w:val="22"/>
        </w:rPr>
        <w:t>villamos energia mennyiséget saját nevében vásárol</w:t>
      </w:r>
      <w:r w:rsidR="002A3C39">
        <w:rPr>
          <w:rFonts w:ascii="Times New Roman" w:hAnsi="Times New Roman" w:cs="Times New Roman"/>
          <w:b w:val="0"/>
          <w:bCs w:val="0"/>
          <w:color w:val="000000"/>
          <w:sz w:val="22"/>
          <w:szCs w:val="22"/>
        </w:rPr>
        <w:t>ja meg</w:t>
      </w:r>
      <w:r w:rsidRPr="00DC1B79">
        <w:rPr>
          <w:rFonts w:ascii="Times New Roman" w:hAnsi="Times New Roman" w:cs="Times New Roman"/>
          <w:b w:val="0"/>
          <w:bCs w:val="0"/>
          <w:color w:val="000000"/>
          <w:sz w:val="22"/>
          <w:szCs w:val="22"/>
        </w:rPr>
        <w:t xml:space="preserve">. A Kereskedő </w:t>
      </w:r>
      <w:r w:rsidR="002A3C39">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vagy vele szerződéses kapcsolatban álló mérlegkör</w:t>
      </w:r>
      <w:r w:rsidR="003F73C8" w:rsidRPr="000972BD">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felelős</w:t>
      </w:r>
      <w:r w:rsidR="002A3C39">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 xml:space="preserve"> </w:t>
      </w:r>
      <w:proofErr w:type="gramStart"/>
      <w:r w:rsidRPr="00DC1B79">
        <w:rPr>
          <w:rFonts w:ascii="Times New Roman" w:hAnsi="Times New Roman" w:cs="Times New Roman"/>
          <w:b w:val="0"/>
          <w:bCs w:val="0"/>
          <w:color w:val="000000"/>
          <w:sz w:val="22"/>
          <w:szCs w:val="22"/>
        </w:rPr>
        <w:t>ezen</w:t>
      </w:r>
      <w:proofErr w:type="gramEnd"/>
      <w:r w:rsidRPr="00DC1B79">
        <w:rPr>
          <w:rFonts w:ascii="Times New Roman" w:hAnsi="Times New Roman" w:cs="Times New Roman"/>
          <w:b w:val="0"/>
          <w:bCs w:val="0"/>
          <w:color w:val="000000"/>
          <w:sz w:val="22"/>
          <w:szCs w:val="22"/>
        </w:rPr>
        <w:t xml:space="preserve"> kötelezettsége teljesítése érdekében mérlegkör</w:t>
      </w:r>
      <w:r w:rsidR="002A3C39">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szerződés</w:t>
      </w:r>
      <w:r w:rsidR="002A3C39">
        <w:rPr>
          <w:rFonts w:ascii="Times New Roman" w:hAnsi="Times New Roman" w:cs="Times New Roman"/>
          <w:b w:val="0"/>
          <w:bCs w:val="0"/>
          <w:color w:val="000000"/>
          <w:sz w:val="22"/>
          <w:szCs w:val="22"/>
        </w:rPr>
        <w:t xml:space="preserve">sel rendelkezik </w:t>
      </w:r>
      <w:r w:rsidRPr="00DC1B79">
        <w:rPr>
          <w:rFonts w:ascii="Times New Roman" w:hAnsi="Times New Roman" w:cs="Times New Roman"/>
          <w:b w:val="0"/>
          <w:bCs w:val="0"/>
          <w:color w:val="000000"/>
          <w:sz w:val="22"/>
          <w:szCs w:val="22"/>
        </w:rPr>
        <w:t>a</w:t>
      </w:r>
      <w:r w:rsidR="002A3C39">
        <w:rPr>
          <w:rFonts w:ascii="Times New Roman" w:hAnsi="Times New Roman" w:cs="Times New Roman"/>
          <w:b w:val="0"/>
          <w:bCs w:val="0"/>
          <w:color w:val="000000"/>
          <w:sz w:val="22"/>
          <w:szCs w:val="22"/>
        </w:rPr>
        <w:t xml:space="preserve">z átviteli rendszerirányítóval, a </w:t>
      </w:r>
      <w:r w:rsidRPr="00DC1B79">
        <w:rPr>
          <w:rFonts w:ascii="Times New Roman" w:hAnsi="Times New Roman" w:cs="Times New Roman"/>
          <w:b w:val="0"/>
          <w:bCs w:val="0"/>
          <w:color w:val="000000"/>
          <w:sz w:val="22"/>
          <w:szCs w:val="22"/>
        </w:rPr>
        <w:t xml:space="preserve">MAVIR </w:t>
      </w:r>
      <w:proofErr w:type="spellStart"/>
      <w:r w:rsidRPr="00DC1B79">
        <w:rPr>
          <w:rFonts w:ascii="Times New Roman" w:hAnsi="Times New Roman" w:cs="Times New Roman"/>
          <w:b w:val="0"/>
          <w:bCs w:val="0"/>
          <w:color w:val="000000"/>
          <w:sz w:val="22"/>
          <w:szCs w:val="22"/>
        </w:rPr>
        <w:t>Zrt-vel</w:t>
      </w:r>
      <w:proofErr w:type="spellEnd"/>
      <w:r w:rsidR="003F73C8" w:rsidRPr="000972BD">
        <w:rPr>
          <w:rFonts w:ascii="Times New Roman" w:hAnsi="Times New Roman" w:cs="Times New Roman"/>
          <w:b w:val="0"/>
          <w:bCs w:val="0"/>
          <w:color w:val="000000"/>
          <w:sz w:val="22"/>
          <w:szCs w:val="22"/>
        </w:rPr>
        <w:t xml:space="preserve"> (a továbbiakban: „</w:t>
      </w:r>
      <w:r w:rsidRPr="00DC1B79">
        <w:rPr>
          <w:rFonts w:ascii="Times New Roman" w:hAnsi="Times New Roman" w:cs="Times New Roman"/>
          <w:bCs w:val="0"/>
          <w:color w:val="000000"/>
          <w:sz w:val="22"/>
          <w:szCs w:val="22"/>
        </w:rPr>
        <w:t>MAVIR</w:t>
      </w:r>
      <w:r w:rsidR="003F73C8" w:rsidRPr="000972BD">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 xml:space="preserve"> a kiegyenlítő energia elszámolásáról. A Kereskedő </w:t>
      </w:r>
      <w:r w:rsidR="00C9717E">
        <w:rPr>
          <w:rFonts w:ascii="Times New Roman" w:hAnsi="Times New Roman" w:cs="Times New Roman"/>
          <w:b w:val="0"/>
          <w:bCs w:val="0"/>
          <w:color w:val="000000"/>
          <w:sz w:val="22"/>
          <w:szCs w:val="22"/>
        </w:rPr>
        <w:t>a</w:t>
      </w:r>
      <w:r w:rsidR="00C9717E" w:rsidRPr="00D778CD">
        <w:rPr>
          <w:rFonts w:ascii="Times New Roman" w:hAnsi="Times New Roman"/>
          <w:b w:val="0"/>
          <w:bCs w:val="0"/>
          <w:color w:val="000000"/>
          <w:sz w:val="22"/>
          <w:szCs w:val="22"/>
        </w:rPr>
        <w:t xml:space="preserve"> </w:t>
      </w:r>
      <w:r w:rsidR="00C9717E" w:rsidRPr="00D778CD">
        <w:rPr>
          <w:rFonts w:ascii="Times New Roman" w:hAnsi="Times New Roman" w:cs="Times New Roman"/>
          <w:b w:val="0"/>
          <w:bCs w:val="0"/>
          <w:color w:val="000000"/>
          <w:sz w:val="22"/>
          <w:szCs w:val="22"/>
        </w:rPr>
        <w:t>Szerződés hatálya alatt</w:t>
      </w:r>
      <w:r w:rsidR="00C9717E">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 xml:space="preserve">a mérlegkör szerződésen keresztül folyamatosan biztosítja a mérlegkörébe tartozó Felhasználó villamos energia </w:t>
      </w:r>
      <w:r w:rsidRPr="00DC1B79">
        <w:rPr>
          <w:rFonts w:ascii="Times New Roman" w:hAnsi="Times New Roman"/>
          <w:b w:val="0"/>
          <w:bCs w:val="0"/>
          <w:color w:val="000000"/>
          <w:sz w:val="22"/>
          <w:szCs w:val="22"/>
        </w:rPr>
        <w:t>ellátásához szükséges villamos energia rendelkezésre állását</w:t>
      </w:r>
      <w:r w:rsidR="00C9717E">
        <w:rPr>
          <w:rFonts w:ascii="Times New Roman" w:hAnsi="Times New Roman"/>
          <w:b w:val="0"/>
          <w:bCs w:val="0"/>
          <w:color w:val="000000"/>
          <w:sz w:val="22"/>
          <w:szCs w:val="22"/>
        </w:rPr>
        <w:t xml:space="preserve">. </w:t>
      </w:r>
    </w:p>
    <w:p w14:paraId="180B5CCB" w14:textId="77777777" w:rsidR="00100C35" w:rsidRPr="00DC1B79" w:rsidRDefault="00100C35" w:rsidP="00DC1B79">
      <w:pPr>
        <w:spacing w:line="280" w:lineRule="atLeast"/>
        <w:ind w:left="360"/>
        <w:jc w:val="both"/>
        <w:rPr>
          <w:color w:val="000000"/>
        </w:rPr>
      </w:pPr>
    </w:p>
    <w:p w14:paraId="06F3A6F4" w14:textId="77777777" w:rsidR="00100C35" w:rsidRPr="00DC1B79" w:rsidRDefault="0064795A" w:rsidP="00DC1B79">
      <w:pPr>
        <w:spacing w:line="280" w:lineRule="atLeast"/>
        <w:ind w:left="1410" w:hanging="690"/>
        <w:jc w:val="both"/>
        <w:rPr>
          <w:color w:val="000000"/>
        </w:rPr>
      </w:pPr>
      <w:r w:rsidRPr="00DC1B79">
        <w:rPr>
          <w:color w:val="000000"/>
        </w:rPr>
        <w:t>6.1.2.</w:t>
      </w:r>
      <w:r w:rsidRPr="00DC1B79">
        <w:rPr>
          <w:color w:val="000000"/>
        </w:rPr>
        <w:tab/>
        <w:t xml:space="preserve">A Kereskedő a Felhasználó által meghatározott villamos energia mennyiséget a </w:t>
      </w:r>
      <w:r w:rsidR="00942A8E" w:rsidRPr="000972BD">
        <w:rPr>
          <w:color w:val="000000"/>
        </w:rPr>
        <w:t>S</w:t>
      </w:r>
      <w:r w:rsidRPr="00DC1B79">
        <w:rPr>
          <w:color w:val="000000"/>
        </w:rPr>
        <w:t>zerződésben meghatározott feltételek szerint a</w:t>
      </w:r>
      <w:r w:rsidR="00942A8E" w:rsidRPr="000972BD">
        <w:rPr>
          <w:color w:val="000000"/>
        </w:rPr>
        <w:t xml:space="preserve"> magyar villamos-energia rendszerbe</w:t>
      </w:r>
      <w:r w:rsidR="00C9717E">
        <w:rPr>
          <w:color w:val="000000"/>
        </w:rPr>
        <w:t xml:space="preserve"> (a továbbiakban: „</w:t>
      </w:r>
      <w:r w:rsidRPr="00DC1B79">
        <w:rPr>
          <w:b/>
          <w:color w:val="000000"/>
        </w:rPr>
        <w:t>VER</w:t>
      </w:r>
      <w:r w:rsidR="00C9717E">
        <w:rPr>
          <w:color w:val="000000"/>
        </w:rPr>
        <w:t>”)</w:t>
      </w:r>
      <w:r w:rsidR="00942A8E" w:rsidRPr="000972BD">
        <w:rPr>
          <w:color w:val="000000"/>
        </w:rPr>
        <w:t xml:space="preserve"> </w:t>
      </w:r>
      <w:r w:rsidRPr="00DC1B79">
        <w:rPr>
          <w:color w:val="000000"/>
        </w:rPr>
        <w:t xml:space="preserve">való betáplálás útján biztosítja. </w:t>
      </w:r>
    </w:p>
    <w:p w14:paraId="4C588288" w14:textId="77777777" w:rsidR="00100C35" w:rsidRPr="00DC1B79" w:rsidRDefault="00100C35" w:rsidP="00DC1B79">
      <w:pPr>
        <w:spacing w:line="280" w:lineRule="atLeast"/>
        <w:ind w:left="360"/>
        <w:jc w:val="both"/>
        <w:rPr>
          <w:color w:val="000000"/>
        </w:rPr>
      </w:pPr>
    </w:p>
    <w:p w14:paraId="7A947578" w14:textId="77777777" w:rsidR="00100C35" w:rsidRPr="00DC1B79" w:rsidRDefault="0064795A" w:rsidP="00DC1B79">
      <w:pPr>
        <w:spacing w:line="280" w:lineRule="atLeast"/>
        <w:ind w:left="1410" w:hanging="690"/>
        <w:jc w:val="both"/>
        <w:rPr>
          <w:color w:val="000000"/>
        </w:rPr>
      </w:pPr>
      <w:r w:rsidRPr="00DC1B79">
        <w:rPr>
          <w:color w:val="000000"/>
        </w:rPr>
        <w:t>6.1.3.</w:t>
      </w:r>
      <w:r w:rsidRPr="00DC1B79">
        <w:rPr>
          <w:color w:val="000000"/>
        </w:rPr>
        <w:tab/>
        <w:t xml:space="preserve">A Kereskedő felelős a </w:t>
      </w:r>
      <w:r w:rsidRPr="00DC1B79">
        <w:rPr>
          <w:bCs/>
          <w:color w:val="000000"/>
          <w:u w:val="single"/>
        </w:rPr>
        <w:t>1. sz. mellékletben</w:t>
      </w:r>
      <w:r w:rsidRPr="00DC1B79">
        <w:rPr>
          <w:bCs/>
          <w:color w:val="000000"/>
        </w:rPr>
        <w:t xml:space="preserve"> meghatározott</w:t>
      </w:r>
      <w:r w:rsidR="00942A8E" w:rsidRPr="00942A8E">
        <w:rPr>
          <w:b/>
          <w:bCs/>
          <w:color w:val="000000"/>
        </w:rPr>
        <w:t xml:space="preserve"> </w:t>
      </w:r>
      <w:r w:rsidRPr="00DC1B79">
        <w:rPr>
          <w:color w:val="000000"/>
        </w:rPr>
        <w:t xml:space="preserve">Felhasználási </w:t>
      </w:r>
      <w:proofErr w:type="gramStart"/>
      <w:r w:rsidR="00942A8E" w:rsidRPr="000972BD">
        <w:rPr>
          <w:color w:val="000000"/>
        </w:rPr>
        <w:t>H</w:t>
      </w:r>
      <w:r w:rsidRPr="00DC1B79">
        <w:rPr>
          <w:color w:val="000000"/>
        </w:rPr>
        <w:t>ely</w:t>
      </w:r>
      <w:r w:rsidR="00942A8E" w:rsidRPr="000972BD">
        <w:rPr>
          <w:color w:val="000000"/>
        </w:rPr>
        <w:t>(</w:t>
      </w:r>
      <w:proofErr w:type="spellStart"/>
      <w:proofErr w:type="gramEnd"/>
      <w:r w:rsidR="00942A8E" w:rsidRPr="000972BD">
        <w:rPr>
          <w:color w:val="000000"/>
        </w:rPr>
        <w:t>ek</w:t>
      </w:r>
      <w:proofErr w:type="spellEnd"/>
      <w:r w:rsidR="00942A8E" w:rsidRPr="000972BD">
        <w:rPr>
          <w:color w:val="000000"/>
        </w:rPr>
        <w:t>)</w:t>
      </w:r>
      <w:r w:rsidRPr="00DC1B79">
        <w:rPr>
          <w:color w:val="000000"/>
        </w:rPr>
        <w:t xml:space="preserve"> villamos energia igény</w:t>
      </w:r>
      <w:r w:rsidR="00942A8E" w:rsidRPr="000972BD">
        <w:rPr>
          <w:color w:val="000000"/>
        </w:rPr>
        <w:t>(</w:t>
      </w:r>
      <w:proofErr w:type="spellStart"/>
      <w:r w:rsidR="00942A8E" w:rsidRPr="000972BD">
        <w:rPr>
          <w:color w:val="000000"/>
        </w:rPr>
        <w:t>ei</w:t>
      </w:r>
      <w:proofErr w:type="spellEnd"/>
      <w:r w:rsidR="00942A8E" w:rsidRPr="000972BD">
        <w:rPr>
          <w:color w:val="000000"/>
        </w:rPr>
        <w:t>)</w:t>
      </w:r>
      <w:proofErr w:type="spellStart"/>
      <w:r w:rsidRPr="00DC1B79">
        <w:rPr>
          <w:color w:val="000000"/>
        </w:rPr>
        <w:t>nek</w:t>
      </w:r>
      <w:proofErr w:type="spellEnd"/>
      <w:r w:rsidRPr="00DC1B79">
        <w:rPr>
          <w:color w:val="000000"/>
        </w:rPr>
        <w:t xml:space="preserve"> beszerzéséért, vagyis köteles a Felhasználó által ott felhasznált villamos energia mennyiséget saját nevében előre megvásárolni. Kereskedő köteles az érintett hálózati engedélyesekkel együttműködni a Felhasználó ellátása érdekében.</w:t>
      </w:r>
    </w:p>
    <w:p w14:paraId="2C6B632C" w14:textId="77777777" w:rsidR="00100C35" w:rsidRPr="00DC1B79" w:rsidRDefault="00100C35" w:rsidP="00DC1B79">
      <w:pPr>
        <w:tabs>
          <w:tab w:val="left" w:pos="1080"/>
        </w:tabs>
        <w:spacing w:line="280" w:lineRule="atLeast"/>
        <w:ind w:left="1418" w:hanging="518"/>
        <w:jc w:val="both"/>
        <w:rPr>
          <w:color w:val="000000"/>
        </w:rPr>
      </w:pPr>
    </w:p>
    <w:p w14:paraId="2EC85C16" w14:textId="77777777" w:rsidR="00100C35" w:rsidRPr="00DC1B79" w:rsidRDefault="0064795A" w:rsidP="00DC1B79">
      <w:pPr>
        <w:pStyle w:val="Cmsor3"/>
        <w:numPr>
          <w:ilvl w:val="2"/>
          <w:numId w:val="25"/>
        </w:numPr>
        <w:tabs>
          <w:tab w:val="clear" w:pos="2160"/>
          <w:tab w:val="left" w:pos="90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Kereskedő mindenkor </w:t>
      </w:r>
      <w:r w:rsidR="00942A8E" w:rsidRPr="000972BD">
        <w:rPr>
          <w:rFonts w:ascii="Times New Roman" w:hAnsi="Times New Roman" w:cs="Times New Roman"/>
          <w:b w:val="0"/>
          <w:bCs w:val="0"/>
          <w:color w:val="000000"/>
          <w:sz w:val="22"/>
          <w:szCs w:val="22"/>
        </w:rPr>
        <w:t xml:space="preserve">fenntartja, </w:t>
      </w:r>
      <w:r w:rsidRPr="00DC1B79">
        <w:rPr>
          <w:rFonts w:ascii="Times New Roman" w:hAnsi="Times New Roman" w:cs="Times New Roman"/>
          <w:b w:val="0"/>
          <w:bCs w:val="0"/>
          <w:color w:val="000000"/>
          <w:sz w:val="22"/>
          <w:szCs w:val="22"/>
        </w:rPr>
        <w:t>ill</w:t>
      </w:r>
      <w:r w:rsidR="00942A8E" w:rsidRPr="000972BD">
        <w:rPr>
          <w:rFonts w:ascii="Times New Roman" w:hAnsi="Times New Roman" w:cs="Times New Roman"/>
          <w:b w:val="0"/>
          <w:bCs w:val="0"/>
          <w:color w:val="000000"/>
          <w:sz w:val="22"/>
          <w:szCs w:val="22"/>
        </w:rPr>
        <w:t>etve mindenkor</w:t>
      </w:r>
      <w:r w:rsidRPr="00DC1B79">
        <w:rPr>
          <w:rFonts w:ascii="Times New Roman" w:hAnsi="Times New Roman" w:cs="Times New Roman"/>
          <w:b w:val="0"/>
          <w:bCs w:val="0"/>
          <w:color w:val="000000"/>
          <w:sz w:val="22"/>
          <w:szCs w:val="22"/>
        </w:rPr>
        <w:t xml:space="preserve"> </w:t>
      </w:r>
      <w:r w:rsidR="00942A8E" w:rsidRPr="000972BD">
        <w:rPr>
          <w:rFonts w:ascii="Times New Roman" w:hAnsi="Times New Roman" w:cs="Times New Roman"/>
          <w:b w:val="0"/>
          <w:bCs w:val="0"/>
          <w:color w:val="000000"/>
          <w:sz w:val="22"/>
          <w:szCs w:val="22"/>
        </w:rPr>
        <w:t>megfelel</w:t>
      </w:r>
      <w:r w:rsidRPr="00DC1B79">
        <w:rPr>
          <w:rFonts w:ascii="Times New Roman" w:hAnsi="Times New Roman" w:cs="Times New Roman"/>
          <w:b w:val="0"/>
          <w:bCs w:val="0"/>
          <w:color w:val="000000"/>
          <w:sz w:val="22"/>
          <w:szCs w:val="22"/>
        </w:rPr>
        <w:t xml:space="preserve"> a</w:t>
      </w:r>
      <w:r w:rsidR="00942A8E" w:rsidRPr="000972BD">
        <w:rPr>
          <w:rFonts w:ascii="Times New Roman" w:hAnsi="Times New Roman" w:cs="Times New Roman"/>
          <w:b w:val="0"/>
          <w:bCs w:val="0"/>
          <w:color w:val="000000"/>
          <w:sz w:val="22"/>
          <w:szCs w:val="22"/>
        </w:rPr>
        <w:t xml:space="preserve"> Magyar Energetikai és Közmű-szabályozási Hivatal (a „</w:t>
      </w:r>
      <w:r w:rsidRPr="00DC1B79">
        <w:rPr>
          <w:rFonts w:ascii="Times New Roman" w:hAnsi="Times New Roman" w:cs="Times New Roman"/>
          <w:bCs w:val="0"/>
          <w:color w:val="000000"/>
          <w:sz w:val="22"/>
          <w:szCs w:val="22"/>
        </w:rPr>
        <w:t>Hivatal</w:t>
      </w:r>
      <w:r w:rsidR="00942A8E" w:rsidRPr="000972BD">
        <w:rPr>
          <w:rFonts w:ascii="Times New Roman" w:hAnsi="Times New Roman" w:cs="Times New Roman"/>
          <w:b w:val="0"/>
          <w:bCs w:val="0"/>
          <w:color w:val="000000"/>
          <w:sz w:val="22"/>
          <w:szCs w:val="22"/>
        </w:rPr>
        <w:t>” vagy „</w:t>
      </w:r>
      <w:r w:rsidRPr="00DC1B79">
        <w:rPr>
          <w:rFonts w:ascii="Times New Roman" w:hAnsi="Times New Roman" w:cs="Times New Roman"/>
          <w:bCs w:val="0"/>
          <w:color w:val="000000"/>
          <w:sz w:val="22"/>
          <w:szCs w:val="22"/>
        </w:rPr>
        <w:t>MEKH</w:t>
      </w:r>
      <w:r w:rsidR="00942A8E" w:rsidRPr="000972BD">
        <w:rPr>
          <w:rFonts w:ascii="Times New Roman" w:hAnsi="Times New Roman" w:cs="Times New Roman"/>
          <w:b w:val="0"/>
          <w:bCs w:val="0"/>
          <w:color w:val="000000"/>
          <w:sz w:val="22"/>
          <w:szCs w:val="22"/>
        </w:rPr>
        <w:t xml:space="preserve">”) által kibocsátott </w:t>
      </w:r>
      <w:r w:rsidRPr="00DC1B79">
        <w:rPr>
          <w:rFonts w:ascii="Times New Roman" w:hAnsi="Times New Roman" w:cs="Times New Roman"/>
          <w:b w:val="0"/>
          <w:bCs w:val="0"/>
          <w:color w:val="000000"/>
          <w:sz w:val="22"/>
          <w:szCs w:val="22"/>
        </w:rPr>
        <w:t>működési engedélyének, üzletszabályzatának és a mérlegkör szerződésének rendelkezései</w:t>
      </w:r>
      <w:r w:rsidR="00942A8E" w:rsidRPr="000972BD">
        <w:rPr>
          <w:rFonts w:ascii="Times New Roman" w:hAnsi="Times New Roman" w:cs="Times New Roman"/>
          <w:b w:val="0"/>
          <w:bCs w:val="0"/>
          <w:color w:val="000000"/>
          <w:sz w:val="22"/>
          <w:szCs w:val="22"/>
        </w:rPr>
        <w:t>nek</w:t>
      </w:r>
      <w:r w:rsidRPr="00DC1B79">
        <w:rPr>
          <w:rFonts w:ascii="Times New Roman" w:hAnsi="Times New Roman" w:cs="Times New Roman"/>
          <w:b w:val="0"/>
          <w:bCs w:val="0"/>
          <w:color w:val="000000"/>
          <w:sz w:val="22"/>
          <w:szCs w:val="22"/>
        </w:rPr>
        <w:t>, köteles továbbá a tevékenységére vonatkozóan a Szerződés ideje alatt kereskedelmi engedélyesi, valamint mérlegkör felelősi tevékenységet – a Felek ellenkező megállapodása hiányában – folyamatosan megszakítás nélkül fenntartani és elvégezni. Amennyiben ezt a Kereskedő nem tartja be, úgy tevékenysége</w:t>
      </w:r>
      <w:r w:rsidR="00942A8E" w:rsidRPr="000972BD">
        <w:rPr>
          <w:rFonts w:ascii="Times New Roman" w:hAnsi="Times New Roman" w:cs="Times New Roman"/>
          <w:b w:val="0"/>
          <w:bCs w:val="0"/>
          <w:color w:val="000000"/>
          <w:sz w:val="22"/>
          <w:szCs w:val="22"/>
        </w:rPr>
        <w:t xml:space="preserve"> súlyos</w:t>
      </w:r>
      <w:r w:rsidRPr="00DC1B79">
        <w:rPr>
          <w:rFonts w:ascii="Times New Roman" w:hAnsi="Times New Roman" w:cs="Times New Roman"/>
          <w:b w:val="0"/>
          <w:bCs w:val="0"/>
          <w:color w:val="000000"/>
          <w:sz w:val="22"/>
          <w:szCs w:val="22"/>
        </w:rPr>
        <w:t xml:space="preserve"> szerződésszegőnek minősül. </w:t>
      </w:r>
    </w:p>
    <w:p w14:paraId="57818E4F" w14:textId="77777777" w:rsidR="00100C35" w:rsidRPr="00DC1B79" w:rsidRDefault="00100C35" w:rsidP="00DC1B79">
      <w:pPr>
        <w:spacing w:line="280" w:lineRule="atLeast"/>
        <w:jc w:val="both"/>
        <w:rPr>
          <w:color w:val="000000"/>
        </w:rPr>
      </w:pPr>
    </w:p>
    <w:p w14:paraId="203D5022" w14:textId="77777777" w:rsidR="00100C35" w:rsidRPr="00DC1B79" w:rsidRDefault="0064795A" w:rsidP="00DC1B79">
      <w:pPr>
        <w:spacing w:line="280" w:lineRule="atLeast"/>
        <w:ind w:left="1410" w:hanging="690"/>
        <w:jc w:val="both"/>
        <w:rPr>
          <w:color w:val="000000"/>
        </w:rPr>
      </w:pPr>
      <w:r w:rsidRPr="00DC1B79">
        <w:rPr>
          <w:color w:val="000000"/>
        </w:rPr>
        <w:t>6.1.5.</w:t>
      </w:r>
      <w:r w:rsidRPr="00DC1B79">
        <w:rPr>
          <w:color w:val="000000"/>
        </w:rPr>
        <w:tab/>
        <w:t xml:space="preserve">A Felhasználó jogosult a jelen Szerződés teljesítésével kapcsolatos kérdésekben a Kereskedőhöz fordulni, aki a tőle elvárható szakértelemmel köteles a Felhasználó részére megfelelő tájékoztatást (a tájékoztatás ilyen irányú kérés esetén írásbeli tájékoztatás) adni. Ennek díját a 10.1. pontban szereplő ár tartalmazza. </w:t>
      </w:r>
    </w:p>
    <w:p w14:paraId="6B37DD40" w14:textId="77777777" w:rsidR="00100C35" w:rsidRPr="00DC1B79" w:rsidRDefault="00100C35" w:rsidP="00DC1B79">
      <w:pPr>
        <w:spacing w:line="280" w:lineRule="atLeast"/>
        <w:ind w:left="360"/>
        <w:jc w:val="both"/>
        <w:rPr>
          <w:color w:val="000000"/>
        </w:rPr>
      </w:pPr>
    </w:p>
    <w:p w14:paraId="592FC33B" w14:textId="77777777" w:rsidR="00100C35" w:rsidRPr="00DC1B79" w:rsidRDefault="0064795A" w:rsidP="00DC1B79">
      <w:pPr>
        <w:pStyle w:val="Cmsor3"/>
        <w:numPr>
          <w:ilvl w:val="2"/>
          <w:numId w:val="26"/>
        </w:numPr>
        <w:tabs>
          <w:tab w:val="clear" w:pos="2160"/>
          <w:tab w:val="left" w:pos="709"/>
          <w:tab w:val="left" w:pos="108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Kereskedő által folyamatosan a Felhasználó igényeinek megfelelően betáplált villamos energia leszállítása és a teljesítmény biztosítása a Felhasználó számára az </w:t>
      </w:r>
      <w:r w:rsidR="002A7C16"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losztói </w:t>
      </w:r>
      <w:r w:rsidR="002A7C16"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ngedélyes feladata.</w:t>
      </w:r>
    </w:p>
    <w:p w14:paraId="18618654" w14:textId="77777777" w:rsidR="00100C35" w:rsidRPr="00DC1B79" w:rsidRDefault="00100C35" w:rsidP="00DC1B79">
      <w:pPr>
        <w:spacing w:line="280" w:lineRule="atLeast"/>
        <w:ind w:left="1418"/>
        <w:jc w:val="both"/>
        <w:rPr>
          <w:color w:val="000000"/>
        </w:rPr>
      </w:pPr>
    </w:p>
    <w:p w14:paraId="706AFA76" w14:textId="77777777" w:rsidR="00100C35" w:rsidRPr="00DC1B79" w:rsidRDefault="0064795A" w:rsidP="00DC1B79">
      <w:pPr>
        <w:spacing w:line="280" w:lineRule="atLeast"/>
        <w:ind w:left="1418"/>
        <w:jc w:val="both"/>
        <w:rPr>
          <w:color w:val="000000"/>
        </w:rPr>
      </w:pPr>
      <w:r w:rsidRPr="00DC1B79">
        <w:rPr>
          <w:color w:val="000000"/>
        </w:rPr>
        <w:t xml:space="preserve">A Felhasználónál a Szerződés hatálya alatt fellépő vételezési üzemzavarokért a Kereskedő nem felelős, azonban a jelen Szerződés alapján Felhasználó írásbeli igénye esetén – a Szerződés hatálya alatt </w:t>
      </w:r>
      <w:r w:rsidR="002A7C16" w:rsidRPr="002A7C16">
        <w:rPr>
          <w:color w:val="000000"/>
        </w:rPr>
        <w:t>–</w:t>
      </w:r>
      <w:r w:rsidRPr="00DC1B79">
        <w:rPr>
          <w:color w:val="000000"/>
        </w:rPr>
        <w:t xml:space="preserve"> vállalja a Felhasználó képviseletét azon hálózati engedélyessel szemben, amely a Felhasználónál a Szerződés hatálya alatt jelentkező vételezési zavart </w:t>
      </w:r>
      <w:proofErr w:type="gramStart"/>
      <w:r w:rsidRPr="00DC1B79">
        <w:rPr>
          <w:color w:val="000000"/>
        </w:rPr>
        <w:t>okozta(</w:t>
      </w:r>
      <w:proofErr w:type="gramEnd"/>
      <w:r w:rsidRPr="00DC1B79">
        <w:rPr>
          <w:color w:val="000000"/>
        </w:rPr>
        <w:t xml:space="preserve">k), a képviselet körében a Kereskedő a tőle elvárható szakértelemmel jár el és ad tanácsot a Felhasználó részére. Felhasználó hálózati </w:t>
      </w:r>
      <w:r w:rsidRPr="00DC1B79">
        <w:rPr>
          <w:color w:val="000000"/>
        </w:rPr>
        <w:lastRenderedPageBreak/>
        <w:t>engedélyessel szembeni képviselet</w:t>
      </w:r>
      <w:r w:rsidR="002A7C16" w:rsidRPr="000972BD">
        <w:rPr>
          <w:color w:val="000000"/>
        </w:rPr>
        <w:t>é</w:t>
      </w:r>
      <w:r w:rsidRPr="00DC1B79">
        <w:rPr>
          <w:color w:val="000000"/>
        </w:rPr>
        <w:t xml:space="preserve">re </w:t>
      </w:r>
      <w:r w:rsidR="002A7C16" w:rsidRPr="000972BD">
        <w:rPr>
          <w:color w:val="000000"/>
        </w:rPr>
        <w:t xml:space="preserve">a </w:t>
      </w:r>
      <w:r w:rsidRPr="00DC1B79">
        <w:rPr>
          <w:color w:val="000000"/>
        </w:rPr>
        <w:t xml:space="preserve">Kereskedőt jelen Szerződés aláírásával </w:t>
      </w:r>
      <w:r w:rsidR="002A7C16" w:rsidRPr="000972BD">
        <w:rPr>
          <w:color w:val="000000"/>
        </w:rPr>
        <w:t xml:space="preserve">kifejezetten </w:t>
      </w:r>
      <w:r w:rsidRPr="00DC1B79">
        <w:rPr>
          <w:color w:val="000000"/>
        </w:rPr>
        <w:t>felhatalmazza</w:t>
      </w:r>
      <w:r w:rsidR="002A7C16" w:rsidRPr="000972BD">
        <w:rPr>
          <w:color w:val="000000"/>
        </w:rPr>
        <w:t>.</w:t>
      </w:r>
      <w:r w:rsidRPr="00DC1B79">
        <w:rPr>
          <w:color w:val="000000"/>
        </w:rPr>
        <w:t xml:space="preserve"> </w:t>
      </w:r>
      <w:r w:rsidR="002A7C16" w:rsidRPr="000972BD">
        <w:rPr>
          <w:color w:val="000000"/>
        </w:rPr>
        <w:t xml:space="preserve">Igény szerint a </w:t>
      </w:r>
      <w:r w:rsidRPr="00DC1B79">
        <w:rPr>
          <w:color w:val="000000"/>
        </w:rPr>
        <w:t xml:space="preserve">Felhasználó a </w:t>
      </w:r>
      <w:r w:rsidR="002A7C16" w:rsidRPr="000972BD">
        <w:rPr>
          <w:color w:val="000000"/>
        </w:rPr>
        <w:t>K</w:t>
      </w:r>
      <w:r w:rsidRPr="00DC1B79">
        <w:rPr>
          <w:color w:val="000000"/>
        </w:rPr>
        <w:t>ereskedő részére a felhatalmazást tartalmazó külön írásos nyilatkozatot is kiad.</w:t>
      </w:r>
    </w:p>
    <w:p w14:paraId="531778AD" w14:textId="77777777" w:rsidR="00100C35" w:rsidRPr="00DC1B79" w:rsidRDefault="00100C35" w:rsidP="00DC1B79">
      <w:pPr>
        <w:spacing w:line="280" w:lineRule="atLeast"/>
        <w:ind w:left="1418"/>
        <w:jc w:val="both"/>
        <w:rPr>
          <w:color w:val="000000"/>
        </w:rPr>
      </w:pPr>
    </w:p>
    <w:p w14:paraId="467D6FC5" w14:textId="77777777" w:rsidR="00100C35" w:rsidRPr="00DC1B79" w:rsidRDefault="0064795A" w:rsidP="00DC1B79">
      <w:pPr>
        <w:spacing w:line="280" w:lineRule="atLeast"/>
        <w:ind w:left="1416"/>
        <w:jc w:val="both"/>
        <w:rPr>
          <w:color w:val="000000"/>
        </w:rPr>
      </w:pPr>
      <w:r w:rsidRPr="00DC1B79">
        <w:rPr>
          <w:color w:val="000000"/>
        </w:rPr>
        <w:t xml:space="preserve">Amennyiben Felhasználó észleli, hogy </w:t>
      </w:r>
      <w:r w:rsidR="00C9717E">
        <w:rPr>
          <w:color w:val="000000"/>
        </w:rPr>
        <w:t xml:space="preserve">i) </w:t>
      </w:r>
      <w:r w:rsidR="002A7C16" w:rsidRPr="000972BD">
        <w:rPr>
          <w:color w:val="000000"/>
        </w:rPr>
        <w:t xml:space="preserve">egy adott </w:t>
      </w:r>
      <w:r w:rsidRPr="00DC1B79">
        <w:rPr>
          <w:color w:val="000000"/>
        </w:rPr>
        <w:t xml:space="preserve">Felhasználási </w:t>
      </w:r>
      <w:r w:rsidR="002A7C16" w:rsidRPr="000972BD">
        <w:rPr>
          <w:color w:val="000000"/>
        </w:rPr>
        <w:t>H</w:t>
      </w:r>
      <w:r w:rsidRPr="00DC1B79">
        <w:rPr>
          <w:color w:val="000000"/>
        </w:rPr>
        <w:t xml:space="preserve">elyen szolgáltatott villamos energia feszültségjellemzői nem felelnek meg az előírt minőségi jellemzőknek, </w:t>
      </w:r>
      <w:proofErr w:type="spellStart"/>
      <w:r w:rsidR="00C9717E">
        <w:rPr>
          <w:color w:val="000000"/>
        </w:rPr>
        <w:t>ii</w:t>
      </w:r>
      <w:proofErr w:type="spellEnd"/>
      <w:r w:rsidR="00C9717E">
        <w:rPr>
          <w:color w:val="000000"/>
        </w:rPr>
        <w:t xml:space="preserve">) </w:t>
      </w:r>
      <w:r w:rsidRPr="00DC1B79">
        <w:rPr>
          <w:color w:val="000000"/>
        </w:rPr>
        <w:t>vagy a</w:t>
      </w:r>
      <w:r w:rsidR="002A7C16" w:rsidRPr="000972BD">
        <w:rPr>
          <w:color w:val="000000"/>
        </w:rPr>
        <w:t>z adott</w:t>
      </w:r>
      <w:r w:rsidRPr="00DC1B79">
        <w:rPr>
          <w:color w:val="000000"/>
        </w:rPr>
        <w:t xml:space="preserve"> F</w:t>
      </w:r>
      <w:r w:rsidR="002A7C16" w:rsidRPr="000972BD">
        <w:rPr>
          <w:color w:val="000000"/>
        </w:rPr>
        <w:t>elhasználási</w:t>
      </w:r>
      <w:r w:rsidRPr="00DC1B79">
        <w:rPr>
          <w:color w:val="000000"/>
        </w:rPr>
        <w:t xml:space="preserve"> </w:t>
      </w:r>
      <w:r w:rsidR="002A7C16" w:rsidRPr="000972BD">
        <w:rPr>
          <w:color w:val="000000"/>
        </w:rPr>
        <w:t>H</w:t>
      </w:r>
      <w:r w:rsidRPr="00DC1B79">
        <w:rPr>
          <w:color w:val="000000"/>
        </w:rPr>
        <w:t xml:space="preserve">ely ellátása szünetel, a Felhasználó ezt köteles haladéktalanul jelezni a területileg illetékes </w:t>
      </w:r>
      <w:r w:rsidR="002A7C16" w:rsidRPr="000972BD">
        <w:rPr>
          <w:color w:val="000000"/>
        </w:rPr>
        <w:t>hálózati</w:t>
      </w:r>
      <w:r w:rsidRPr="00DC1B79">
        <w:rPr>
          <w:color w:val="000000"/>
        </w:rPr>
        <w:t xml:space="preserve"> </w:t>
      </w:r>
      <w:r w:rsidR="002A7C16" w:rsidRPr="000972BD">
        <w:rPr>
          <w:color w:val="000000"/>
        </w:rPr>
        <w:t>e</w:t>
      </w:r>
      <w:r w:rsidRPr="00DC1B79">
        <w:rPr>
          <w:color w:val="000000"/>
        </w:rPr>
        <w:t xml:space="preserve">ngedélyesnek. Felhasználó jogosult mindezt a Kereskedőnek is jelezni faxon vagy e-mailben. Felhasználó bejelentésére a Kereskedő </w:t>
      </w:r>
      <w:r w:rsidR="00C9717E">
        <w:rPr>
          <w:color w:val="000000"/>
        </w:rPr>
        <w:t xml:space="preserve">haladéktalanul </w:t>
      </w:r>
      <w:r w:rsidRPr="00DC1B79">
        <w:rPr>
          <w:color w:val="000000"/>
        </w:rPr>
        <w:t>tájékozódik a Felhasználót ért ellátási zavarról</w:t>
      </w:r>
      <w:r w:rsidR="002A7C16" w:rsidRPr="000972BD">
        <w:rPr>
          <w:color w:val="000000"/>
        </w:rPr>
        <w:t xml:space="preserve"> az illetékes hálózati engedélyesnél</w:t>
      </w:r>
      <w:r w:rsidRPr="00DC1B79">
        <w:rPr>
          <w:color w:val="000000"/>
        </w:rPr>
        <w:t>, az üzemzavar okáról és 15 (tizenöt) napon belül eljárásának eredményéről írásban tájékoztatja a Felhasználót.</w:t>
      </w:r>
    </w:p>
    <w:p w14:paraId="5535BA1F" w14:textId="77777777" w:rsidR="00100C35" w:rsidRPr="00DC1B79" w:rsidRDefault="00100C35" w:rsidP="00DC1B79">
      <w:pPr>
        <w:spacing w:line="280" w:lineRule="atLeast"/>
        <w:ind w:left="1416"/>
        <w:jc w:val="both"/>
        <w:rPr>
          <w:color w:val="000000"/>
        </w:rPr>
      </w:pPr>
    </w:p>
    <w:p w14:paraId="09322423" w14:textId="7E678A49" w:rsidR="00100C35" w:rsidRPr="00DC1B79" w:rsidRDefault="0064795A" w:rsidP="00DC1B79">
      <w:pPr>
        <w:pStyle w:val="Cmsor3"/>
        <w:numPr>
          <w:ilvl w:val="2"/>
          <w:numId w:val="26"/>
        </w:numPr>
        <w:tabs>
          <w:tab w:val="clear" w:pos="2160"/>
          <w:tab w:val="left" w:pos="90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Kereskedő </w:t>
      </w:r>
      <w:r w:rsidR="00C9717E">
        <w:rPr>
          <w:rFonts w:ascii="Times New Roman" w:hAnsi="Times New Roman" w:cs="Times New Roman"/>
          <w:b w:val="0"/>
          <w:bCs w:val="0"/>
          <w:color w:val="000000"/>
          <w:sz w:val="22"/>
          <w:szCs w:val="22"/>
        </w:rPr>
        <w:t xml:space="preserve">szorosan </w:t>
      </w:r>
      <w:r w:rsidRPr="00DC1B79">
        <w:rPr>
          <w:rFonts w:ascii="Times New Roman" w:hAnsi="Times New Roman" w:cs="Times New Roman"/>
          <w:b w:val="0"/>
          <w:bCs w:val="0"/>
          <w:color w:val="000000"/>
          <w:sz w:val="22"/>
          <w:szCs w:val="22"/>
        </w:rPr>
        <w:t xml:space="preserve">együttműködik az elosztói engedélyessel jelen Szerződés </w:t>
      </w:r>
      <w:r w:rsidR="00C9717E">
        <w:rPr>
          <w:rFonts w:ascii="Times New Roman" w:hAnsi="Times New Roman" w:cs="Times New Roman"/>
          <w:b w:val="0"/>
          <w:bCs w:val="0"/>
          <w:color w:val="000000"/>
          <w:sz w:val="22"/>
          <w:szCs w:val="22"/>
        </w:rPr>
        <w:t xml:space="preserve">megfelelő </w:t>
      </w:r>
      <w:r w:rsidRPr="00DC1B79">
        <w:rPr>
          <w:rFonts w:ascii="Times New Roman" w:hAnsi="Times New Roman" w:cs="Times New Roman"/>
          <w:b w:val="0"/>
          <w:bCs w:val="0"/>
          <w:color w:val="000000"/>
          <w:sz w:val="22"/>
          <w:szCs w:val="22"/>
        </w:rPr>
        <w:t>teljesítés</w:t>
      </w:r>
      <w:r w:rsidR="00C9717E">
        <w:rPr>
          <w:rFonts w:ascii="Times New Roman" w:hAnsi="Times New Roman" w:cs="Times New Roman"/>
          <w:b w:val="0"/>
          <w:bCs w:val="0"/>
          <w:color w:val="000000"/>
          <w:sz w:val="22"/>
          <w:szCs w:val="22"/>
        </w:rPr>
        <w:t>e érdekében</w:t>
      </w:r>
      <w:r w:rsidR="008F287A">
        <w:rPr>
          <w:rFonts w:ascii="Times New Roman" w:hAnsi="Times New Roman" w:cs="Times New Roman"/>
          <w:b w:val="0"/>
          <w:bCs w:val="0"/>
          <w:color w:val="000000"/>
          <w:sz w:val="22"/>
          <w:szCs w:val="22"/>
        </w:rPr>
        <w:t xml:space="preserve"> és ezen </w:t>
      </w:r>
      <w:r w:rsidR="00C9717E">
        <w:rPr>
          <w:rFonts w:ascii="Times New Roman" w:hAnsi="Times New Roman" w:cs="Times New Roman"/>
          <w:b w:val="0"/>
          <w:bCs w:val="0"/>
          <w:color w:val="000000"/>
          <w:sz w:val="22"/>
          <w:szCs w:val="22"/>
        </w:rPr>
        <w:t>együttműködés keretében megfelelően</w:t>
      </w:r>
      <w:r w:rsidRPr="00DC1B79">
        <w:rPr>
          <w:rFonts w:ascii="Times New Roman" w:hAnsi="Times New Roman" w:cs="Times New Roman"/>
          <w:b w:val="0"/>
          <w:bCs w:val="0"/>
          <w:color w:val="000000"/>
          <w:sz w:val="22"/>
          <w:szCs w:val="22"/>
        </w:rPr>
        <w:t xml:space="preserve"> tájékoztatják egymást a Felhasználóval kapcsolatos felhasználási adatokról. A Kereskedő az elosztói engedélyestől kapott tájékoztatásról, vagy bármilyen más engedélyestől érkezett megkeresésről köteles a Felhasználót legkésőbb </w:t>
      </w:r>
      <w:r w:rsidR="00C9717E">
        <w:rPr>
          <w:rFonts w:ascii="Times New Roman" w:hAnsi="Times New Roman" w:cs="Times New Roman"/>
          <w:b w:val="0"/>
          <w:bCs w:val="0"/>
          <w:color w:val="000000"/>
          <w:sz w:val="22"/>
          <w:szCs w:val="22"/>
        </w:rPr>
        <w:t>15</w:t>
      </w:r>
      <w:r w:rsidRPr="00DC1B79">
        <w:rPr>
          <w:rFonts w:ascii="Times New Roman" w:hAnsi="Times New Roman" w:cs="Times New Roman"/>
          <w:b w:val="0"/>
          <w:bCs w:val="0"/>
          <w:color w:val="000000"/>
          <w:sz w:val="22"/>
          <w:szCs w:val="22"/>
        </w:rPr>
        <w:t xml:space="preserve"> (</w:t>
      </w:r>
      <w:r w:rsidR="00C9717E">
        <w:rPr>
          <w:rFonts w:ascii="Times New Roman" w:hAnsi="Times New Roman" w:cs="Times New Roman"/>
          <w:b w:val="0"/>
          <w:bCs w:val="0"/>
          <w:color w:val="000000"/>
          <w:sz w:val="22"/>
          <w:szCs w:val="22"/>
        </w:rPr>
        <w:t>tizenöt</w:t>
      </w:r>
      <w:r w:rsidRPr="00DC1B79">
        <w:rPr>
          <w:rFonts w:ascii="Times New Roman" w:hAnsi="Times New Roman" w:cs="Times New Roman"/>
          <w:b w:val="0"/>
          <w:bCs w:val="0"/>
          <w:color w:val="000000"/>
          <w:sz w:val="22"/>
          <w:szCs w:val="22"/>
        </w:rPr>
        <w:t xml:space="preserve">) napon belül írásban értesíteni. A Kereskedő a Felhasználóval szembeni – a profilos felhasználási helyekre vonatkozó – havi elszámolás során a MÉF </w:t>
      </w:r>
      <w:r w:rsidR="00207EED">
        <w:rPr>
          <w:rFonts w:ascii="Times New Roman" w:hAnsi="Times New Roman" w:cs="Times New Roman"/>
          <w:b w:val="0"/>
          <w:bCs w:val="0"/>
          <w:color w:val="000000"/>
          <w:sz w:val="22"/>
          <w:szCs w:val="22"/>
        </w:rPr>
        <w:t>(</w:t>
      </w:r>
      <w:r w:rsidR="00207EED">
        <w:rPr>
          <w:rFonts w:ascii="Times New Roman" w:hAnsi="Times New Roman" w:cs="Times New Roman"/>
          <w:bCs w:val="0"/>
          <w:color w:val="000000"/>
          <w:sz w:val="22"/>
          <w:szCs w:val="22"/>
        </w:rPr>
        <w:t>Mértékadó Éves Fog</w:t>
      </w:r>
      <w:r w:rsidR="008F287A">
        <w:rPr>
          <w:rFonts w:ascii="Times New Roman" w:hAnsi="Times New Roman" w:cs="Times New Roman"/>
          <w:bCs w:val="0"/>
          <w:color w:val="000000"/>
          <w:sz w:val="22"/>
          <w:szCs w:val="22"/>
        </w:rPr>
        <w:t>y</w:t>
      </w:r>
      <w:r w:rsidR="00207EED">
        <w:rPr>
          <w:rFonts w:ascii="Times New Roman" w:hAnsi="Times New Roman" w:cs="Times New Roman"/>
          <w:bCs w:val="0"/>
          <w:color w:val="000000"/>
          <w:sz w:val="22"/>
          <w:szCs w:val="22"/>
        </w:rPr>
        <w:t>asztás</w:t>
      </w:r>
      <w:r w:rsidR="00207EED">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 xml:space="preserve">értékek adott naptári hónapra eső mennyiségi értékét veszi alapul. A MÉF értékekben bekövetkező módosulás időpontjáig és a módosulás Felhasználóval való, jelen Szerződésnek megfelelő közléséig – a Szerződés </w:t>
      </w:r>
      <w:r w:rsidRPr="00DC1B79">
        <w:rPr>
          <w:rFonts w:ascii="Times New Roman" w:hAnsi="Times New Roman" w:cs="Times New Roman"/>
          <w:b w:val="0"/>
          <w:bCs w:val="0"/>
          <w:color w:val="000000"/>
          <w:sz w:val="22"/>
          <w:szCs w:val="22"/>
          <w:u w:val="single"/>
        </w:rPr>
        <w:t>1. sz. mellékletében</w:t>
      </w:r>
      <w:r w:rsidRPr="00DC1B79">
        <w:rPr>
          <w:rFonts w:ascii="Times New Roman" w:hAnsi="Times New Roman" w:cs="Times New Roman"/>
          <w:b w:val="0"/>
          <w:bCs w:val="0"/>
          <w:color w:val="000000"/>
          <w:sz w:val="22"/>
          <w:szCs w:val="22"/>
        </w:rPr>
        <w:t xml:space="preserve"> </w:t>
      </w:r>
      <w:r w:rsidR="00C9717E">
        <w:rPr>
          <w:rFonts w:ascii="Times New Roman" w:hAnsi="Times New Roman" w:cs="Times New Roman"/>
          <w:b w:val="0"/>
          <w:bCs w:val="0"/>
          <w:color w:val="000000"/>
          <w:sz w:val="22"/>
          <w:szCs w:val="22"/>
        </w:rPr>
        <w:t xml:space="preserve">(a módosulást megelőzően) meghatározott </w:t>
      </w:r>
      <w:r w:rsidRPr="00DC1B79">
        <w:rPr>
          <w:rFonts w:ascii="Times New Roman" w:hAnsi="Times New Roman" w:cs="Times New Roman"/>
          <w:b w:val="0"/>
          <w:bCs w:val="0"/>
          <w:color w:val="000000"/>
          <w:sz w:val="22"/>
          <w:szCs w:val="22"/>
        </w:rPr>
        <w:t>–</w:t>
      </w:r>
      <w:r w:rsidR="00C9717E">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 xml:space="preserve">MÉF értékek képezik a havi elszámolás alapját. A MÉF értékekben bekövetkezett bármely módosulás </w:t>
      </w:r>
      <w:r w:rsidR="00E42462">
        <w:rPr>
          <w:rFonts w:ascii="Times New Roman" w:hAnsi="Times New Roman" w:cs="Times New Roman"/>
          <w:b w:val="0"/>
          <w:bCs w:val="0"/>
          <w:color w:val="000000"/>
          <w:sz w:val="22"/>
          <w:szCs w:val="22"/>
        </w:rPr>
        <w:t xml:space="preserve">i) </w:t>
      </w:r>
      <w:r w:rsidRPr="00DC1B79">
        <w:rPr>
          <w:rFonts w:ascii="Times New Roman" w:hAnsi="Times New Roman" w:cs="Times New Roman"/>
          <w:b w:val="0"/>
          <w:bCs w:val="0"/>
          <w:color w:val="000000"/>
          <w:sz w:val="22"/>
          <w:szCs w:val="22"/>
        </w:rPr>
        <w:t xml:space="preserve">csak az </w:t>
      </w:r>
      <w:r w:rsidR="00C9717E">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losztói </w:t>
      </w:r>
      <w:r w:rsidR="00C9717E">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ngedélyes leolvasás</w:t>
      </w:r>
      <w:r w:rsidR="00C9717E">
        <w:rPr>
          <w:rFonts w:ascii="Times New Roman" w:hAnsi="Times New Roman" w:cs="Times New Roman"/>
          <w:b w:val="0"/>
          <w:bCs w:val="0"/>
          <w:color w:val="000000"/>
          <w:sz w:val="22"/>
          <w:szCs w:val="22"/>
        </w:rPr>
        <w:t>a</w:t>
      </w:r>
      <w:r w:rsidRPr="00DC1B79">
        <w:rPr>
          <w:rFonts w:ascii="Times New Roman" w:hAnsi="Times New Roman" w:cs="Times New Roman"/>
          <w:b w:val="0"/>
          <w:bCs w:val="0"/>
          <w:color w:val="000000"/>
          <w:sz w:val="22"/>
          <w:szCs w:val="22"/>
        </w:rPr>
        <w:t xml:space="preserve"> </w:t>
      </w:r>
      <w:proofErr w:type="spellStart"/>
      <w:r w:rsidR="00E42462">
        <w:rPr>
          <w:rFonts w:ascii="Times New Roman" w:hAnsi="Times New Roman" w:cs="Times New Roman"/>
          <w:b w:val="0"/>
          <w:bCs w:val="0"/>
          <w:color w:val="000000"/>
          <w:sz w:val="22"/>
          <w:szCs w:val="22"/>
        </w:rPr>
        <w:t>ii</w:t>
      </w:r>
      <w:proofErr w:type="spellEnd"/>
      <w:r w:rsidR="00E42462">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vagy</w:t>
      </w:r>
      <w:r w:rsidR="00C9717E">
        <w:rPr>
          <w:rFonts w:ascii="Times New Roman" w:hAnsi="Times New Roman" w:cs="Times New Roman"/>
          <w:b w:val="0"/>
          <w:bCs w:val="0"/>
          <w:color w:val="000000"/>
          <w:sz w:val="22"/>
          <w:szCs w:val="22"/>
        </w:rPr>
        <w:t xml:space="preserve"> az</w:t>
      </w:r>
      <w:r w:rsidRPr="00DC1B79">
        <w:rPr>
          <w:rFonts w:ascii="Times New Roman" w:hAnsi="Times New Roman" w:cs="Times New Roman"/>
          <w:b w:val="0"/>
          <w:bCs w:val="0"/>
          <w:color w:val="000000"/>
          <w:sz w:val="22"/>
          <w:szCs w:val="22"/>
        </w:rPr>
        <w:t xml:space="preserve"> általa indokoltan végrehajtott más módosításon, </w:t>
      </w:r>
      <w:proofErr w:type="spellStart"/>
      <w:r w:rsidR="00E42462">
        <w:rPr>
          <w:rFonts w:ascii="Times New Roman" w:hAnsi="Times New Roman" w:cs="Times New Roman"/>
          <w:b w:val="0"/>
          <w:bCs w:val="0"/>
          <w:color w:val="000000"/>
          <w:sz w:val="22"/>
          <w:szCs w:val="22"/>
        </w:rPr>
        <w:t>iii</w:t>
      </w:r>
      <w:proofErr w:type="spellEnd"/>
      <w:r w:rsidR="00E42462">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rPr>
        <w:t>egyebekben a Felhasználó kérésére</w:t>
      </w:r>
      <w:r w:rsidR="00E42462">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 xml:space="preserve"> a Szerződés szerint elvégzett és az </w:t>
      </w:r>
      <w:r w:rsidR="00C9717E">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losztói </w:t>
      </w:r>
      <w:r w:rsidR="00C9717E">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ngedélyesek által jóváhagyott egyéb módosításon alapulhat.</w:t>
      </w:r>
    </w:p>
    <w:p w14:paraId="63A10344" w14:textId="77777777" w:rsidR="00100C35" w:rsidRPr="00DC1B79" w:rsidRDefault="00100C35" w:rsidP="00DC1B79">
      <w:pPr>
        <w:spacing w:line="280" w:lineRule="atLeast"/>
        <w:rPr>
          <w:color w:val="000000"/>
        </w:rPr>
      </w:pPr>
    </w:p>
    <w:p w14:paraId="33073C84" w14:textId="263B67AF" w:rsidR="00100C35" w:rsidRPr="00DC1B79" w:rsidRDefault="0064795A" w:rsidP="00DC1B79">
      <w:pPr>
        <w:spacing w:line="280" w:lineRule="atLeast"/>
        <w:ind w:left="1416"/>
        <w:jc w:val="both"/>
        <w:rPr>
          <w:color w:val="000000"/>
        </w:rPr>
      </w:pPr>
      <w:r w:rsidRPr="00DC1B79">
        <w:rPr>
          <w:color w:val="000000"/>
        </w:rPr>
        <w:t xml:space="preserve">A Szerződés részét képező profilos Felhasználási </w:t>
      </w:r>
      <w:r w:rsidR="002A7C16" w:rsidRPr="000972BD">
        <w:rPr>
          <w:color w:val="000000"/>
        </w:rPr>
        <w:t>H</w:t>
      </w:r>
      <w:r w:rsidRPr="00DC1B79">
        <w:rPr>
          <w:color w:val="000000"/>
        </w:rPr>
        <w:t>elyeken, a jelen Szerződés hatálybalépésnek időpontjában érvényes MÉF étékekre vonatkozó</w:t>
      </w:r>
      <w:r w:rsidR="008F287A">
        <w:rPr>
          <w:color w:val="000000"/>
        </w:rPr>
        <w:t>,</w:t>
      </w:r>
      <w:r w:rsidRPr="00DC1B79">
        <w:rPr>
          <w:color w:val="000000"/>
        </w:rPr>
        <w:t xml:space="preserve"> az </w:t>
      </w:r>
      <w:r w:rsidR="00E42462">
        <w:rPr>
          <w:color w:val="000000"/>
        </w:rPr>
        <w:t>illetékes e</w:t>
      </w:r>
      <w:r w:rsidRPr="00DC1B79">
        <w:rPr>
          <w:color w:val="000000"/>
        </w:rPr>
        <w:t xml:space="preserve">losztói </w:t>
      </w:r>
      <w:r w:rsidR="00E42462">
        <w:rPr>
          <w:color w:val="000000"/>
        </w:rPr>
        <w:t>e</w:t>
      </w:r>
      <w:r w:rsidRPr="00DC1B79">
        <w:rPr>
          <w:color w:val="000000"/>
        </w:rPr>
        <w:t>ngedélyes</w:t>
      </w:r>
      <w:r w:rsidR="00E42462">
        <w:rPr>
          <w:color w:val="000000"/>
        </w:rPr>
        <w:t xml:space="preserve"> </w:t>
      </w:r>
      <w:r w:rsidRPr="00DC1B79">
        <w:rPr>
          <w:color w:val="000000"/>
        </w:rPr>
        <w:t xml:space="preserve">által nyilvántartott adatokat a Szerződés </w:t>
      </w:r>
      <w:r w:rsidRPr="00DC1B79">
        <w:rPr>
          <w:color w:val="000000"/>
          <w:u w:val="single"/>
        </w:rPr>
        <w:t>1. sz. melléklete</w:t>
      </w:r>
      <w:r w:rsidRPr="00DC1B79">
        <w:rPr>
          <w:color w:val="000000"/>
        </w:rPr>
        <w:t xml:space="preserve"> tartalmazza. Kereskedő köteles a MÉF – </w:t>
      </w:r>
      <w:r w:rsidR="002A7C16" w:rsidRPr="000972BD">
        <w:rPr>
          <w:color w:val="000000"/>
        </w:rPr>
        <w:t>e</w:t>
      </w:r>
      <w:r w:rsidRPr="00DC1B79">
        <w:rPr>
          <w:color w:val="000000"/>
        </w:rPr>
        <w:t xml:space="preserve">losztói </w:t>
      </w:r>
      <w:r w:rsidR="002A7C16" w:rsidRPr="000972BD">
        <w:rPr>
          <w:color w:val="000000"/>
        </w:rPr>
        <w:t>e</w:t>
      </w:r>
      <w:r w:rsidRPr="00DC1B79">
        <w:rPr>
          <w:color w:val="000000"/>
        </w:rPr>
        <w:t xml:space="preserve">ngedélyes által nyilvántartott – adatoknak a megváltozásáról Felhasználót naptári havonta </w:t>
      </w:r>
      <w:r w:rsidR="002A7C16" w:rsidRPr="000972BD">
        <w:rPr>
          <w:color w:val="000000"/>
        </w:rPr>
        <w:t>1 (</w:t>
      </w:r>
      <w:r w:rsidRPr="00DC1B79">
        <w:rPr>
          <w:color w:val="000000"/>
        </w:rPr>
        <w:t>egy</w:t>
      </w:r>
      <w:r w:rsidR="002A7C16" w:rsidRPr="000972BD">
        <w:rPr>
          <w:color w:val="000000"/>
        </w:rPr>
        <w:t>)</w:t>
      </w:r>
      <w:r w:rsidRPr="00DC1B79">
        <w:rPr>
          <w:color w:val="000000"/>
        </w:rPr>
        <w:t xml:space="preserve"> alkalommal az adott naptári hónapot követő hónap 5. (ötödik) munkanapjáig elektronikusan </w:t>
      </w:r>
      <w:r w:rsidR="002A7C16" w:rsidRPr="000972BD">
        <w:rPr>
          <w:color w:val="000000"/>
        </w:rPr>
        <w:t>„</w:t>
      </w:r>
      <w:r w:rsidRPr="00DC1B79">
        <w:rPr>
          <w:color w:val="000000"/>
        </w:rPr>
        <w:t>Excel</w:t>
      </w:r>
      <w:r w:rsidR="002A7C16" w:rsidRPr="000972BD">
        <w:rPr>
          <w:color w:val="000000"/>
        </w:rPr>
        <w:t>”</w:t>
      </w:r>
      <w:r w:rsidRPr="00DC1B79">
        <w:rPr>
          <w:color w:val="000000"/>
        </w:rPr>
        <w:t xml:space="preserve"> táblázattal írásban a </w:t>
      </w:r>
      <w:r w:rsidR="002A7C16" w:rsidRPr="000972BD">
        <w:rPr>
          <w:color w:val="000000"/>
        </w:rPr>
        <w:t>F</w:t>
      </w:r>
      <w:r w:rsidRPr="00DC1B79">
        <w:rPr>
          <w:color w:val="000000"/>
        </w:rPr>
        <w:t>elhasználói kapcsolattartón keresztül értesíteni</w:t>
      </w:r>
      <w:r w:rsidR="00E42462">
        <w:rPr>
          <w:color w:val="000000"/>
        </w:rPr>
        <w:t>. A</w:t>
      </w:r>
      <w:r w:rsidRPr="00DC1B79">
        <w:rPr>
          <w:color w:val="000000"/>
        </w:rPr>
        <w:t xml:space="preserve"> Kereskedő értesítési kötelezettsége</w:t>
      </w:r>
      <w:r w:rsidR="00E42462">
        <w:rPr>
          <w:color w:val="000000"/>
        </w:rPr>
        <w:t xml:space="preserve"> ez </w:t>
      </w:r>
      <w:proofErr w:type="gramStart"/>
      <w:r w:rsidR="00E42462">
        <w:rPr>
          <w:color w:val="000000"/>
        </w:rPr>
        <w:t>esetben</w:t>
      </w:r>
      <w:proofErr w:type="gramEnd"/>
      <w:r w:rsidRPr="00DC1B79">
        <w:rPr>
          <w:color w:val="000000"/>
        </w:rPr>
        <w:t xml:space="preserve"> abban az esetben áll fenn, ha a Kereskedőnek tudomására jut MÉF adat megváltozása. Felhasználó a MÉF adatokról, vagy ezek megváltozásáról vett értesítést követően kezdeményezheti a MÉF értékének módosítását. A módosítást a Kereskedő a Felhasználó nevében és képviseletében legkésőbb a módosítási igény kézhezvételét követő 2 (kettő) munkanapon belül köteles továbbítani az </w:t>
      </w:r>
      <w:r w:rsidR="00E42462">
        <w:rPr>
          <w:color w:val="000000"/>
        </w:rPr>
        <w:t>illetékes</w:t>
      </w:r>
      <w:r w:rsidRPr="00DC1B79">
        <w:rPr>
          <w:color w:val="000000"/>
        </w:rPr>
        <w:t xml:space="preserve"> </w:t>
      </w:r>
      <w:r w:rsidR="002A7C16" w:rsidRPr="000972BD">
        <w:rPr>
          <w:color w:val="000000"/>
        </w:rPr>
        <w:t>e</w:t>
      </w:r>
      <w:r w:rsidRPr="00DC1B79">
        <w:rPr>
          <w:color w:val="000000"/>
        </w:rPr>
        <w:t xml:space="preserve">losztói </w:t>
      </w:r>
      <w:r w:rsidR="002A7C16" w:rsidRPr="000972BD">
        <w:rPr>
          <w:color w:val="000000"/>
        </w:rPr>
        <w:t>e</w:t>
      </w:r>
      <w:r w:rsidRPr="00DC1B79">
        <w:rPr>
          <w:color w:val="000000"/>
        </w:rPr>
        <w:t>ngedélyes</w:t>
      </w:r>
      <w:r w:rsidR="00E42462">
        <w:rPr>
          <w:color w:val="000000"/>
        </w:rPr>
        <w:t xml:space="preserve"> részére</w:t>
      </w:r>
      <w:r w:rsidRPr="00DC1B79">
        <w:rPr>
          <w:color w:val="000000"/>
        </w:rPr>
        <w:t>. Amennyiben a módosítás több</w:t>
      </w:r>
      <w:r w:rsidR="002A7C16" w:rsidRPr="000972BD">
        <w:rPr>
          <w:color w:val="000000"/>
        </w:rPr>
        <w:t>,</w:t>
      </w:r>
      <w:r w:rsidRPr="00DC1B79">
        <w:rPr>
          <w:color w:val="000000"/>
        </w:rPr>
        <w:t xml:space="preserve"> mint 5%-al térne el az </w:t>
      </w:r>
      <w:r w:rsidR="002A7C16" w:rsidRPr="000972BD">
        <w:rPr>
          <w:color w:val="000000"/>
        </w:rPr>
        <w:t>e</w:t>
      </w:r>
      <w:r w:rsidRPr="00DC1B79">
        <w:rPr>
          <w:color w:val="000000"/>
        </w:rPr>
        <w:t xml:space="preserve">losztói </w:t>
      </w:r>
      <w:r w:rsidR="002A7C16" w:rsidRPr="000972BD">
        <w:rPr>
          <w:color w:val="000000"/>
        </w:rPr>
        <w:t>e</w:t>
      </w:r>
      <w:r w:rsidRPr="00DC1B79">
        <w:rPr>
          <w:color w:val="000000"/>
        </w:rPr>
        <w:t xml:space="preserve">ngedélyes által nyilvántartott, vagy módosítással felkínált MÉF értéktől, a módosítás igényt a Felhasználónak írásban indokolnia kell. Felhasználó tudomásul veszi, hogy a bejelentett módosításokat az </w:t>
      </w:r>
      <w:r w:rsidR="002A7C16" w:rsidRPr="000972BD">
        <w:rPr>
          <w:color w:val="000000"/>
        </w:rPr>
        <w:t>e</w:t>
      </w:r>
      <w:r w:rsidRPr="00DC1B79">
        <w:rPr>
          <w:color w:val="000000"/>
        </w:rPr>
        <w:t xml:space="preserve">losztói </w:t>
      </w:r>
      <w:r w:rsidR="002A7C16" w:rsidRPr="000972BD">
        <w:rPr>
          <w:color w:val="000000"/>
        </w:rPr>
        <w:t>e</w:t>
      </w:r>
      <w:r w:rsidRPr="00DC1B79">
        <w:rPr>
          <w:color w:val="000000"/>
        </w:rPr>
        <w:t xml:space="preserve">ngedélyes visszaigazolásának megfelelően, a visszaigazolás szerint meghatározott időponttól kezdődően kell a mennyiségi elszámoláshoz figyelembe venni. A módosítási igény elfogadásáról vagy elutasításáról az </w:t>
      </w:r>
      <w:r w:rsidR="002A7C16" w:rsidRPr="000972BD">
        <w:rPr>
          <w:color w:val="000000"/>
        </w:rPr>
        <w:t>e</w:t>
      </w:r>
      <w:r w:rsidRPr="00DC1B79">
        <w:rPr>
          <w:color w:val="000000"/>
        </w:rPr>
        <w:t xml:space="preserve">losztói </w:t>
      </w:r>
      <w:r w:rsidR="002A7C16" w:rsidRPr="000972BD">
        <w:rPr>
          <w:color w:val="000000"/>
        </w:rPr>
        <w:t>e</w:t>
      </w:r>
      <w:r w:rsidRPr="00DC1B79">
        <w:rPr>
          <w:color w:val="000000"/>
        </w:rPr>
        <w:t xml:space="preserve">ngedélyes által adott visszajelzést a Kereskedő a jelen Szerződésben fogalt adattovábbítási szabályok szerint továbbítja Felhasználónak. A </w:t>
      </w:r>
      <w:r w:rsidRPr="00DC1B79">
        <w:rPr>
          <w:color w:val="000000"/>
        </w:rPr>
        <w:lastRenderedPageBreak/>
        <w:t xml:space="preserve">MÉF értékek jelen Szerződésnek megfelelő módosulásai a Szerződés </w:t>
      </w:r>
      <w:r w:rsidRPr="00DC1B79">
        <w:rPr>
          <w:color w:val="000000"/>
          <w:u w:val="single"/>
        </w:rPr>
        <w:t>1. sz. mellékletét</w:t>
      </w:r>
      <w:r w:rsidRPr="00DC1B79">
        <w:rPr>
          <w:color w:val="000000"/>
        </w:rPr>
        <w:t xml:space="preserve"> </w:t>
      </w:r>
      <w:r w:rsidR="00E42462">
        <w:rPr>
          <w:color w:val="000000"/>
        </w:rPr>
        <w:t>(</w:t>
      </w:r>
      <w:r w:rsidRPr="00DC1B79">
        <w:rPr>
          <w:color w:val="000000"/>
        </w:rPr>
        <w:t xml:space="preserve">az adott Felhasználási </w:t>
      </w:r>
      <w:r w:rsidR="002A7C16" w:rsidRPr="000972BD">
        <w:rPr>
          <w:color w:val="000000"/>
        </w:rPr>
        <w:t>H</w:t>
      </w:r>
      <w:r w:rsidRPr="00DC1B79">
        <w:rPr>
          <w:color w:val="000000"/>
        </w:rPr>
        <w:t>elyre vonatkozó MÉF adatok tekintetében</w:t>
      </w:r>
      <w:r w:rsidR="00E42462">
        <w:rPr>
          <w:color w:val="000000"/>
        </w:rPr>
        <w:t>)</w:t>
      </w:r>
      <w:r w:rsidRPr="00DC1B79">
        <w:rPr>
          <w:color w:val="000000"/>
        </w:rPr>
        <w:t xml:space="preserve"> módosítják</w:t>
      </w:r>
      <w:r w:rsidR="00E42462">
        <w:rPr>
          <w:color w:val="000000"/>
        </w:rPr>
        <w:t>;</w:t>
      </w:r>
      <w:r w:rsidRPr="00DC1B79">
        <w:rPr>
          <w:color w:val="000000"/>
        </w:rPr>
        <w:t xml:space="preserve"> az </w:t>
      </w:r>
      <w:r w:rsidRPr="00DC1B79">
        <w:rPr>
          <w:color w:val="000000"/>
          <w:u w:val="single"/>
        </w:rPr>
        <w:t>1. sz. mellékletet</w:t>
      </w:r>
      <w:r w:rsidRPr="00DC1B79">
        <w:rPr>
          <w:color w:val="000000"/>
        </w:rPr>
        <w:t xml:space="preserve"> </w:t>
      </w:r>
      <w:r w:rsidR="00E42462">
        <w:rPr>
          <w:color w:val="000000"/>
        </w:rPr>
        <w:t>ennek megfelelően a</w:t>
      </w:r>
      <w:r w:rsidRPr="00DC1B79">
        <w:rPr>
          <w:color w:val="000000"/>
        </w:rPr>
        <w:t xml:space="preserve"> módosult MÉF értékeknek megfelelően kell alkalmazni.</w:t>
      </w:r>
    </w:p>
    <w:p w14:paraId="37A9749D" w14:textId="77777777" w:rsidR="00100C35" w:rsidRPr="00DC1B79" w:rsidRDefault="00100C35" w:rsidP="00DC1B79">
      <w:pPr>
        <w:spacing w:line="280" w:lineRule="atLeast"/>
        <w:jc w:val="both"/>
        <w:rPr>
          <w:color w:val="000000"/>
        </w:rPr>
      </w:pPr>
    </w:p>
    <w:p w14:paraId="7AEB6AA5" w14:textId="77777777" w:rsidR="00100C35" w:rsidRPr="00DC1B79" w:rsidRDefault="0064795A" w:rsidP="00DC1B79">
      <w:pPr>
        <w:spacing w:line="280" w:lineRule="atLeast"/>
        <w:ind w:left="1440"/>
        <w:jc w:val="both"/>
        <w:rPr>
          <w:color w:val="000000"/>
        </w:rPr>
      </w:pPr>
      <w:r w:rsidRPr="00DC1B79">
        <w:rPr>
          <w:b/>
          <w:color w:val="000000"/>
        </w:rPr>
        <w:t xml:space="preserve">A Felek megállapodnak abban, hogy a Kereskedő a VET. 63 § (1) bekezdés alapján a Felhasználó hálózat használati szerződését megbízottként </w:t>
      </w:r>
      <w:r w:rsidRPr="00DC1B79">
        <w:rPr>
          <w:b/>
          <w:color w:val="000000"/>
          <w:u w:val="single"/>
        </w:rPr>
        <w:t>összevontan</w:t>
      </w:r>
      <w:r w:rsidRPr="00DC1B79">
        <w:rPr>
          <w:b/>
          <w:color w:val="000000"/>
        </w:rPr>
        <w:t xml:space="preserve"> kezeli</w:t>
      </w:r>
      <w:r w:rsidR="000355D0">
        <w:rPr>
          <w:b/>
          <w:color w:val="000000"/>
        </w:rPr>
        <w:t xml:space="preserve">, </w:t>
      </w:r>
      <w:r w:rsidR="000355D0" w:rsidRPr="00BE6DC7">
        <w:rPr>
          <w:b/>
          <w:color w:val="000000"/>
        </w:rPr>
        <w:t xml:space="preserve">azzal, hogy </w:t>
      </w:r>
      <w:r w:rsidR="00C26E37">
        <w:rPr>
          <w:b/>
          <w:color w:val="000000"/>
        </w:rPr>
        <w:t xml:space="preserve">a Kereskedő a villamosenergia-rendszer használatáért fizetendő díjakat nem érvényesítheti a Felhasználó felé, tekintettel arra, hogy azokat a </w:t>
      </w:r>
      <w:r w:rsidRPr="00DC1B79">
        <w:rPr>
          <w:b/>
          <w:color w:val="000000"/>
        </w:rPr>
        <w:t xml:space="preserve">Felhasználó </w:t>
      </w:r>
      <w:r w:rsidRPr="00DC1B79">
        <w:rPr>
          <w:b/>
          <w:color w:val="000000"/>
          <w:u w:val="single"/>
        </w:rPr>
        <w:t>közvetlenül</w:t>
      </w:r>
      <w:r w:rsidRPr="00DC1B79">
        <w:rPr>
          <w:b/>
          <w:color w:val="000000"/>
        </w:rPr>
        <w:t xml:space="preserve"> fizeti meg</w:t>
      </w:r>
      <w:r w:rsidR="00C26E37" w:rsidRPr="00C26E37">
        <w:rPr>
          <w:b/>
          <w:color w:val="000000"/>
        </w:rPr>
        <w:t xml:space="preserve"> </w:t>
      </w:r>
      <w:r w:rsidR="00C26E37" w:rsidRPr="005A2AF1">
        <w:rPr>
          <w:b/>
          <w:color w:val="000000"/>
        </w:rPr>
        <w:t xml:space="preserve">az illetékes </w:t>
      </w:r>
      <w:proofErr w:type="gramStart"/>
      <w:r w:rsidR="00C26E37" w:rsidRPr="005A2AF1">
        <w:rPr>
          <w:b/>
          <w:color w:val="000000"/>
        </w:rPr>
        <w:t>engedélyes</w:t>
      </w:r>
      <w:r w:rsidR="00C26E37">
        <w:rPr>
          <w:b/>
          <w:color w:val="000000"/>
        </w:rPr>
        <w:t>(</w:t>
      </w:r>
      <w:proofErr w:type="spellStart"/>
      <w:proofErr w:type="gramEnd"/>
      <w:r w:rsidR="00C26E37" w:rsidRPr="005A2AF1">
        <w:rPr>
          <w:b/>
          <w:color w:val="000000"/>
        </w:rPr>
        <w:t>ek</w:t>
      </w:r>
      <w:proofErr w:type="spellEnd"/>
      <w:r w:rsidR="00C26E37">
        <w:rPr>
          <w:b/>
          <w:color w:val="000000"/>
        </w:rPr>
        <w:t>)</w:t>
      </w:r>
      <w:r w:rsidR="00C26E37" w:rsidRPr="005A2AF1">
        <w:rPr>
          <w:b/>
          <w:color w:val="000000"/>
        </w:rPr>
        <w:t xml:space="preserve"> számára</w:t>
      </w:r>
      <w:r w:rsidRPr="00DC1B79">
        <w:rPr>
          <w:b/>
          <w:color w:val="000000"/>
        </w:rPr>
        <w:t>.</w:t>
      </w:r>
      <w:r w:rsidR="000355D0" w:rsidRPr="00BD38A0">
        <w:rPr>
          <w:color w:val="000000"/>
        </w:rPr>
        <w:t xml:space="preserve"> Ennek alapján a Kereskedőnek nem feladata a </w:t>
      </w:r>
      <w:r w:rsidR="00C26E37">
        <w:rPr>
          <w:color w:val="000000"/>
        </w:rPr>
        <w:t>villamosenergia-</w:t>
      </w:r>
      <w:r w:rsidR="000355D0" w:rsidRPr="00BD38A0">
        <w:rPr>
          <w:color w:val="000000"/>
        </w:rPr>
        <w:t>rendszerhasználati díjak elszámolása és megfizetése, így a Kereskedő nem</w:t>
      </w:r>
      <w:r w:rsidR="000355D0">
        <w:rPr>
          <w:color w:val="000000"/>
        </w:rPr>
        <w:t xml:space="preserve"> felelős e díjak teljesítéséért</w:t>
      </w:r>
      <w:r w:rsidRPr="00DC1B79">
        <w:rPr>
          <w:color w:val="000000"/>
        </w:rPr>
        <w:t xml:space="preserve">. </w:t>
      </w:r>
      <w:r w:rsidR="00C26E37">
        <w:rPr>
          <w:color w:val="000000"/>
        </w:rPr>
        <w:t>Felek rögzítik, hogy a fenn hivatkozott</w:t>
      </w:r>
      <w:r w:rsidRPr="00DC1B79">
        <w:rPr>
          <w:color w:val="000000"/>
        </w:rPr>
        <w:t xml:space="preserve"> szerződések megbízottként való kezelése </w:t>
      </w:r>
      <w:r w:rsidRPr="00DC1B79">
        <w:rPr>
          <w:color w:val="000000"/>
          <w:u w:val="single"/>
        </w:rPr>
        <w:t>nem</w:t>
      </w:r>
      <w:r w:rsidRPr="00DC1B79">
        <w:rPr>
          <w:color w:val="000000"/>
        </w:rPr>
        <w:t xml:space="preserve"> jogosítja fel Kereskedőt arra, hogy a szerződéseket a </w:t>
      </w:r>
      <w:r w:rsidR="003F73C8" w:rsidRPr="000972BD">
        <w:rPr>
          <w:color w:val="000000"/>
        </w:rPr>
        <w:t>F</w:t>
      </w:r>
      <w:r w:rsidRPr="00DC1B79">
        <w:rPr>
          <w:color w:val="000000"/>
        </w:rPr>
        <w:t xml:space="preserve">elhasználó külön írásos felhatalmazása hiányában módosítsa, a szerződések megbízottként való kezelése nem foglalja magában a rendszerhasználati díjak elszámolását. </w:t>
      </w:r>
    </w:p>
    <w:p w14:paraId="34674450" w14:textId="77777777" w:rsidR="00100C35" w:rsidRPr="00DC1B79" w:rsidRDefault="00100C35" w:rsidP="00DC1B79">
      <w:pPr>
        <w:spacing w:line="280" w:lineRule="atLeast"/>
        <w:jc w:val="both"/>
        <w:rPr>
          <w:color w:val="000000"/>
        </w:rPr>
      </w:pPr>
    </w:p>
    <w:p w14:paraId="78B47B03" w14:textId="015D0E5A" w:rsidR="00100C35" w:rsidRPr="00DC1B79" w:rsidRDefault="0064795A" w:rsidP="00DC1B79">
      <w:pPr>
        <w:spacing w:line="280" w:lineRule="atLeast"/>
        <w:ind w:left="1440" w:hanging="720"/>
        <w:jc w:val="both"/>
        <w:rPr>
          <w:color w:val="000000"/>
        </w:rPr>
      </w:pPr>
      <w:r w:rsidRPr="00DC1B79">
        <w:rPr>
          <w:color w:val="000000"/>
        </w:rPr>
        <w:t xml:space="preserve">6.1.8. </w:t>
      </w:r>
      <w:r w:rsidRPr="00DC1B79">
        <w:rPr>
          <w:color w:val="000000"/>
        </w:rPr>
        <w:tab/>
      </w:r>
      <w:r w:rsidR="00144C5E" w:rsidRPr="00760845">
        <w:rPr>
          <w:b/>
          <w:color w:val="000000"/>
        </w:rPr>
        <w:t>Kereskedő köteles a jelen Szerződés hatálybalépéséhez szükséges kereskedőváltás végrehajtását elősegíteni, ennek keretében a végrehajtás során annak lebonyolításában a Felhasználó nevében teljes körűen eljár</w:t>
      </w:r>
      <w:r w:rsidRPr="00DC1B79">
        <w:rPr>
          <w:color w:val="000000"/>
        </w:rPr>
        <w:t xml:space="preserve">, köteles továbbá a kereskedőváltás során </w:t>
      </w:r>
      <w:r w:rsidR="003F73C8" w:rsidRPr="003F73C8">
        <w:rPr>
          <w:color w:val="000000"/>
        </w:rPr>
        <w:t>–</w:t>
      </w:r>
      <w:r w:rsidRPr="00DC1B79">
        <w:rPr>
          <w:color w:val="000000"/>
        </w:rPr>
        <w:t xml:space="preserve"> a Felhasználót a </w:t>
      </w:r>
      <w:r w:rsidR="003F73C8" w:rsidRPr="000972BD">
        <w:rPr>
          <w:color w:val="000000"/>
        </w:rPr>
        <w:t>S</w:t>
      </w:r>
      <w:r w:rsidRPr="00DC1B79">
        <w:rPr>
          <w:color w:val="000000"/>
        </w:rPr>
        <w:t xml:space="preserve">zerződés hatálybalépése előtt ellátó </w:t>
      </w:r>
      <w:r w:rsidR="003F73C8" w:rsidRPr="000972BD">
        <w:rPr>
          <w:color w:val="000000"/>
        </w:rPr>
        <w:t>k</w:t>
      </w:r>
      <w:r w:rsidRPr="00DC1B79">
        <w:rPr>
          <w:color w:val="000000"/>
        </w:rPr>
        <w:t xml:space="preserve">ereskedő által </w:t>
      </w:r>
      <w:r w:rsidR="003F73C8" w:rsidRPr="003F73C8">
        <w:rPr>
          <w:color w:val="000000"/>
        </w:rPr>
        <w:t>–</w:t>
      </w:r>
      <w:r w:rsidRPr="00DC1B79">
        <w:rPr>
          <w:color w:val="000000"/>
        </w:rPr>
        <w:t xml:space="preserve"> Kereskedőnek átadott Felhasználási </w:t>
      </w:r>
      <w:r w:rsidR="00006383">
        <w:rPr>
          <w:color w:val="000000"/>
        </w:rPr>
        <w:t>H</w:t>
      </w:r>
      <w:r w:rsidRPr="00DC1B79">
        <w:rPr>
          <w:color w:val="000000"/>
        </w:rPr>
        <w:t xml:space="preserve">elyeket átvenni. </w:t>
      </w:r>
      <w:r w:rsidR="00144C5E" w:rsidRPr="00760845">
        <w:rPr>
          <w:b/>
          <w:color w:val="000000"/>
        </w:rPr>
        <w:t>Felhasználó a VET. 47/B § (1) bekezdése alapján a kereskedőváltás lebonyolításának végrehajtásával jelen Szerződés aláírásával kifejezetten megbízza Kereskedőt,</w:t>
      </w:r>
      <w:r w:rsidR="00385B04">
        <w:rPr>
          <w:color w:val="000000"/>
        </w:rPr>
        <w:t xml:space="preserve"> továbbá vállalja, hogy </w:t>
      </w:r>
      <w:r w:rsidR="00144C5E" w:rsidRPr="00760845">
        <w:rPr>
          <w:color w:val="000000"/>
        </w:rPr>
        <w:t>a jelen Szerződés útján adott</w:t>
      </w:r>
      <w:r w:rsidR="00385B04">
        <w:rPr>
          <w:color w:val="000000"/>
        </w:rPr>
        <w:t xml:space="preserve"> megbízást külön nyilatkozat</w:t>
      </w:r>
      <w:r w:rsidR="00144C5E" w:rsidRPr="00760845">
        <w:rPr>
          <w:color w:val="000000"/>
        </w:rPr>
        <w:t>tal is kész megerősíteni</w:t>
      </w:r>
      <w:r w:rsidR="00385B04">
        <w:rPr>
          <w:color w:val="000000"/>
        </w:rPr>
        <w:t>, ha a Kereskedő ilyen írásbeli nyilatkozat kiadását kéri.</w:t>
      </w:r>
    </w:p>
    <w:p w14:paraId="3EE02D02" w14:textId="77777777" w:rsidR="00100C35" w:rsidRPr="00DC1B79" w:rsidRDefault="00100C35" w:rsidP="00DC1B79">
      <w:pPr>
        <w:spacing w:line="280" w:lineRule="atLeast"/>
        <w:ind w:left="1440" w:hanging="720"/>
        <w:jc w:val="both"/>
        <w:rPr>
          <w:color w:val="000000"/>
        </w:rPr>
      </w:pPr>
    </w:p>
    <w:p w14:paraId="392B7693" w14:textId="77777777" w:rsidR="00100C35" w:rsidRPr="00DC1B79" w:rsidRDefault="0064795A" w:rsidP="00DC1B79">
      <w:pPr>
        <w:numPr>
          <w:ilvl w:val="2"/>
          <w:numId w:val="26"/>
        </w:numPr>
        <w:tabs>
          <w:tab w:val="clear" w:pos="2160"/>
          <w:tab w:val="num" w:pos="1418"/>
        </w:tabs>
        <w:spacing w:line="280" w:lineRule="atLeast"/>
        <w:ind w:left="1418" w:hanging="709"/>
        <w:jc w:val="both"/>
        <w:rPr>
          <w:color w:val="000000"/>
        </w:rPr>
      </w:pPr>
      <w:r w:rsidRPr="00DC1B79">
        <w:rPr>
          <w:color w:val="000000"/>
        </w:rPr>
        <w:t>Kereskedő köteles a Kbt. 125. § (4) bekezdésében foglalt kötelezettségeit betartani. Kereskedő a Szerződés teljesítésének teljes időtartama alatt tulajdonosi szerkezetét a Felhasználó számára megismerhetővé teszi és a Kbt. 125.§ (5) bekezdés szerinti ügyletekről a Felhasználót haladéktalanul értesíti.</w:t>
      </w:r>
    </w:p>
    <w:p w14:paraId="5370BEDE" w14:textId="77777777" w:rsidR="00100C35" w:rsidRPr="00DC1B79" w:rsidRDefault="00100C35" w:rsidP="00DC1B79">
      <w:pPr>
        <w:spacing w:line="280" w:lineRule="atLeast"/>
        <w:ind w:left="1440"/>
        <w:jc w:val="both"/>
        <w:rPr>
          <w:color w:val="000000"/>
        </w:rPr>
      </w:pPr>
    </w:p>
    <w:p w14:paraId="27571FD8" w14:textId="77777777" w:rsidR="00100C35" w:rsidRPr="00DC1B79" w:rsidRDefault="0064795A" w:rsidP="00DC1B79">
      <w:pPr>
        <w:pStyle w:val="Cmsor2"/>
        <w:numPr>
          <w:ilvl w:val="1"/>
          <w:numId w:val="27"/>
        </w:numPr>
        <w:spacing w:before="60" w:line="280" w:lineRule="atLeast"/>
        <w:jc w:val="both"/>
        <w:rPr>
          <w:rFonts w:ascii="Times New Roman" w:hAnsi="Times New Roman" w:cs="Times New Roman"/>
          <w:b w:val="0"/>
          <w:bCs w:val="0"/>
          <w:color w:val="000000"/>
          <w:sz w:val="22"/>
          <w:szCs w:val="22"/>
          <w:u w:val="single"/>
        </w:rPr>
      </w:pPr>
      <w:r w:rsidRPr="00DC1B79">
        <w:rPr>
          <w:rFonts w:ascii="Times New Roman" w:hAnsi="Times New Roman" w:cs="Times New Roman"/>
          <w:b w:val="0"/>
          <w:bCs w:val="0"/>
          <w:color w:val="000000"/>
          <w:sz w:val="22"/>
          <w:szCs w:val="22"/>
        </w:rPr>
        <w:t xml:space="preserve">   </w:t>
      </w:r>
      <w:r w:rsidRPr="00DC1B79">
        <w:rPr>
          <w:rFonts w:ascii="Times New Roman" w:hAnsi="Times New Roman" w:cs="Times New Roman"/>
          <w:b w:val="0"/>
          <w:bCs w:val="0"/>
          <w:color w:val="000000"/>
          <w:sz w:val="22"/>
          <w:szCs w:val="22"/>
          <w:u w:val="single"/>
        </w:rPr>
        <w:t>A Felhasználó jogai és kötelezettségei</w:t>
      </w:r>
    </w:p>
    <w:p w14:paraId="546D6919" w14:textId="77777777" w:rsidR="00100C35" w:rsidRPr="00DC1B79" w:rsidRDefault="00100C35" w:rsidP="00DC1B79">
      <w:pPr>
        <w:spacing w:line="280" w:lineRule="atLeast"/>
        <w:ind w:left="1418"/>
        <w:jc w:val="both"/>
        <w:rPr>
          <w:color w:val="000000"/>
        </w:rPr>
      </w:pPr>
    </w:p>
    <w:p w14:paraId="0465D6CD" w14:textId="69FC3217" w:rsidR="00100C35" w:rsidRPr="00DC1B79" w:rsidRDefault="0064795A" w:rsidP="00DC1B79">
      <w:pPr>
        <w:pStyle w:val="Cmsor3"/>
        <w:numPr>
          <w:ilvl w:val="2"/>
          <w:numId w:val="27"/>
        </w:numPr>
        <w:tabs>
          <w:tab w:val="clear" w:pos="2160"/>
          <w:tab w:val="left" w:pos="90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Felhasználó jogosult a Szerződéssel érintett Felhasználási </w:t>
      </w:r>
      <w:r w:rsidR="00006383">
        <w:rPr>
          <w:rFonts w:ascii="Times New Roman" w:hAnsi="Times New Roman" w:cs="Times New Roman"/>
          <w:b w:val="0"/>
          <w:bCs w:val="0"/>
          <w:color w:val="000000"/>
          <w:sz w:val="22"/>
          <w:szCs w:val="22"/>
        </w:rPr>
        <w:t>H</w:t>
      </w:r>
      <w:r w:rsidRPr="00DC1B79">
        <w:rPr>
          <w:rFonts w:ascii="Times New Roman" w:hAnsi="Times New Roman" w:cs="Times New Roman"/>
          <w:b w:val="0"/>
          <w:bCs w:val="0"/>
          <w:color w:val="000000"/>
          <w:sz w:val="22"/>
          <w:szCs w:val="22"/>
        </w:rPr>
        <w:t xml:space="preserve">elyekre vonatkozóan, a Szerződés szerinti villamos energia ellátásával kapcsolatos ügyekben </w:t>
      </w:r>
      <w:r w:rsidR="0062242C" w:rsidRPr="000972BD">
        <w:rPr>
          <w:rFonts w:ascii="Times New Roman" w:hAnsi="Times New Roman" w:cs="Times New Roman"/>
          <w:b w:val="0"/>
          <w:bCs w:val="0"/>
          <w:color w:val="000000"/>
          <w:sz w:val="22"/>
          <w:szCs w:val="22"/>
        </w:rPr>
        <w:t>bármikor a</w:t>
      </w:r>
      <w:r w:rsidRPr="00DC1B79">
        <w:rPr>
          <w:rFonts w:ascii="Times New Roman" w:hAnsi="Times New Roman" w:cs="Times New Roman"/>
          <w:b w:val="0"/>
          <w:bCs w:val="0"/>
          <w:color w:val="000000"/>
          <w:sz w:val="22"/>
          <w:szCs w:val="22"/>
        </w:rPr>
        <w:t xml:space="preserve"> Kereskedőhöz fordulni, aki a tőle elvárható szakértelemmel a Felhasználó részére tanácsot vagy tájékoztatást ad, illetve biztosítja számára az </w:t>
      </w:r>
      <w:r w:rsidR="003F73C8" w:rsidRPr="000972BD">
        <w:rPr>
          <w:rFonts w:ascii="Times New Roman" w:hAnsi="Times New Roman" w:cs="Times New Roman"/>
          <w:b w:val="0"/>
          <w:bCs w:val="0"/>
          <w:color w:val="000000"/>
          <w:sz w:val="22"/>
          <w:szCs w:val="22"/>
        </w:rPr>
        <w:t>ü</w:t>
      </w:r>
      <w:r w:rsidRPr="00DC1B79">
        <w:rPr>
          <w:rFonts w:ascii="Times New Roman" w:hAnsi="Times New Roman" w:cs="Times New Roman"/>
          <w:b w:val="0"/>
          <w:bCs w:val="0"/>
          <w:color w:val="000000"/>
          <w:sz w:val="22"/>
          <w:szCs w:val="22"/>
        </w:rPr>
        <w:t xml:space="preserve">zletszabályzatában, valamint a jelen Szerződésben foglalt szolgáltatásokat. Felhasználó jogosult a jelen Szerződés 6.1.7. és 6.3.1. pontokban foglaltak szerint meghatározott – Kereskedő közreműködésével vett </w:t>
      </w:r>
      <w:r w:rsidRPr="00DC1B79">
        <w:rPr>
          <w:rFonts w:ascii="Times New Roman" w:hAnsi="Times New Roman" w:cs="Times New Roman"/>
          <w:color w:val="000000"/>
          <w:sz w:val="22"/>
          <w:szCs w:val="22"/>
        </w:rPr>
        <w:t>–</w:t>
      </w:r>
      <w:r w:rsidRPr="00DC1B79">
        <w:rPr>
          <w:rFonts w:ascii="Times New Roman" w:hAnsi="Times New Roman" w:cs="Times New Roman"/>
          <w:b w:val="0"/>
          <w:bCs w:val="0"/>
          <w:color w:val="000000"/>
          <w:sz w:val="22"/>
          <w:szCs w:val="22"/>
        </w:rPr>
        <w:t xml:space="preserve"> adatszolgáltatásra és adatkezelésre.</w:t>
      </w:r>
      <w:r w:rsidRPr="00DC1B79">
        <w:rPr>
          <w:rFonts w:ascii="Times New Roman" w:hAnsi="Times New Roman" w:cs="Times New Roman"/>
          <w:color w:val="000000"/>
          <w:sz w:val="22"/>
          <w:szCs w:val="22"/>
        </w:rPr>
        <w:t xml:space="preserve"> </w:t>
      </w:r>
      <w:r w:rsidRPr="00DC1B79">
        <w:rPr>
          <w:rFonts w:ascii="Times New Roman" w:hAnsi="Times New Roman" w:cs="Times New Roman"/>
          <w:b w:val="0"/>
          <w:bCs w:val="0"/>
          <w:color w:val="000000"/>
          <w:sz w:val="22"/>
          <w:szCs w:val="22"/>
        </w:rPr>
        <w:t xml:space="preserve">A Felhasználó a tevékenységében, felhasználási szokásában történt változás esetén írásban kezdeményezheti az </w:t>
      </w:r>
      <w:r w:rsidR="003F73C8"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losztói </w:t>
      </w:r>
      <w:r w:rsidR="003F73C8"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ngedélyesnél a profilba sorolásának felülvizsgálatát, az </w:t>
      </w:r>
      <w:r w:rsidR="003F73C8"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 xml:space="preserve">losztói </w:t>
      </w:r>
      <w:r w:rsidR="003F73C8" w:rsidRPr="000972BD">
        <w:rPr>
          <w:rFonts w:ascii="Times New Roman" w:hAnsi="Times New Roman" w:cs="Times New Roman"/>
          <w:b w:val="0"/>
          <w:bCs w:val="0"/>
          <w:color w:val="000000"/>
          <w:sz w:val="22"/>
          <w:szCs w:val="22"/>
        </w:rPr>
        <w:t>e</w:t>
      </w:r>
      <w:r w:rsidRPr="00DC1B79">
        <w:rPr>
          <w:rFonts w:ascii="Times New Roman" w:hAnsi="Times New Roman" w:cs="Times New Roman"/>
          <w:b w:val="0"/>
          <w:bCs w:val="0"/>
          <w:color w:val="000000"/>
          <w:sz w:val="22"/>
          <w:szCs w:val="22"/>
        </w:rPr>
        <w:t>ngedélyes által módosított profilba sorolást a Kereskedő köteles jelen Szerződés teljesítéséhez a módosítási időpontot követően alkalmazni.</w:t>
      </w:r>
    </w:p>
    <w:p w14:paraId="51EE2D78" w14:textId="77777777" w:rsidR="00100C35" w:rsidRPr="00DC1B79" w:rsidRDefault="00100C35" w:rsidP="00DC1B79">
      <w:pPr>
        <w:spacing w:line="280" w:lineRule="atLeast"/>
        <w:ind w:left="1418" w:hanging="1440"/>
        <w:jc w:val="both"/>
        <w:rPr>
          <w:color w:val="000000"/>
        </w:rPr>
      </w:pPr>
    </w:p>
    <w:p w14:paraId="39533ADF" w14:textId="77777777" w:rsidR="00100C35" w:rsidRPr="00DC1B79" w:rsidRDefault="0064795A" w:rsidP="00DC1B79">
      <w:pPr>
        <w:pStyle w:val="Cmsor3"/>
        <w:numPr>
          <w:ilvl w:val="2"/>
          <w:numId w:val="27"/>
        </w:numPr>
        <w:tabs>
          <w:tab w:val="clear" w:pos="2160"/>
          <w:tab w:val="left" w:pos="900"/>
          <w:tab w:val="left" w:pos="144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Amennyiben a Felhasználó a Kereskedő szolgáltatásaival elégedetlen, panaszával a Kereskedő által kijelölt kapcsolattartóhoz, vagy a Kereskedő Üzletszabályzatában megjelölt – az ügyfelek tekintetében </w:t>
      </w:r>
      <w:r w:rsidRPr="00DC1B79">
        <w:rPr>
          <w:rFonts w:ascii="Times New Roman" w:hAnsi="Times New Roman" w:cs="Times New Roman"/>
          <w:color w:val="000000"/>
          <w:sz w:val="22"/>
          <w:szCs w:val="22"/>
        </w:rPr>
        <w:t>–</w:t>
      </w:r>
      <w:r w:rsidRPr="00DC1B79">
        <w:rPr>
          <w:rFonts w:ascii="Times New Roman" w:hAnsi="Times New Roman" w:cs="Times New Roman"/>
          <w:b w:val="0"/>
          <w:bCs w:val="0"/>
          <w:color w:val="000000"/>
          <w:sz w:val="22"/>
          <w:szCs w:val="22"/>
        </w:rPr>
        <w:t xml:space="preserve"> kapcsolattartási helyhez fordulhat, felek a </w:t>
      </w:r>
      <w:r w:rsidRPr="00DC1B79">
        <w:rPr>
          <w:rFonts w:ascii="Times New Roman" w:hAnsi="Times New Roman" w:cs="Times New Roman"/>
          <w:b w:val="0"/>
          <w:bCs w:val="0"/>
          <w:color w:val="000000"/>
          <w:sz w:val="22"/>
          <w:szCs w:val="22"/>
        </w:rPr>
        <w:lastRenderedPageBreak/>
        <w:t>Kereskedő ekként vett kapcsolattartási pontjait a Felhasználóval való kapcsolattartásban ügyfélszolgálatnak tekintik.</w:t>
      </w:r>
    </w:p>
    <w:p w14:paraId="49065487" w14:textId="77777777" w:rsidR="00100C35" w:rsidRPr="00DC1B79" w:rsidRDefault="00100C35" w:rsidP="00DC1B79">
      <w:pPr>
        <w:tabs>
          <w:tab w:val="left" w:pos="1440"/>
        </w:tabs>
        <w:spacing w:line="280" w:lineRule="atLeast"/>
        <w:ind w:left="1418" w:hanging="720"/>
        <w:jc w:val="both"/>
        <w:rPr>
          <w:color w:val="000000"/>
        </w:rPr>
      </w:pPr>
    </w:p>
    <w:p w14:paraId="12E59EE1" w14:textId="0B1A7A52" w:rsidR="00100C35" w:rsidRPr="00DC1B79" w:rsidRDefault="0064795A" w:rsidP="00DC1B79">
      <w:pPr>
        <w:pStyle w:val="Cmsor3"/>
        <w:numPr>
          <w:ilvl w:val="2"/>
          <w:numId w:val="27"/>
        </w:numPr>
        <w:tabs>
          <w:tab w:val="clear" w:pos="2160"/>
          <w:tab w:val="left" w:pos="709"/>
          <w:tab w:val="left" w:pos="1440"/>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A Felhasználó köteles a Szerződés időtartama alatt a hálózat</w:t>
      </w:r>
      <w:r w:rsidR="0009725C" w:rsidRPr="000972BD">
        <w:rPr>
          <w:rFonts w:ascii="Times New Roman" w:hAnsi="Times New Roman" w:cs="Times New Roman"/>
          <w:b w:val="0"/>
          <w:bCs w:val="0"/>
          <w:color w:val="000000"/>
          <w:sz w:val="22"/>
          <w:szCs w:val="22"/>
        </w:rPr>
        <w:t>-</w:t>
      </w:r>
      <w:r w:rsidRPr="00DC1B79">
        <w:rPr>
          <w:rFonts w:ascii="Times New Roman" w:hAnsi="Times New Roman" w:cs="Times New Roman"/>
          <w:b w:val="0"/>
          <w:bCs w:val="0"/>
          <w:color w:val="000000"/>
          <w:sz w:val="22"/>
          <w:szCs w:val="22"/>
        </w:rPr>
        <w:t xml:space="preserve">csatlakozási és a hálózathasználati szerződéseit hatályban tartani </w:t>
      </w:r>
      <w:r w:rsidRPr="00DC1B79">
        <w:rPr>
          <w:rFonts w:ascii="Times New Roman" w:hAnsi="Times New Roman"/>
          <w:b w:val="0"/>
          <w:bCs w:val="0"/>
          <w:color w:val="000000"/>
          <w:sz w:val="22"/>
          <w:szCs w:val="22"/>
        </w:rPr>
        <w:t xml:space="preserve">(ezeket az </w:t>
      </w:r>
      <w:r w:rsidR="0009725C" w:rsidRPr="000972BD">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losztói </w:t>
      </w:r>
      <w:r w:rsidR="0009725C" w:rsidRPr="000972BD">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ngedélyes kezdeményezésére megkötni, ha e szerződések nem lennének írásba foglalva a Szerződés aláírásának időpontjában)</w:t>
      </w:r>
      <w:r w:rsidRPr="00DC1B79">
        <w:rPr>
          <w:rFonts w:ascii="Times New Roman" w:hAnsi="Times New Roman" w:cs="Times New Roman"/>
          <w:b w:val="0"/>
          <w:bCs w:val="0"/>
          <w:color w:val="000000"/>
          <w:sz w:val="22"/>
          <w:szCs w:val="22"/>
        </w:rPr>
        <w:t xml:space="preserve">, </w:t>
      </w:r>
      <w:r w:rsidR="00565726">
        <w:rPr>
          <w:rFonts w:ascii="Times New Roman" w:hAnsi="Times New Roman" w:cs="Times New Roman"/>
          <w:b w:val="0"/>
          <w:bCs w:val="0"/>
          <w:color w:val="000000"/>
          <w:sz w:val="22"/>
          <w:szCs w:val="22"/>
        </w:rPr>
        <w:t xml:space="preserve">és e </w:t>
      </w:r>
      <w:r w:rsidRPr="00DC1B79">
        <w:rPr>
          <w:rFonts w:ascii="Times New Roman" w:hAnsi="Times New Roman" w:cs="Times New Roman"/>
          <w:b w:val="0"/>
          <w:bCs w:val="0"/>
          <w:color w:val="000000"/>
          <w:sz w:val="22"/>
          <w:szCs w:val="22"/>
        </w:rPr>
        <w:t xml:space="preserve">szerződésekben foglaltakat teljesíteni. </w:t>
      </w:r>
    </w:p>
    <w:p w14:paraId="0E0CDD6E" w14:textId="77777777" w:rsidR="00100C35" w:rsidRPr="00DC1B79" w:rsidRDefault="00100C35" w:rsidP="00DC1B79">
      <w:pPr>
        <w:spacing w:line="280" w:lineRule="atLeast"/>
        <w:ind w:left="1416"/>
        <w:jc w:val="both"/>
        <w:rPr>
          <w:color w:val="000000"/>
        </w:rPr>
      </w:pPr>
    </w:p>
    <w:p w14:paraId="1E978793" w14:textId="11D35231" w:rsidR="00100C35" w:rsidRPr="00DC1B79" w:rsidRDefault="0064795A" w:rsidP="00DC1B79">
      <w:pPr>
        <w:pStyle w:val="Cmsor3"/>
        <w:numPr>
          <w:ilvl w:val="2"/>
          <w:numId w:val="27"/>
        </w:numPr>
        <w:tabs>
          <w:tab w:val="clear" w:pos="2160"/>
          <w:tab w:val="left" w:pos="709"/>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Felhasználó vállalja, hogy a jelen Szerződés </w:t>
      </w:r>
      <w:r w:rsidRPr="00DC1B79">
        <w:rPr>
          <w:rFonts w:ascii="Times New Roman" w:hAnsi="Times New Roman" w:cs="Times New Roman"/>
          <w:b w:val="0"/>
          <w:bCs w:val="0"/>
          <w:color w:val="000000"/>
          <w:sz w:val="22"/>
          <w:szCs w:val="22"/>
          <w:u w:val="single"/>
        </w:rPr>
        <w:t>2. számú mellékletét</w:t>
      </w:r>
      <w:r w:rsidRPr="00DC1B79">
        <w:rPr>
          <w:rFonts w:ascii="Times New Roman" w:hAnsi="Times New Roman" w:cs="Times New Roman"/>
          <w:b w:val="0"/>
          <w:bCs w:val="0"/>
          <w:color w:val="000000"/>
          <w:sz w:val="22"/>
          <w:szCs w:val="22"/>
        </w:rPr>
        <w:t xml:space="preserve"> képező </w:t>
      </w:r>
      <w:r w:rsidR="003F73C8" w:rsidRPr="000972BD">
        <w:rPr>
          <w:rFonts w:ascii="Times New Roman" w:hAnsi="Times New Roman" w:cs="Times New Roman"/>
          <w:b w:val="0"/>
          <w:bCs w:val="0"/>
          <w:color w:val="000000"/>
          <w:sz w:val="22"/>
          <w:szCs w:val="22"/>
        </w:rPr>
        <w:t>M</w:t>
      </w:r>
      <w:r w:rsidRPr="00DC1B79">
        <w:rPr>
          <w:rFonts w:ascii="Times New Roman" w:hAnsi="Times New Roman" w:cs="Times New Roman"/>
          <w:b w:val="0"/>
          <w:bCs w:val="0"/>
          <w:color w:val="000000"/>
          <w:sz w:val="22"/>
          <w:szCs w:val="22"/>
        </w:rPr>
        <w:t>érlegkör</w:t>
      </w:r>
      <w:r w:rsidR="003F73C8" w:rsidRPr="000972BD">
        <w:rPr>
          <w:rFonts w:ascii="Times New Roman" w:hAnsi="Times New Roman" w:cs="Times New Roman"/>
          <w:b w:val="0"/>
          <w:bCs w:val="0"/>
          <w:color w:val="000000"/>
          <w:sz w:val="22"/>
          <w:szCs w:val="22"/>
        </w:rPr>
        <w:t xml:space="preserve"> T</w:t>
      </w:r>
      <w:r w:rsidRPr="00DC1B79">
        <w:rPr>
          <w:rFonts w:ascii="Times New Roman" w:hAnsi="Times New Roman" w:cs="Times New Roman"/>
          <w:b w:val="0"/>
          <w:bCs w:val="0"/>
          <w:color w:val="000000"/>
          <w:sz w:val="22"/>
          <w:szCs w:val="22"/>
        </w:rPr>
        <w:t xml:space="preserve">agsági </w:t>
      </w:r>
      <w:r w:rsidR="003F73C8" w:rsidRPr="000972BD">
        <w:rPr>
          <w:rFonts w:ascii="Times New Roman" w:hAnsi="Times New Roman" w:cs="Times New Roman"/>
          <w:b w:val="0"/>
          <w:bCs w:val="0"/>
          <w:color w:val="000000"/>
          <w:sz w:val="22"/>
          <w:szCs w:val="22"/>
        </w:rPr>
        <w:t>S</w:t>
      </w:r>
      <w:r w:rsidRPr="00DC1B79">
        <w:rPr>
          <w:rFonts w:ascii="Times New Roman" w:hAnsi="Times New Roman" w:cs="Times New Roman"/>
          <w:b w:val="0"/>
          <w:bCs w:val="0"/>
          <w:color w:val="000000"/>
          <w:sz w:val="22"/>
          <w:szCs w:val="22"/>
        </w:rPr>
        <w:t>zerződés rendelkezései</w:t>
      </w:r>
      <w:r w:rsidR="00006383">
        <w:rPr>
          <w:rFonts w:ascii="Times New Roman" w:hAnsi="Times New Roman" w:cs="Times New Roman"/>
          <w:b w:val="0"/>
          <w:bCs w:val="0"/>
          <w:color w:val="000000"/>
          <w:sz w:val="22"/>
          <w:szCs w:val="22"/>
        </w:rPr>
        <w:t>nek megfelelően</w:t>
      </w:r>
      <w:r w:rsidRPr="00DC1B79">
        <w:rPr>
          <w:rFonts w:ascii="Times New Roman" w:hAnsi="Times New Roman" w:cs="Times New Roman"/>
          <w:b w:val="0"/>
          <w:bCs w:val="0"/>
          <w:color w:val="000000"/>
          <w:sz w:val="22"/>
          <w:szCs w:val="22"/>
        </w:rPr>
        <w:t xml:space="preserve"> </w:t>
      </w:r>
      <w:r w:rsidR="00006383">
        <w:rPr>
          <w:rFonts w:ascii="Times New Roman" w:hAnsi="Times New Roman" w:cs="Times New Roman"/>
          <w:b w:val="0"/>
          <w:bCs w:val="0"/>
          <w:color w:val="000000"/>
          <w:sz w:val="22"/>
          <w:szCs w:val="22"/>
        </w:rPr>
        <w:t>jár el</w:t>
      </w:r>
      <w:r w:rsidR="003F73C8" w:rsidRPr="000972BD">
        <w:rPr>
          <w:rFonts w:ascii="Times New Roman" w:hAnsi="Times New Roman" w:cs="Times New Roman"/>
          <w:b w:val="0"/>
          <w:bCs w:val="0"/>
          <w:color w:val="000000"/>
          <w:sz w:val="22"/>
          <w:szCs w:val="22"/>
        </w:rPr>
        <w:t xml:space="preserve"> (kivéve,</w:t>
      </w:r>
      <w:r w:rsidRPr="00DC1B79">
        <w:rPr>
          <w:rFonts w:ascii="Times New Roman" w:hAnsi="Times New Roman" w:cs="Times New Roman"/>
          <w:b w:val="0"/>
          <w:bCs w:val="0"/>
          <w:color w:val="000000"/>
          <w:sz w:val="22"/>
          <w:szCs w:val="22"/>
        </w:rPr>
        <w:t xml:space="preserve"> ha </w:t>
      </w:r>
      <w:r w:rsidR="003F73C8" w:rsidRPr="000972BD">
        <w:rPr>
          <w:rFonts w:ascii="Times New Roman" w:hAnsi="Times New Roman" w:cs="Times New Roman"/>
          <w:b w:val="0"/>
          <w:bCs w:val="0"/>
          <w:color w:val="000000"/>
          <w:sz w:val="22"/>
          <w:szCs w:val="22"/>
        </w:rPr>
        <w:t>annak</w:t>
      </w:r>
      <w:r w:rsidRPr="00DC1B79">
        <w:rPr>
          <w:rFonts w:ascii="Times New Roman" w:hAnsi="Times New Roman" w:cs="Times New Roman"/>
          <w:b w:val="0"/>
          <w:bCs w:val="0"/>
          <w:color w:val="000000"/>
          <w:sz w:val="22"/>
          <w:szCs w:val="22"/>
        </w:rPr>
        <w:t xml:space="preserve"> rendelkezései ellenétesek </w:t>
      </w:r>
      <w:r w:rsidR="003F73C8" w:rsidRPr="000972BD">
        <w:rPr>
          <w:rFonts w:ascii="Times New Roman" w:hAnsi="Times New Roman" w:cs="Times New Roman"/>
          <w:b w:val="0"/>
          <w:bCs w:val="0"/>
          <w:color w:val="000000"/>
          <w:sz w:val="22"/>
          <w:szCs w:val="22"/>
        </w:rPr>
        <w:t xml:space="preserve">a </w:t>
      </w:r>
      <w:r w:rsidRPr="00DC1B79">
        <w:rPr>
          <w:rFonts w:ascii="Times New Roman" w:hAnsi="Times New Roman" w:cs="Times New Roman"/>
          <w:b w:val="0"/>
          <w:bCs w:val="0"/>
          <w:color w:val="000000"/>
          <w:sz w:val="22"/>
          <w:szCs w:val="22"/>
        </w:rPr>
        <w:t xml:space="preserve">jelen Szerződés </w:t>
      </w:r>
      <w:r w:rsidR="0009725C" w:rsidRPr="000972BD">
        <w:rPr>
          <w:rFonts w:ascii="Times New Roman" w:hAnsi="Times New Roman" w:cs="Times New Roman"/>
          <w:b w:val="0"/>
          <w:bCs w:val="0"/>
          <w:color w:val="000000"/>
          <w:sz w:val="22"/>
          <w:szCs w:val="22"/>
        </w:rPr>
        <w:t>rendelkezéseivel</w:t>
      </w:r>
      <w:r w:rsidR="003F73C8" w:rsidRPr="000972BD">
        <w:rPr>
          <w:rFonts w:ascii="Times New Roman" w:hAnsi="Times New Roman" w:cs="Times New Roman"/>
          <w:b w:val="0"/>
          <w:bCs w:val="0"/>
          <w:color w:val="000000"/>
          <w:sz w:val="22"/>
          <w:szCs w:val="22"/>
        </w:rPr>
        <w:t>)</w:t>
      </w:r>
      <w:r w:rsidRPr="00DC1B79">
        <w:rPr>
          <w:rStyle w:val="Jegyzethivatkozs"/>
          <w:rFonts w:ascii="Times New Roman" w:hAnsi="Times New Roman" w:cs="Times New Roman"/>
          <w:b w:val="0"/>
          <w:bCs w:val="0"/>
          <w:color w:val="000000"/>
          <w:sz w:val="22"/>
          <w:szCs w:val="22"/>
        </w:rPr>
        <w:t>.</w:t>
      </w:r>
    </w:p>
    <w:p w14:paraId="3638D83D" w14:textId="77777777" w:rsidR="00100C35" w:rsidRPr="00DC1B79" w:rsidRDefault="00100C35" w:rsidP="00DC1B79">
      <w:pPr>
        <w:spacing w:line="280" w:lineRule="atLeast"/>
        <w:ind w:left="1440" w:hanging="720"/>
        <w:jc w:val="both"/>
        <w:rPr>
          <w:color w:val="000000"/>
        </w:rPr>
      </w:pPr>
    </w:p>
    <w:p w14:paraId="3DCC5ABA" w14:textId="7304D054" w:rsidR="00100C35" w:rsidRPr="00DC1B79" w:rsidRDefault="0064795A" w:rsidP="00DC1B79">
      <w:pPr>
        <w:pStyle w:val="Cmsor3"/>
        <w:numPr>
          <w:ilvl w:val="2"/>
          <w:numId w:val="27"/>
        </w:numPr>
        <w:tabs>
          <w:tab w:val="clear" w:pos="2160"/>
          <w:tab w:val="left" w:pos="709"/>
        </w:tabs>
        <w:spacing w:before="60" w:after="0" w:line="280" w:lineRule="atLeast"/>
        <w:ind w:left="1440"/>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A Felhasználó vállalja, hogy a Szerződés időtartama alatt</w:t>
      </w:r>
      <w:r w:rsidR="0009725C" w:rsidRPr="000972BD">
        <w:rPr>
          <w:rFonts w:ascii="Times New Roman" w:hAnsi="Times New Roman" w:cs="Times New Roman"/>
          <w:b w:val="0"/>
          <w:bCs w:val="0"/>
          <w:color w:val="000000"/>
          <w:sz w:val="22"/>
          <w:szCs w:val="22"/>
        </w:rPr>
        <w:t xml:space="preserve"> a</w:t>
      </w:r>
      <w:r w:rsidRPr="00DC1B79">
        <w:rPr>
          <w:rFonts w:ascii="Times New Roman" w:hAnsi="Times New Roman" w:cs="Times New Roman"/>
          <w:b w:val="0"/>
          <w:bCs w:val="0"/>
          <w:color w:val="000000"/>
          <w:sz w:val="22"/>
          <w:szCs w:val="22"/>
        </w:rPr>
        <w:t xml:space="preserve"> jelen Szerződés </w:t>
      </w:r>
      <w:r w:rsidRPr="00DC1B79">
        <w:rPr>
          <w:rFonts w:ascii="Times New Roman" w:hAnsi="Times New Roman" w:cs="Times New Roman"/>
          <w:b w:val="0"/>
          <w:bCs w:val="0"/>
          <w:color w:val="000000"/>
          <w:sz w:val="22"/>
          <w:szCs w:val="22"/>
          <w:u w:val="single"/>
        </w:rPr>
        <w:t>1. számú mellékletében</w:t>
      </w:r>
      <w:r w:rsidRPr="00DC1B79">
        <w:rPr>
          <w:rFonts w:ascii="Times New Roman" w:hAnsi="Times New Roman" w:cs="Times New Roman"/>
          <w:b w:val="0"/>
          <w:bCs w:val="0"/>
          <w:color w:val="000000"/>
          <w:sz w:val="22"/>
          <w:szCs w:val="22"/>
        </w:rPr>
        <w:t xml:space="preserve"> meg</w:t>
      </w:r>
      <w:r w:rsidR="0009725C" w:rsidRPr="000972BD">
        <w:rPr>
          <w:rFonts w:ascii="Times New Roman" w:hAnsi="Times New Roman" w:cs="Times New Roman"/>
          <w:b w:val="0"/>
          <w:bCs w:val="0"/>
          <w:color w:val="000000"/>
          <w:sz w:val="22"/>
          <w:szCs w:val="22"/>
        </w:rPr>
        <w:t>határozott</w:t>
      </w:r>
      <w:r w:rsidRPr="00DC1B79">
        <w:rPr>
          <w:rFonts w:ascii="Times New Roman" w:hAnsi="Times New Roman" w:cs="Times New Roman"/>
          <w:b w:val="0"/>
          <w:bCs w:val="0"/>
          <w:color w:val="000000"/>
          <w:sz w:val="22"/>
          <w:szCs w:val="22"/>
        </w:rPr>
        <w:t xml:space="preserve"> Felhasználási </w:t>
      </w:r>
      <w:r w:rsidR="0009725C" w:rsidRPr="000972BD">
        <w:rPr>
          <w:rFonts w:ascii="Times New Roman" w:hAnsi="Times New Roman" w:cs="Times New Roman"/>
          <w:b w:val="0"/>
          <w:bCs w:val="0"/>
          <w:color w:val="000000"/>
          <w:sz w:val="22"/>
          <w:szCs w:val="22"/>
        </w:rPr>
        <w:t>H</w:t>
      </w:r>
      <w:r w:rsidRPr="00DC1B79">
        <w:rPr>
          <w:rFonts w:ascii="Times New Roman" w:hAnsi="Times New Roman" w:cs="Times New Roman"/>
          <w:b w:val="0"/>
          <w:bCs w:val="0"/>
          <w:color w:val="000000"/>
          <w:sz w:val="22"/>
          <w:szCs w:val="22"/>
        </w:rPr>
        <w:t>elyek teljes villamos energia szükségletét a Kereskedőtől szerzi be.</w:t>
      </w:r>
    </w:p>
    <w:p w14:paraId="63C15EBF" w14:textId="77777777" w:rsidR="00100C35" w:rsidRPr="00DC1B79" w:rsidRDefault="00100C35" w:rsidP="00DC1B79">
      <w:pPr>
        <w:spacing w:line="280" w:lineRule="atLeast"/>
        <w:jc w:val="both"/>
        <w:rPr>
          <w:color w:val="000000"/>
        </w:rPr>
      </w:pPr>
    </w:p>
    <w:p w14:paraId="0C5CA2AD" w14:textId="77777777" w:rsidR="00100C35" w:rsidRPr="00DC1B79" w:rsidRDefault="0009725C" w:rsidP="00DC1B79">
      <w:pPr>
        <w:numPr>
          <w:ilvl w:val="2"/>
          <w:numId w:val="27"/>
        </w:numPr>
        <w:tabs>
          <w:tab w:val="clear" w:pos="2160"/>
          <w:tab w:val="num" w:pos="1276"/>
        </w:tabs>
        <w:spacing w:line="280" w:lineRule="atLeast"/>
        <w:ind w:left="1418"/>
        <w:jc w:val="both"/>
        <w:rPr>
          <w:color w:val="000000"/>
        </w:rPr>
      </w:pPr>
      <w:r w:rsidRPr="000972BD">
        <w:rPr>
          <w:color w:val="000000"/>
        </w:rPr>
        <w:t xml:space="preserve">   </w:t>
      </w:r>
      <w:r w:rsidR="0064795A" w:rsidRPr="00DC1B79">
        <w:rPr>
          <w:color w:val="000000"/>
        </w:rPr>
        <w:t>A Felhasználó a jelen Szerződés alapján felmerülő fizetési kötelezettségeinek a Szerződésben meghatározott</w:t>
      </w:r>
      <w:r w:rsidRPr="000972BD">
        <w:rPr>
          <w:color w:val="000000"/>
        </w:rPr>
        <w:t xml:space="preserve"> szerint,</w:t>
      </w:r>
      <w:r w:rsidR="0064795A" w:rsidRPr="00DC1B79">
        <w:rPr>
          <w:color w:val="000000"/>
        </w:rPr>
        <w:t xml:space="preserve"> határidőben eleget te</w:t>
      </w:r>
      <w:r w:rsidRPr="000972BD">
        <w:rPr>
          <w:color w:val="000000"/>
        </w:rPr>
        <w:t>sz</w:t>
      </w:r>
      <w:r w:rsidR="0064795A" w:rsidRPr="00DC1B79">
        <w:rPr>
          <w:color w:val="000000"/>
        </w:rPr>
        <w:t xml:space="preserve">. </w:t>
      </w:r>
    </w:p>
    <w:p w14:paraId="58D97FCB" w14:textId="77777777" w:rsidR="00100C35" w:rsidRPr="00DC1B79" w:rsidRDefault="00100C35" w:rsidP="00DC1B79">
      <w:pPr>
        <w:pStyle w:val="Listaszerbekezds2"/>
        <w:spacing w:line="280" w:lineRule="atLeast"/>
        <w:rPr>
          <w:color w:val="000000"/>
          <w:sz w:val="22"/>
          <w:szCs w:val="22"/>
        </w:rPr>
      </w:pPr>
    </w:p>
    <w:p w14:paraId="2B086A63" w14:textId="1AB91F01" w:rsidR="00100C35" w:rsidRPr="00DC1B79" w:rsidRDefault="0064795A" w:rsidP="00DC1B79">
      <w:pPr>
        <w:numPr>
          <w:ilvl w:val="2"/>
          <w:numId w:val="27"/>
        </w:numPr>
        <w:tabs>
          <w:tab w:val="clear" w:pos="2160"/>
        </w:tabs>
        <w:autoSpaceDE w:val="0"/>
        <w:autoSpaceDN w:val="0"/>
        <w:adjustRightInd w:val="0"/>
        <w:spacing w:line="280" w:lineRule="atLeast"/>
        <w:ind w:left="1560" w:hanging="851"/>
        <w:jc w:val="both"/>
        <w:rPr>
          <w:color w:val="000000"/>
        </w:rPr>
      </w:pPr>
      <w:r w:rsidRPr="00DC1B79">
        <w:rPr>
          <w:color w:val="000000"/>
        </w:rPr>
        <w:t>A Felhasználó köteles a Kereskedőt az alábbi eseményekről az itt meghatározott időpontban értesíteni:</w:t>
      </w:r>
    </w:p>
    <w:p w14:paraId="7CE6110F" w14:textId="77777777" w:rsidR="00100C35" w:rsidRPr="00DC1B79" w:rsidRDefault="00100C35" w:rsidP="00DC1B79">
      <w:pPr>
        <w:autoSpaceDE w:val="0"/>
        <w:autoSpaceDN w:val="0"/>
        <w:adjustRightInd w:val="0"/>
        <w:spacing w:line="280" w:lineRule="atLeast"/>
        <w:ind w:left="540"/>
        <w:jc w:val="both"/>
        <w:rPr>
          <w:color w:val="000000"/>
        </w:rPr>
      </w:pPr>
    </w:p>
    <w:p w14:paraId="21295607" w14:textId="77777777" w:rsidR="00100C35" w:rsidRPr="00DC1B79" w:rsidRDefault="0064795A" w:rsidP="00DC1B79">
      <w:pPr>
        <w:numPr>
          <w:ilvl w:val="0"/>
          <w:numId w:val="49"/>
        </w:numPr>
        <w:autoSpaceDE w:val="0"/>
        <w:autoSpaceDN w:val="0"/>
        <w:adjustRightInd w:val="0"/>
        <w:spacing w:line="280" w:lineRule="atLeast"/>
        <w:jc w:val="both"/>
        <w:rPr>
          <w:color w:val="000000"/>
        </w:rPr>
      </w:pPr>
      <w:r w:rsidRPr="00DC1B79">
        <w:rPr>
          <w:color w:val="000000"/>
        </w:rPr>
        <w:t xml:space="preserve">A tervszerű megelőző karbantartás (tervszerű leállás) tervezett </w:t>
      </w:r>
      <w:proofErr w:type="gramStart"/>
      <w:r w:rsidRPr="00DC1B79">
        <w:rPr>
          <w:color w:val="000000"/>
        </w:rPr>
        <w:t>időpontja(</w:t>
      </w:r>
      <w:proofErr w:type="gramEnd"/>
      <w:r w:rsidRPr="00DC1B79">
        <w:rPr>
          <w:color w:val="000000"/>
        </w:rPr>
        <w:t>i)</w:t>
      </w:r>
      <w:proofErr w:type="spellStart"/>
      <w:r w:rsidRPr="00DC1B79">
        <w:rPr>
          <w:color w:val="000000"/>
        </w:rPr>
        <w:t>ról</w:t>
      </w:r>
      <w:proofErr w:type="spellEnd"/>
      <w:r w:rsidRPr="00DC1B79">
        <w:rPr>
          <w:color w:val="000000"/>
        </w:rPr>
        <w:t>, időtartama(i)</w:t>
      </w:r>
      <w:proofErr w:type="spellStart"/>
      <w:r w:rsidRPr="00DC1B79">
        <w:rPr>
          <w:color w:val="000000"/>
        </w:rPr>
        <w:t>ról</w:t>
      </w:r>
      <w:proofErr w:type="spellEnd"/>
      <w:r w:rsidRPr="00DC1B79">
        <w:rPr>
          <w:color w:val="000000"/>
        </w:rPr>
        <w:t xml:space="preserve"> legalább egy hónappal a tervszerű megelőző karbantartást (tervszerű leállást) megelőzően. Ezen értesítésben meg kell jelölni a várható </w:t>
      </w:r>
      <w:proofErr w:type="gramStart"/>
      <w:r w:rsidRPr="00DC1B79">
        <w:rPr>
          <w:color w:val="000000"/>
        </w:rPr>
        <w:t>fogyasztás(</w:t>
      </w:r>
      <w:proofErr w:type="gramEnd"/>
      <w:r w:rsidRPr="00DC1B79">
        <w:rPr>
          <w:color w:val="000000"/>
        </w:rPr>
        <w:t>oka)t.</w:t>
      </w:r>
    </w:p>
    <w:p w14:paraId="49D5FB79" w14:textId="77777777" w:rsidR="00100C35" w:rsidRPr="00DC1B79" w:rsidRDefault="0064795A" w:rsidP="00DC1B79">
      <w:pPr>
        <w:numPr>
          <w:ilvl w:val="0"/>
          <w:numId w:val="49"/>
        </w:numPr>
        <w:autoSpaceDE w:val="0"/>
        <w:autoSpaceDN w:val="0"/>
        <w:adjustRightInd w:val="0"/>
        <w:spacing w:line="280" w:lineRule="atLeast"/>
        <w:jc w:val="both"/>
        <w:rPr>
          <w:color w:val="000000"/>
        </w:rPr>
      </w:pPr>
      <w:r w:rsidRPr="00DC1B79">
        <w:rPr>
          <w:color w:val="000000"/>
        </w:rPr>
        <w:t xml:space="preserve">Terven kívüli leállás vagy berendezés meghibásodás esetén haladéktalanul a tény vagy várható időpontról és időtartamról. Ezen értesítésben meg kell jelölni a várható </w:t>
      </w:r>
      <w:proofErr w:type="gramStart"/>
      <w:r w:rsidRPr="00DC1B79">
        <w:rPr>
          <w:color w:val="000000"/>
        </w:rPr>
        <w:t>fogyasztás(</w:t>
      </w:r>
      <w:proofErr w:type="gramEnd"/>
      <w:r w:rsidRPr="00DC1B79">
        <w:rPr>
          <w:color w:val="000000"/>
        </w:rPr>
        <w:t>oka)t.</w:t>
      </w:r>
    </w:p>
    <w:p w14:paraId="311D1BE3" w14:textId="77777777" w:rsidR="00100C35" w:rsidRPr="00DC1B79" w:rsidRDefault="0064795A" w:rsidP="00DC1B79">
      <w:pPr>
        <w:numPr>
          <w:ilvl w:val="0"/>
          <w:numId w:val="49"/>
        </w:numPr>
        <w:autoSpaceDE w:val="0"/>
        <w:autoSpaceDN w:val="0"/>
        <w:adjustRightInd w:val="0"/>
        <w:spacing w:line="280" w:lineRule="atLeast"/>
        <w:jc w:val="both"/>
        <w:rPr>
          <w:color w:val="000000"/>
        </w:rPr>
      </w:pPr>
      <w:r w:rsidRPr="00DC1B79">
        <w:rPr>
          <w:color w:val="000000"/>
        </w:rPr>
        <w:t xml:space="preserve">A Felhasználó kötelezettséget vállal arra, hogy amennyiben valamely Felhasználási </w:t>
      </w:r>
      <w:r w:rsidR="006D43A8" w:rsidRPr="000972BD">
        <w:rPr>
          <w:color w:val="000000"/>
        </w:rPr>
        <w:t>H</w:t>
      </w:r>
      <w:r w:rsidRPr="00DC1B79">
        <w:rPr>
          <w:color w:val="000000"/>
        </w:rPr>
        <w:t>ely</w:t>
      </w:r>
      <w:r w:rsidR="006D43A8" w:rsidRPr="000972BD">
        <w:rPr>
          <w:color w:val="000000"/>
        </w:rPr>
        <w:t>en</w:t>
      </w:r>
      <w:r w:rsidRPr="00DC1B79">
        <w:rPr>
          <w:color w:val="000000"/>
        </w:rPr>
        <w:t xml:space="preserve"> a tevékenységet megszünteti, úgy arról legkésőbb a felhasználás tervezett megszüntetési időpontját megelőző 30 (harminc) naptári nappal megelőzően a Kereskedőt értesíti. </w:t>
      </w:r>
    </w:p>
    <w:p w14:paraId="44C39F84" w14:textId="77777777" w:rsidR="00100C35" w:rsidRPr="00DC1B79" w:rsidRDefault="0064795A" w:rsidP="00DC1B79">
      <w:pPr>
        <w:spacing w:line="280" w:lineRule="atLeast"/>
        <w:jc w:val="both"/>
        <w:rPr>
          <w:color w:val="000000"/>
        </w:rPr>
      </w:pPr>
      <w:r w:rsidRPr="00DC1B79">
        <w:rPr>
          <w:color w:val="000000"/>
        </w:rPr>
        <w:t xml:space="preserve"> </w:t>
      </w:r>
    </w:p>
    <w:p w14:paraId="1FCB72CE" w14:textId="77777777" w:rsidR="00100C35" w:rsidRPr="00DC1B79" w:rsidRDefault="0064795A" w:rsidP="00DC1B79">
      <w:pPr>
        <w:pStyle w:val="Cmsor2"/>
        <w:numPr>
          <w:ilvl w:val="1"/>
          <w:numId w:val="28"/>
        </w:numPr>
        <w:spacing w:before="60" w:line="280" w:lineRule="atLeast"/>
        <w:ind w:hanging="180"/>
        <w:jc w:val="both"/>
        <w:rPr>
          <w:rFonts w:ascii="Times New Roman" w:hAnsi="Times New Roman" w:cs="Times New Roman"/>
          <w:b w:val="0"/>
          <w:bCs w:val="0"/>
          <w:color w:val="000000"/>
          <w:sz w:val="22"/>
          <w:szCs w:val="22"/>
          <w:u w:val="single"/>
        </w:rPr>
      </w:pPr>
      <w:r w:rsidRPr="00DC1B79">
        <w:rPr>
          <w:rFonts w:ascii="Times New Roman" w:hAnsi="Times New Roman" w:cs="Times New Roman"/>
          <w:b w:val="0"/>
          <w:bCs w:val="0"/>
          <w:color w:val="000000"/>
          <w:sz w:val="22"/>
          <w:szCs w:val="22"/>
          <w:u w:val="single"/>
        </w:rPr>
        <w:t xml:space="preserve">A Felek együttműködése az energia fogyasztással kapcsolatosan </w:t>
      </w:r>
    </w:p>
    <w:p w14:paraId="5B00193C" w14:textId="77777777" w:rsidR="00100C35" w:rsidRPr="00DC1B79" w:rsidRDefault="00100C35" w:rsidP="00DC1B79">
      <w:pPr>
        <w:spacing w:line="280" w:lineRule="atLeast"/>
        <w:jc w:val="both"/>
        <w:rPr>
          <w:color w:val="000000"/>
        </w:rPr>
      </w:pPr>
    </w:p>
    <w:p w14:paraId="2DD4E8D1" w14:textId="77777777" w:rsidR="00100C35" w:rsidRPr="00DC1B79" w:rsidRDefault="0064795A" w:rsidP="00DC1B79">
      <w:pPr>
        <w:pStyle w:val="Cmsor3"/>
        <w:numPr>
          <w:ilvl w:val="2"/>
          <w:numId w:val="29"/>
        </w:numPr>
        <w:tabs>
          <w:tab w:val="left" w:pos="709"/>
        </w:tabs>
        <w:spacing w:before="60" w:after="0" w:line="280" w:lineRule="atLeast"/>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A Kereskedő a</w:t>
      </w:r>
      <w:r w:rsidR="00006383">
        <w:rPr>
          <w:rFonts w:ascii="Times New Roman" w:hAnsi="Times New Roman" w:cs="Times New Roman"/>
          <w:b w:val="0"/>
          <w:bCs w:val="0"/>
          <w:color w:val="000000"/>
          <w:sz w:val="22"/>
          <w:szCs w:val="22"/>
        </w:rPr>
        <w:t xml:space="preserve"> </w:t>
      </w:r>
      <w:r w:rsidR="006D43A8" w:rsidRPr="000972BD">
        <w:rPr>
          <w:rFonts w:ascii="Times New Roman" w:hAnsi="Times New Roman" w:cs="Times New Roman"/>
          <w:b w:val="0"/>
          <w:bCs w:val="0"/>
          <w:color w:val="000000"/>
          <w:sz w:val="22"/>
          <w:szCs w:val="22"/>
        </w:rPr>
        <w:t>M</w:t>
      </w:r>
      <w:r w:rsidRPr="00DC1B79">
        <w:rPr>
          <w:rFonts w:ascii="Times New Roman" w:hAnsi="Times New Roman" w:cs="Times New Roman"/>
          <w:b w:val="0"/>
          <w:bCs w:val="0"/>
          <w:color w:val="000000"/>
          <w:sz w:val="22"/>
          <w:szCs w:val="22"/>
        </w:rPr>
        <w:t xml:space="preserve">érlegkör </w:t>
      </w:r>
      <w:r w:rsidR="006D43A8" w:rsidRPr="000972BD">
        <w:rPr>
          <w:rFonts w:ascii="Times New Roman" w:hAnsi="Times New Roman" w:cs="Times New Roman"/>
          <w:b w:val="0"/>
          <w:bCs w:val="0"/>
          <w:color w:val="000000"/>
          <w:sz w:val="22"/>
          <w:szCs w:val="22"/>
        </w:rPr>
        <w:t>T</w:t>
      </w:r>
      <w:r w:rsidRPr="00DC1B79">
        <w:rPr>
          <w:rFonts w:ascii="Times New Roman" w:hAnsi="Times New Roman" w:cs="Times New Roman"/>
          <w:b w:val="0"/>
          <w:bCs w:val="0"/>
          <w:color w:val="000000"/>
          <w:sz w:val="22"/>
          <w:szCs w:val="22"/>
        </w:rPr>
        <w:t xml:space="preserve">agsági </w:t>
      </w:r>
      <w:r w:rsidR="006D43A8" w:rsidRPr="000972BD">
        <w:rPr>
          <w:rFonts w:ascii="Times New Roman" w:hAnsi="Times New Roman" w:cs="Times New Roman"/>
          <w:b w:val="0"/>
          <w:bCs w:val="0"/>
          <w:color w:val="000000"/>
          <w:sz w:val="22"/>
          <w:szCs w:val="22"/>
        </w:rPr>
        <w:t>S</w:t>
      </w:r>
      <w:r w:rsidRPr="00DC1B79">
        <w:rPr>
          <w:rFonts w:ascii="Times New Roman" w:hAnsi="Times New Roman" w:cs="Times New Roman"/>
          <w:b w:val="0"/>
          <w:bCs w:val="0"/>
          <w:color w:val="000000"/>
          <w:sz w:val="22"/>
          <w:szCs w:val="22"/>
        </w:rPr>
        <w:t xml:space="preserve">zerződéshez kapcsolódóan a Felhasználó részére az alábbi adatokat </w:t>
      </w:r>
      <w:r w:rsidR="00144C5E" w:rsidRPr="00760845">
        <w:rPr>
          <w:rFonts w:ascii="Times New Roman" w:hAnsi="Times New Roman" w:cs="Times New Roman"/>
          <w:b w:val="0"/>
          <w:bCs w:val="0"/>
          <w:color w:val="000000"/>
          <w:sz w:val="22"/>
          <w:szCs w:val="22"/>
          <w:u w:val="single"/>
        </w:rPr>
        <w:t>díjmentesen</w:t>
      </w:r>
      <w:r w:rsidRPr="00DC1B79">
        <w:rPr>
          <w:rFonts w:ascii="Times New Roman" w:hAnsi="Times New Roman" w:cs="Times New Roman"/>
          <w:b w:val="0"/>
          <w:bCs w:val="0"/>
          <w:color w:val="000000"/>
          <w:sz w:val="22"/>
          <w:szCs w:val="22"/>
        </w:rPr>
        <w:t xml:space="preserve"> biztosítja:</w:t>
      </w:r>
    </w:p>
    <w:p w14:paraId="5BF4617B" w14:textId="77777777" w:rsidR="00100C35" w:rsidRPr="00DC1B79" w:rsidRDefault="00100C35" w:rsidP="00DC1B79">
      <w:pPr>
        <w:spacing w:line="280" w:lineRule="atLeast"/>
        <w:ind w:left="1418"/>
        <w:jc w:val="both"/>
        <w:rPr>
          <w:color w:val="000000"/>
        </w:rPr>
      </w:pPr>
    </w:p>
    <w:p w14:paraId="494C976E" w14:textId="77777777" w:rsidR="00100C35" w:rsidRPr="00DC1B79" w:rsidRDefault="00006383" w:rsidP="00DC1B79">
      <w:pPr>
        <w:numPr>
          <w:ilvl w:val="0"/>
          <w:numId w:val="62"/>
        </w:numPr>
        <w:tabs>
          <w:tab w:val="left" w:pos="900"/>
        </w:tabs>
        <w:spacing w:line="280" w:lineRule="atLeast"/>
        <w:jc w:val="both"/>
        <w:rPr>
          <w:color w:val="000000"/>
        </w:rPr>
      </w:pPr>
      <w:r>
        <w:rPr>
          <w:color w:val="000000"/>
        </w:rPr>
        <w:t>a</w:t>
      </w:r>
      <w:r w:rsidR="0064795A" w:rsidRPr="00DC1B79">
        <w:rPr>
          <w:color w:val="000000"/>
        </w:rPr>
        <w:t xml:space="preserve"> Szerződés időtartama alatt az idősoros Felhasználási </w:t>
      </w:r>
      <w:r w:rsidR="006D43A8" w:rsidRPr="000972BD">
        <w:rPr>
          <w:color w:val="000000"/>
        </w:rPr>
        <w:t>H</w:t>
      </w:r>
      <w:r w:rsidR="0064795A" w:rsidRPr="00DC1B79">
        <w:rPr>
          <w:color w:val="000000"/>
        </w:rPr>
        <w:t>elyeken külön-külön a tárgyhónap villamos energia fogyasztásának mennyiségi (kWh értékű) adatait (továbbá a távmért fogyasztási helyek negyedórás fogyasztási adatait), a tárgyhónapot követő hónap 15. (tizenötödik) napjáig, amennyiben az adatokat az elosztói engedélyesek a Kereskedőnek átadják</w:t>
      </w:r>
      <w:r>
        <w:rPr>
          <w:color w:val="000000"/>
        </w:rPr>
        <w:t>;</w:t>
      </w:r>
      <w:r w:rsidR="0064795A" w:rsidRPr="00DC1B79">
        <w:rPr>
          <w:color w:val="000000"/>
        </w:rPr>
        <w:t xml:space="preserve"> </w:t>
      </w:r>
    </w:p>
    <w:p w14:paraId="1A5A3872" w14:textId="77777777" w:rsidR="00100C35" w:rsidRPr="00DC1B79" w:rsidRDefault="0064795A" w:rsidP="00DC1B79">
      <w:pPr>
        <w:tabs>
          <w:tab w:val="left" w:pos="900"/>
        </w:tabs>
        <w:spacing w:line="280" w:lineRule="atLeast"/>
        <w:ind w:left="1410" w:hanging="690"/>
        <w:jc w:val="both"/>
        <w:rPr>
          <w:color w:val="000000"/>
        </w:rPr>
      </w:pPr>
      <w:r w:rsidRPr="00DC1B79">
        <w:rPr>
          <w:color w:val="000000"/>
        </w:rPr>
        <w:t xml:space="preserve">          </w:t>
      </w:r>
    </w:p>
    <w:p w14:paraId="12342CF5" w14:textId="77777777" w:rsidR="00100C35" w:rsidRPr="00DC1B79" w:rsidRDefault="00006383" w:rsidP="00DC1B79">
      <w:pPr>
        <w:numPr>
          <w:ilvl w:val="0"/>
          <w:numId w:val="62"/>
        </w:numPr>
        <w:tabs>
          <w:tab w:val="left" w:pos="900"/>
        </w:tabs>
        <w:spacing w:line="280" w:lineRule="atLeast"/>
        <w:jc w:val="both"/>
        <w:rPr>
          <w:color w:val="000000"/>
        </w:rPr>
      </w:pPr>
      <w:proofErr w:type="gramStart"/>
      <w:r>
        <w:rPr>
          <w:color w:val="000000"/>
        </w:rPr>
        <w:t>a</w:t>
      </w:r>
      <w:r w:rsidR="0064795A" w:rsidRPr="00DC1B79">
        <w:rPr>
          <w:color w:val="000000"/>
        </w:rPr>
        <w:t xml:space="preserve"> </w:t>
      </w:r>
      <w:r w:rsidR="00346C56" w:rsidRPr="000972BD">
        <w:rPr>
          <w:color w:val="000000"/>
        </w:rPr>
        <w:t>S</w:t>
      </w:r>
      <w:r w:rsidR="0064795A" w:rsidRPr="00DC1B79">
        <w:rPr>
          <w:color w:val="000000"/>
        </w:rPr>
        <w:t xml:space="preserve">zerződés lejártát követően éves elszámolással a Szerződés időtartama alatt a Felhasználási </w:t>
      </w:r>
      <w:r w:rsidR="00346C56" w:rsidRPr="000972BD">
        <w:rPr>
          <w:color w:val="000000"/>
        </w:rPr>
        <w:t>H</w:t>
      </w:r>
      <w:r w:rsidR="0064795A" w:rsidRPr="00DC1B79">
        <w:rPr>
          <w:color w:val="000000"/>
        </w:rPr>
        <w:t xml:space="preserve">elyeken </w:t>
      </w:r>
      <w:r w:rsidR="00346C56" w:rsidRPr="000972BD">
        <w:rPr>
          <w:color w:val="000000"/>
        </w:rPr>
        <w:t xml:space="preserve">– mérési pont azonosítónkként (azaz </w:t>
      </w:r>
      <w:proofErr w:type="spellStart"/>
      <w:r w:rsidR="0064795A" w:rsidRPr="00DC1B79">
        <w:rPr>
          <w:b/>
          <w:color w:val="000000"/>
        </w:rPr>
        <w:t>POD</w:t>
      </w:r>
      <w:r w:rsidR="0064795A" w:rsidRPr="00DC1B79">
        <w:rPr>
          <w:color w:val="000000"/>
        </w:rPr>
        <w:t>-onként</w:t>
      </w:r>
      <w:proofErr w:type="spellEnd"/>
      <w:r w:rsidR="00346C56" w:rsidRPr="000972BD">
        <w:rPr>
          <w:color w:val="000000"/>
        </w:rPr>
        <w:t>)</w:t>
      </w:r>
      <w:r w:rsidR="0064795A" w:rsidRPr="00DC1B79">
        <w:rPr>
          <w:color w:val="000000"/>
        </w:rPr>
        <w:t xml:space="preserve"> külön-külön</w:t>
      </w:r>
      <w:r w:rsidR="00346C56" w:rsidRPr="000972BD">
        <w:rPr>
          <w:color w:val="000000"/>
        </w:rPr>
        <w:t xml:space="preserve"> –</w:t>
      </w:r>
      <w:r w:rsidR="0064795A" w:rsidRPr="00DC1B79">
        <w:rPr>
          <w:color w:val="000000"/>
        </w:rPr>
        <w:t xml:space="preserve"> felhasznált (Felhasználó által átvett) villamos energia mennyiségét (kWh </w:t>
      </w:r>
      <w:r w:rsidR="0064795A" w:rsidRPr="00DC1B79">
        <w:rPr>
          <w:color w:val="000000"/>
        </w:rPr>
        <w:lastRenderedPageBreak/>
        <w:t>értéken), a Felhasználó által a Kereskedőnek megfizetett díjakat, adókat, pénzeszközöket és más költségeket, beleértve a Felhasználási helyek összességén a Szerződés időtartama alatt elszámolt KÁT energiamennyiség (kWh értéken vett) mértékét és költségét, de bele nem értve a felhasználással kapcsolatos rendszerhasználati díjakat</w:t>
      </w:r>
      <w:r>
        <w:rPr>
          <w:color w:val="000000"/>
        </w:rPr>
        <w:t>;</w:t>
      </w:r>
      <w:proofErr w:type="gramEnd"/>
    </w:p>
    <w:p w14:paraId="76AD67AD" w14:textId="77777777" w:rsidR="00100C35" w:rsidRPr="00DC1B79" w:rsidRDefault="00100C35" w:rsidP="00DC1B79">
      <w:pPr>
        <w:tabs>
          <w:tab w:val="left" w:pos="900"/>
        </w:tabs>
        <w:spacing w:line="280" w:lineRule="atLeast"/>
        <w:ind w:left="1410" w:hanging="690"/>
        <w:jc w:val="both"/>
        <w:rPr>
          <w:color w:val="000000"/>
        </w:rPr>
      </w:pPr>
    </w:p>
    <w:p w14:paraId="756F4C49" w14:textId="77777777" w:rsidR="00100C35" w:rsidRPr="00DC1B79" w:rsidRDefault="00006383" w:rsidP="00DC1B79">
      <w:pPr>
        <w:numPr>
          <w:ilvl w:val="0"/>
          <w:numId w:val="62"/>
        </w:numPr>
        <w:tabs>
          <w:tab w:val="left" w:pos="900"/>
        </w:tabs>
        <w:spacing w:line="280" w:lineRule="atLeast"/>
        <w:jc w:val="both"/>
        <w:rPr>
          <w:color w:val="000000"/>
        </w:rPr>
      </w:pPr>
      <w:r>
        <w:rPr>
          <w:color w:val="000000"/>
        </w:rPr>
        <w:t>a</w:t>
      </w:r>
      <w:r w:rsidR="0064795A" w:rsidRPr="00DC1B79">
        <w:rPr>
          <w:color w:val="000000"/>
        </w:rPr>
        <w:t xml:space="preserve">z </w:t>
      </w:r>
      <w:r w:rsidR="00346C56" w:rsidRPr="000972BD">
        <w:rPr>
          <w:color w:val="000000"/>
        </w:rPr>
        <w:t>e</w:t>
      </w:r>
      <w:r w:rsidR="0064795A" w:rsidRPr="00DC1B79">
        <w:rPr>
          <w:color w:val="000000"/>
        </w:rPr>
        <w:t xml:space="preserve">losztói </w:t>
      </w:r>
      <w:r w:rsidR="00346C56" w:rsidRPr="000972BD">
        <w:rPr>
          <w:color w:val="000000"/>
        </w:rPr>
        <w:t>e</w:t>
      </w:r>
      <w:r w:rsidR="0064795A" w:rsidRPr="00DC1B79">
        <w:rPr>
          <w:color w:val="000000"/>
        </w:rPr>
        <w:t xml:space="preserve">ngedélyestől átvett és az </w:t>
      </w:r>
      <w:r w:rsidR="00346C56" w:rsidRPr="000972BD">
        <w:rPr>
          <w:color w:val="000000"/>
        </w:rPr>
        <w:t>e</w:t>
      </w:r>
      <w:r w:rsidR="0064795A" w:rsidRPr="00DC1B79">
        <w:rPr>
          <w:color w:val="000000"/>
        </w:rPr>
        <w:t xml:space="preserve">losztói </w:t>
      </w:r>
      <w:r w:rsidR="00346C56" w:rsidRPr="000972BD">
        <w:rPr>
          <w:color w:val="000000"/>
        </w:rPr>
        <w:t>e</w:t>
      </w:r>
      <w:r w:rsidR="0064795A" w:rsidRPr="00DC1B79">
        <w:rPr>
          <w:color w:val="000000"/>
        </w:rPr>
        <w:t xml:space="preserve">ngedélyesek által Felhasználási </w:t>
      </w:r>
      <w:r w:rsidR="00346C56" w:rsidRPr="000972BD">
        <w:rPr>
          <w:color w:val="000000"/>
        </w:rPr>
        <w:t>H</w:t>
      </w:r>
      <w:r w:rsidR="0064795A" w:rsidRPr="00DC1B79">
        <w:rPr>
          <w:color w:val="000000"/>
        </w:rPr>
        <w:t xml:space="preserve">elyenként nyilvántartott – az </w:t>
      </w:r>
      <w:r w:rsidR="00346C56" w:rsidRPr="000972BD">
        <w:rPr>
          <w:color w:val="000000"/>
        </w:rPr>
        <w:t>e</w:t>
      </w:r>
      <w:r w:rsidR="0064795A" w:rsidRPr="00DC1B79">
        <w:rPr>
          <w:color w:val="000000"/>
        </w:rPr>
        <w:t xml:space="preserve">losztói </w:t>
      </w:r>
      <w:proofErr w:type="gramStart"/>
      <w:r w:rsidR="00346C56" w:rsidRPr="000972BD">
        <w:rPr>
          <w:color w:val="000000"/>
        </w:rPr>
        <w:t>en</w:t>
      </w:r>
      <w:r w:rsidR="0064795A" w:rsidRPr="00DC1B79">
        <w:rPr>
          <w:color w:val="000000"/>
        </w:rPr>
        <w:t>gedélyes(</w:t>
      </w:r>
      <w:proofErr w:type="spellStart"/>
      <w:proofErr w:type="gramEnd"/>
      <w:r w:rsidR="0064795A" w:rsidRPr="00DC1B79">
        <w:rPr>
          <w:color w:val="000000"/>
        </w:rPr>
        <w:t>ek</w:t>
      </w:r>
      <w:proofErr w:type="spellEnd"/>
      <w:r w:rsidR="0064795A" w:rsidRPr="00DC1B79">
        <w:rPr>
          <w:color w:val="000000"/>
        </w:rPr>
        <w:t xml:space="preserve">) által mérőleolvasás alapján, vagy a Felhasználó kérésére, vagy egyéb okból mérési pontonként aktualizált, egyebekben a Felhasználó kezdeményezésére az </w:t>
      </w:r>
      <w:r w:rsidR="00346C56" w:rsidRPr="000972BD">
        <w:rPr>
          <w:color w:val="000000"/>
        </w:rPr>
        <w:t>e</w:t>
      </w:r>
      <w:r w:rsidR="0064795A" w:rsidRPr="00DC1B79">
        <w:rPr>
          <w:color w:val="000000"/>
        </w:rPr>
        <w:t xml:space="preserve">losztói </w:t>
      </w:r>
      <w:r w:rsidR="00346C56" w:rsidRPr="000972BD">
        <w:rPr>
          <w:color w:val="000000"/>
        </w:rPr>
        <w:t>e</w:t>
      </w:r>
      <w:r w:rsidR="0064795A" w:rsidRPr="00DC1B79">
        <w:rPr>
          <w:color w:val="000000"/>
        </w:rPr>
        <w:t>ngedélyes által jóváhagyott módon módosított – MÉF értékeket (kWh/év) táblázatos formában</w:t>
      </w:r>
      <w:r w:rsidR="002802FF">
        <w:rPr>
          <w:color w:val="000000"/>
        </w:rPr>
        <w:t xml:space="preserve"> rendelkezésre bocsátani</w:t>
      </w:r>
      <w:r w:rsidR="0064795A" w:rsidRPr="00DC1B79">
        <w:rPr>
          <w:color w:val="000000"/>
        </w:rPr>
        <w:t>. Kereskedő abban az esetben köteles ezen adatok biztosítására, ha a Szerződés 6.1.7. pontja alapján átadott adatokhoz képest módosulás következett be</w:t>
      </w:r>
      <w:r w:rsidR="00346C56" w:rsidRPr="000972BD">
        <w:rPr>
          <w:color w:val="000000"/>
        </w:rPr>
        <w:t>,</w:t>
      </w:r>
      <w:r w:rsidR="0064795A" w:rsidRPr="00DC1B79">
        <w:rPr>
          <w:color w:val="000000"/>
        </w:rPr>
        <w:t xml:space="preserve"> és ha az adatokat a </w:t>
      </w:r>
      <w:r w:rsidR="00346C56" w:rsidRPr="000972BD">
        <w:rPr>
          <w:color w:val="000000"/>
        </w:rPr>
        <w:t>K</w:t>
      </w:r>
      <w:r w:rsidR="0064795A" w:rsidRPr="00DC1B79">
        <w:rPr>
          <w:color w:val="000000"/>
        </w:rPr>
        <w:t xml:space="preserve">ereskedőnek az </w:t>
      </w:r>
      <w:r w:rsidR="00346C56" w:rsidRPr="000972BD">
        <w:rPr>
          <w:color w:val="000000"/>
        </w:rPr>
        <w:t>e</w:t>
      </w:r>
      <w:r w:rsidR="0064795A" w:rsidRPr="00DC1B79">
        <w:rPr>
          <w:color w:val="000000"/>
        </w:rPr>
        <w:t xml:space="preserve">losztói </w:t>
      </w:r>
      <w:r w:rsidR="00346C56" w:rsidRPr="000972BD">
        <w:rPr>
          <w:color w:val="000000"/>
        </w:rPr>
        <w:t>e</w:t>
      </w:r>
      <w:r w:rsidR="0064795A" w:rsidRPr="00DC1B79">
        <w:rPr>
          <w:color w:val="000000"/>
        </w:rPr>
        <w:t>ngedélyes előzetesen átadta.</w:t>
      </w:r>
    </w:p>
    <w:p w14:paraId="49CE70D9" w14:textId="77777777" w:rsidR="00100C35" w:rsidRPr="00DC1B79" w:rsidRDefault="00100C35" w:rsidP="00DC1B79">
      <w:pPr>
        <w:spacing w:line="280" w:lineRule="atLeast"/>
        <w:jc w:val="both"/>
        <w:rPr>
          <w:color w:val="000000"/>
        </w:rPr>
      </w:pPr>
    </w:p>
    <w:p w14:paraId="0FCC1711" w14:textId="4AE71FD6" w:rsidR="00100C35" w:rsidRPr="00DC1B79" w:rsidRDefault="0064795A" w:rsidP="00DC1B79">
      <w:pPr>
        <w:pStyle w:val="Cmsor3"/>
        <w:numPr>
          <w:ilvl w:val="2"/>
          <w:numId w:val="29"/>
        </w:numPr>
        <w:tabs>
          <w:tab w:val="left" w:pos="709"/>
        </w:tabs>
        <w:spacing w:before="60" w:after="0" w:line="280" w:lineRule="atLeast"/>
        <w:jc w:val="both"/>
        <w:rPr>
          <w:rFonts w:ascii="Times New Roman" w:hAnsi="Times New Roman" w:cs="Times New Roman"/>
          <w:b w:val="0"/>
          <w:bCs w:val="0"/>
          <w:color w:val="000000"/>
          <w:sz w:val="22"/>
          <w:szCs w:val="22"/>
        </w:rPr>
      </w:pPr>
      <w:r w:rsidRPr="00DC1B79">
        <w:rPr>
          <w:rFonts w:ascii="Times New Roman" w:hAnsi="Times New Roman" w:cs="Times New Roman"/>
          <w:b w:val="0"/>
          <w:bCs w:val="0"/>
          <w:color w:val="000000"/>
          <w:sz w:val="22"/>
          <w:szCs w:val="22"/>
        </w:rPr>
        <w:t xml:space="preserve">A Felek az értesítéseket e-mail-ben (vagy az internetkapcsolat hibája </w:t>
      </w:r>
      <w:proofErr w:type="gramStart"/>
      <w:r w:rsidRPr="00DC1B79">
        <w:rPr>
          <w:rFonts w:ascii="Times New Roman" w:hAnsi="Times New Roman" w:cs="Times New Roman"/>
          <w:b w:val="0"/>
          <w:bCs w:val="0"/>
          <w:color w:val="000000"/>
          <w:sz w:val="22"/>
          <w:szCs w:val="22"/>
        </w:rPr>
        <w:t>esetén</w:t>
      </w:r>
      <w:proofErr w:type="gramEnd"/>
      <w:r w:rsidRPr="00DC1B79">
        <w:rPr>
          <w:rFonts w:ascii="Times New Roman" w:hAnsi="Times New Roman" w:cs="Times New Roman"/>
          <w:b w:val="0"/>
          <w:bCs w:val="0"/>
          <w:color w:val="000000"/>
          <w:sz w:val="22"/>
          <w:szCs w:val="22"/>
        </w:rPr>
        <w:t xml:space="preserve"> faxon), továbbá a jelen Szerződésben meghatározott esetekben írásban juttatják el egymásnak </w:t>
      </w:r>
      <w:r w:rsidR="00006383">
        <w:rPr>
          <w:rFonts w:ascii="Times New Roman" w:hAnsi="Times New Roman" w:cs="Times New Roman"/>
          <w:b w:val="0"/>
          <w:bCs w:val="0"/>
          <w:color w:val="000000"/>
          <w:sz w:val="22"/>
          <w:szCs w:val="22"/>
        </w:rPr>
        <w:t xml:space="preserve">a megjelölt </w:t>
      </w:r>
      <w:r w:rsidRPr="00DC1B79">
        <w:rPr>
          <w:rFonts w:ascii="Times New Roman" w:hAnsi="Times New Roman" w:cs="Times New Roman"/>
          <w:b w:val="0"/>
          <w:bCs w:val="0"/>
          <w:color w:val="000000"/>
          <w:sz w:val="22"/>
          <w:szCs w:val="22"/>
        </w:rPr>
        <w:t xml:space="preserve">kapcsolattartón keresztül a Szerződés értesítési szabályai szerint. Felek Szerződéshez kapcsolódó értesítései kiterjednek a </w:t>
      </w:r>
      <w:r w:rsidRPr="00DC1B79">
        <w:rPr>
          <w:rFonts w:ascii="Times New Roman" w:hAnsi="Times New Roman" w:cs="Times New Roman"/>
          <w:b w:val="0"/>
          <w:bCs w:val="0"/>
          <w:color w:val="000000"/>
          <w:sz w:val="22"/>
          <w:szCs w:val="22"/>
          <w:u w:val="single"/>
        </w:rPr>
        <w:t>Szerződés 1. sz. mellékletét</w:t>
      </w:r>
      <w:r w:rsidRPr="00DC1B79">
        <w:rPr>
          <w:rFonts w:ascii="Times New Roman" w:hAnsi="Times New Roman" w:cs="Times New Roman"/>
          <w:b w:val="0"/>
          <w:bCs w:val="0"/>
          <w:color w:val="000000"/>
          <w:sz w:val="22"/>
          <w:szCs w:val="22"/>
        </w:rPr>
        <w:t xml:space="preserve"> érintő adatokban bekövetkező változásokra, beleértve a </w:t>
      </w:r>
      <w:r w:rsidR="00346C56" w:rsidRPr="000972BD">
        <w:rPr>
          <w:rFonts w:ascii="Times New Roman" w:hAnsi="Times New Roman" w:cs="Times New Roman"/>
          <w:b w:val="0"/>
          <w:bCs w:val="0"/>
          <w:color w:val="000000"/>
          <w:sz w:val="22"/>
          <w:szCs w:val="22"/>
        </w:rPr>
        <w:t>F</w:t>
      </w:r>
      <w:r w:rsidRPr="00DC1B79">
        <w:rPr>
          <w:rFonts w:ascii="Times New Roman" w:hAnsi="Times New Roman" w:cs="Times New Roman"/>
          <w:b w:val="0"/>
          <w:bCs w:val="0"/>
          <w:color w:val="000000"/>
          <w:sz w:val="22"/>
          <w:szCs w:val="22"/>
        </w:rPr>
        <w:t xml:space="preserve">elhasználási </w:t>
      </w:r>
      <w:r w:rsidR="00346C56" w:rsidRPr="000972BD">
        <w:rPr>
          <w:rFonts w:ascii="Times New Roman" w:hAnsi="Times New Roman" w:cs="Times New Roman"/>
          <w:b w:val="0"/>
          <w:bCs w:val="0"/>
          <w:color w:val="000000"/>
          <w:sz w:val="22"/>
          <w:szCs w:val="22"/>
        </w:rPr>
        <w:t>H</w:t>
      </w:r>
      <w:r w:rsidRPr="00DC1B79">
        <w:rPr>
          <w:rFonts w:ascii="Times New Roman" w:hAnsi="Times New Roman" w:cs="Times New Roman"/>
          <w:b w:val="0"/>
          <w:bCs w:val="0"/>
          <w:color w:val="000000"/>
          <w:sz w:val="22"/>
          <w:szCs w:val="22"/>
        </w:rPr>
        <w:t>elyeken felszerelt mérők és mér</w:t>
      </w:r>
      <w:r w:rsidR="00D72EA1">
        <w:rPr>
          <w:rFonts w:ascii="Times New Roman" w:hAnsi="Times New Roman" w:cs="Times New Roman"/>
          <w:b w:val="0"/>
          <w:bCs w:val="0"/>
          <w:color w:val="000000"/>
          <w:sz w:val="22"/>
          <w:szCs w:val="22"/>
        </w:rPr>
        <w:t>ési</w:t>
      </w:r>
      <w:r w:rsidRPr="00DC1B79">
        <w:rPr>
          <w:rFonts w:ascii="Times New Roman" w:hAnsi="Times New Roman" w:cs="Times New Roman"/>
          <w:b w:val="0"/>
          <w:bCs w:val="0"/>
          <w:color w:val="000000"/>
          <w:sz w:val="22"/>
          <w:szCs w:val="22"/>
        </w:rPr>
        <w:t xml:space="preserve"> berendezések adatiban bekövetkező változásokat is (pl. mérőcsere).</w:t>
      </w:r>
      <w:r w:rsidRPr="00DC1B79">
        <w:rPr>
          <w:rFonts w:ascii="Times New Roman" w:hAnsi="Times New Roman"/>
          <w:b w:val="0"/>
          <w:bCs w:val="0"/>
          <w:color w:val="000000"/>
          <w:sz w:val="22"/>
          <w:szCs w:val="22"/>
        </w:rPr>
        <w:t xml:space="preserve"> Kereskedő adatszolgáltatási kötelezettsége az </w:t>
      </w:r>
      <w:r w:rsidRPr="00DC1B79">
        <w:rPr>
          <w:rFonts w:ascii="Times New Roman" w:hAnsi="Times New Roman"/>
          <w:b w:val="0"/>
          <w:bCs w:val="0"/>
          <w:color w:val="000000"/>
          <w:sz w:val="22"/>
          <w:szCs w:val="22"/>
          <w:u w:val="single"/>
        </w:rPr>
        <w:t>1. sz. mellékletet</w:t>
      </w:r>
      <w:r w:rsidRPr="00DC1B79">
        <w:rPr>
          <w:rFonts w:ascii="Times New Roman" w:hAnsi="Times New Roman"/>
          <w:b w:val="0"/>
          <w:bCs w:val="0"/>
          <w:color w:val="000000"/>
          <w:sz w:val="22"/>
          <w:szCs w:val="22"/>
        </w:rPr>
        <w:t xml:space="preserve"> illetően abban az esetben áll fenn, ha az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losztói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ngedélyestől vagy a Felhasználótól megkapja a változásokat jelentő adatokat. Felhasználó jelen Szerződés aláírásával felhatalmazza a Kereskedőt arra, hogy a mérőcserével kapcsolatos adatszolgáltatást kérjen az illetékes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losztói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ngedélyestől, Kereskedő köteles az adatszolgáltatásra (adatkérésre) vonatkozó felhatalmazását jelen Szerződés aláírását követő legkésőbb 30 (harminc) napon belül az illetékes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 xml:space="preserve">losztói </w:t>
      </w:r>
      <w:r w:rsidR="00006383">
        <w:rPr>
          <w:rFonts w:ascii="Times New Roman" w:hAnsi="Times New Roman"/>
          <w:b w:val="0"/>
          <w:bCs w:val="0"/>
          <w:color w:val="000000"/>
          <w:sz w:val="22"/>
          <w:szCs w:val="22"/>
        </w:rPr>
        <w:t>e</w:t>
      </w:r>
      <w:r w:rsidRPr="00DC1B79">
        <w:rPr>
          <w:rFonts w:ascii="Times New Roman" w:hAnsi="Times New Roman"/>
          <w:b w:val="0"/>
          <w:bCs w:val="0"/>
          <w:color w:val="000000"/>
          <w:sz w:val="22"/>
          <w:szCs w:val="22"/>
        </w:rPr>
        <w:t>ngedélyesekkel közölni.</w:t>
      </w:r>
    </w:p>
    <w:p w14:paraId="239D9FAC" w14:textId="77777777" w:rsidR="00100C35" w:rsidRPr="00DC1B79" w:rsidRDefault="00100C35" w:rsidP="00DC1B79">
      <w:pPr>
        <w:spacing w:line="280" w:lineRule="atLeast"/>
        <w:ind w:left="900" w:firstLine="517"/>
        <w:jc w:val="both"/>
        <w:rPr>
          <w:color w:val="auto"/>
        </w:rPr>
      </w:pPr>
    </w:p>
    <w:p w14:paraId="710361AC" w14:textId="77777777" w:rsidR="00100C35" w:rsidRPr="00DC1B79" w:rsidRDefault="007158FE" w:rsidP="00DC1B79">
      <w:pPr>
        <w:numPr>
          <w:ilvl w:val="0"/>
          <w:numId w:val="29"/>
        </w:numPr>
        <w:spacing w:line="280" w:lineRule="atLeast"/>
        <w:ind w:left="360" w:hanging="360"/>
        <w:jc w:val="both"/>
        <w:rPr>
          <w:b/>
          <w:bCs/>
          <w:color w:val="auto"/>
        </w:rPr>
      </w:pPr>
      <w:r>
        <w:rPr>
          <w:b/>
          <w:bCs/>
          <w:color w:val="auto"/>
        </w:rPr>
        <w:t xml:space="preserve">A </w:t>
      </w:r>
      <w:r w:rsidR="0064795A" w:rsidRPr="00DC1B79">
        <w:rPr>
          <w:b/>
          <w:bCs/>
          <w:color w:val="auto"/>
        </w:rPr>
        <w:t xml:space="preserve">SZERZŐDÉS HATÁLYBALÉPÉSÉNEK FELTÉTELEI </w:t>
      </w:r>
    </w:p>
    <w:p w14:paraId="29C6FBAC" w14:textId="77777777" w:rsidR="00100C35" w:rsidRPr="00DC1B79" w:rsidRDefault="00100C35" w:rsidP="00DC1B79">
      <w:pPr>
        <w:spacing w:line="280" w:lineRule="atLeast"/>
        <w:ind w:left="360"/>
        <w:jc w:val="both"/>
        <w:rPr>
          <w:b/>
          <w:bCs/>
          <w:color w:val="auto"/>
        </w:rPr>
      </w:pPr>
    </w:p>
    <w:p w14:paraId="51B1B672" w14:textId="3EB5CD9C" w:rsidR="00100C35" w:rsidRPr="00DC1B79" w:rsidRDefault="0064795A" w:rsidP="00DC1B79">
      <w:pPr>
        <w:spacing w:line="280" w:lineRule="atLeast"/>
        <w:ind w:left="1418" w:hanging="698"/>
        <w:jc w:val="both"/>
        <w:rPr>
          <w:color w:val="000000"/>
        </w:rPr>
      </w:pPr>
      <w:r w:rsidRPr="00DC1B79">
        <w:rPr>
          <w:color w:val="auto"/>
        </w:rPr>
        <w:t>7.1.</w:t>
      </w:r>
      <w:r w:rsidRPr="00DC1B79">
        <w:rPr>
          <w:b/>
          <w:bCs/>
          <w:color w:val="auto"/>
        </w:rPr>
        <w:tab/>
      </w:r>
      <w:r w:rsidRPr="00DC1B79">
        <w:rPr>
          <w:color w:val="000000"/>
        </w:rPr>
        <w:t>A Felhasználó kijelenti, hogy</w:t>
      </w:r>
      <w:r w:rsidR="002802FF">
        <w:rPr>
          <w:color w:val="000000"/>
        </w:rPr>
        <w:t xml:space="preserve"> </w:t>
      </w:r>
      <w:r w:rsidRPr="00DC1B79">
        <w:rPr>
          <w:color w:val="000000"/>
        </w:rPr>
        <w:t xml:space="preserve">a </w:t>
      </w:r>
      <w:r w:rsidR="00151949">
        <w:rPr>
          <w:color w:val="000000"/>
        </w:rPr>
        <w:t>Szerződést megelőzően kötött</w:t>
      </w:r>
      <w:r w:rsidRPr="00DC1B79">
        <w:rPr>
          <w:color w:val="000000"/>
        </w:rPr>
        <w:t xml:space="preserve"> villamos energia adásvételi szerződése a Szerződés hatálybalépés</w:t>
      </w:r>
      <w:r w:rsidR="00151949">
        <w:rPr>
          <w:color w:val="000000"/>
        </w:rPr>
        <w:t>ének</w:t>
      </w:r>
      <w:r w:rsidRPr="00DC1B79">
        <w:rPr>
          <w:color w:val="000000"/>
        </w:rPr>
        <w:t xml:space="preserve"> időpontjá</w:t>
      </w:r>
      <w:r w:rsidR="00151949">
        <w:rPr>
          <w:color w:val="000000"/>
        </w:rPr>
        <w:t xml:space="preserve">ban </w:t>
      </w:r>
      <w:r w:rsidRPr="00DC1B79">
        <w:rPr>
          <w:color w:val="000000"/>
        </w:rPr>
        <w:t>megszűn</w:t>
      </w:r>
      <w:r w:rsidR="002802FF">
        <w:rPr>
          <w:color w:val="000000"/>
        </w:rPr>
        <w:t>ik</w:t>
      </w:r>
      <w:r w:rsidRPr="00DC1B79">
        <w:rPr>
          <w:color w:val="000000"/>
        </w:rPr>
        <w:t>. Felhasználó a megszűn</w:t>
      </w:r>
      <w:r w:rsidR="002802FF">
        <w:rPr>
          <w:color w:val="000000"/>
        </w:rPr>
        <w:t>tetésre kerülő</w:t>
      </w:r>
      <w:r w:rsidRPr="00DC1B79">
        <w:rPr>
          <w:color w:val="000000"/>
        </w:rPr>
        <w:t xml:space="preserve"> </w:t>
      </w:r>
      <w:r w:rsidR="006B127B">
        <w:rPr>
          <w:color w:val="000000"/>
        </w:rPr>
        <w:t>villamos</w:t>
      </w:r>
      <w:r w:rsidR="00151949">
        <w:rPr>
          <w:color w:val="000000"/>
        </w:rPr>
        <w:t>energia</w:t>
      </w:r>
      <w:r w:rsidR="006B127B">
        <w:rPr>
          <w:color w:val="000000"/>
        </w:rPr>
        <w:t xml:space="preserve">-vásárlási </w:t>
      </w:r>
      <w:r w:rsidRPr="00DC1B79">
        <w:rPr>
          <w:color w:val="000000"/>
        </w:rPr>
        <w:t xml:space="preserve">szerződések tekintetében a VET. 47/C. § (3) bekezdésében </w:t>
      </w:r>
      <w:r w:rsidR="006B127B">
        <w:rPr>
          <w:color w:val="000000"/>
        </w:rPr>
        <w:t>meghatározott</w:t>
      </w:r>
      <w:r w:rsidRPr="00DC1B79">
        <w:rPr>
          <w:color w:val="000000"/>
        </w:rPr>
        <w:t xml:space="preserve"> bejelentési kötelezettségének eleget tesz. A Szerződés hatálybalépésének feltétele az eredményes kereskedőváltás végrehajtása és az adott Felhasználási Helynek a Kereskedő mérlegkörébe vétele. </w:t>
      </w:r>
    </w:p>
    <w:p w14:paraId="29B11FC3" w14:textId="77777777" w:rsidR="00100C35" w:rsidRPr="00DC1B79" w:rsidRDefault="00100C35" w:rsidP="00DC1B79">
      <w:pPr>
        <w:spacing w:line="280" w:lineRule="atLeast"/>
        <w:ind w:left="720"/>
        <w:jc w:val="both"/>
        <w:rPr>
          <w:color w:val="auto"/>
        </w:rPr>
      </w:pPr>
    </w:p>
    <w:p w14:paraId="0B1C4858" w14:textId="381399C4" w:rsidR="00100C35" w:rsidRPr="00DC1B79" w:rsidRDefault="0064795A" w:rsidP="00DC1B79">
      <w:pPr>
        <w:spacing w:line="280" w:lineRule="atLeast"/>
        <w:ind w:left="1414" w:hanging="705"/>
        <w:jc w:val="both"/>
        <w:rPr>
          <w:color w:val="auto"/>
        </w:rPr>
      </w:pPr>
      <w:r w:rsidRPr="00DC1B79">
        <w:rPr>
          <w:color w:val="auto"/>
        </w:rPr>
        <w:t>7.2.</w:t>
      </w:r>
      <w:r w:rsidRPr="00DC1B79">
        <w:rPr>
          <w:color w:val="auto"/>
        </w:rPr>
        <w:tab/>
        <w:t xml:space="preserve">Ha kereskedőváltás esetén – olyan esetben, amikor egyes Felhasználási </w:t>
      </w:r>
      <w:r w:rsidR="00346C56">
        <w:rPr>
          <w:color w:val="auto"/>
        </w:rPr>
        <w:t>H</w:t>
      </w:r>
      <w:r w:rsidRPr="00DC1B79">
        <w:rPr>
          <w:color w:val="auto"/>
        </w:rPr>
        <w:t>elyeken a Felhasználó a korábbi villamosenergia</w:t>
      </w:r>
      <w:r w:rsidR="006B127B">
        <w:rPr>
          <w:color w:val="auto"/>
        </w:rPr>
        <w:t>-</w:t>
      </w:r>
      <w:r w:rsidRPr="00DC1B79">
        <w:rPr>
          <w:color w:val="auto"/>
        </w:rPr>
        <w:t xml:space="preserve">vásárlási szerződését felmondással szüntette meg </w:t>
      </w:r>
      <w:r w:rsidR="00346C56">
        <w:rPr>
          <w:color w:val="auto"/>
        </w:rPr>
        <w:t>–</w:t>
      </w:r>
      <w:r w:rsidRPr="00DC1B79">
        <w:rPr>
          <w:color w:val="auto"/>
        </w:rPr>
        <w:t xml:space="preserve"> a </w:t>
      </w:r>
      <w:r w:rsidR="00346C56" w:rsidRPr="00133257">
        <w:rPr>
          <w:color w:val="auto"/>
        </w:rPr>
        <w:t>VET</w:t>
      </w:r>
      <w:r w:rsidRPr="00DC1B79">
        <w:rPr>
          <w:color w:val="auto"/>
        </w:rPr>
        <w:t>. V</w:t>
      </w:r>
      <w:r w:rsidR="00346C56">
        <w:rPr>
          <w:color w:val="auto"/>
        </w:rPr>
        <w:t xml:space="preserve">hr. </w:t>
      </w:r>
      <w:r w:rsidRPr="00DC1B79">
        <w:rPr>
          <w:color w:val="auto"/>
        </w:rPr>
        <w:t xml:space="preserve">26. </w:t>
      </w:r>
      <w:proofErr w:type="gramStart"/>
      <w:r w:rsidRPr="00DC1B79">
        <w:rPr>
          <w:color w:val="auto"/>
        </w:rPr>
        <w:t>§ (7) bekezdésében meghatározott</w:t>
      </w:r>
      <w:r w:rsidR="002802FF">
        <w:rPr>
          <w:color w:val="auto"/>
        </w:rPr>
        <w:t xml:space="preserve">ak </w:t>
      </w:r>
      <w:r w:rsidRPr="00DC1B79">
        <w:rPr>
          <w:color w:val="auto"/>
        </w:rPr>
        <w:t>miatt</w:t>
      </w:r>
      <w:r w:rsidR="002802FF">
        <w:rPr>
          <w:color w:val="auto"/>
        </w:rPr>
        <w:t>,</w:t>
      </w:r>
      <w:r w:rsidRPr="00DC1B79">
        <w:rPr>
          <w:color w:val="auto"/>
        </w:rPr>
        <w:t xml:space="preserve"> a Felhasználó korábbi villamos energia szerződése a Szerződés hatálybalépését követően hatályban marad</w:t>
      </w:r>
      <w:r w:rsidR="00346C56">
        <w:rPr>
          <w:color w:val="auto"/>
        </w:rPr>
        <w:t>,</w:t>
      </w:r>
      <w:r w:rsidRPr="00DC1B79">
        <w:rPr>
          <w:color w:val="auto"/>
        </w:rPr>
        <w:t xml:space="preserve"> a kereskedőváltással kapcsolatos kötelezettségek teljesítéséig, a Felhasználó a korábbi villamosenergia</w:t>
      </w:r>
      <w:r w:rsidR="006B127B">
        <w:rPr>
          <w:color w:val="auto"/>
        </w:rPr>
        <w:t>-</w:t>
      </w:r>
      <w:r w:rsidRPr="00DC1B79">
        <w:rPr>
          <w:color w:val="auto"/>
        </w:rPr>
        <w:t xml:space="preserve">adásvételi szerződés hatályának meghosszabbodásáról és megszűnéséről a tudomásszerzését követően haladéktalanul köteles írásban tájékoztatni a Kereskedőt, megjelölve a jelen Szerződés meghosszabbodással érintett Felhasználási </w:t>
      </w:r>
      <w:r w:rsidR="00346C56">
        <w:rPr>
          <w:color w:val="auto"/>
        </w:rPr>
        <w:lastRenderedPageBreak/>
        <w:t>H</w:t>
      </w:r>
      <w:r w:rsidRPr="00DC1B79">
        <w:rPr>
          <w:color w:val="auto"/>
        </w:rPr>
        <w:t>elyekre vonatkozó hatálybalépésének időpontját (mely nem lehet korábbi, mint a korábbi szerződés megszűnését követő nap 00</w:t>
      </w:r>
      <w:proofErr w:type="gramEnd"/>
      <w:r w:rsidRPr="00DC1B79">
        <w:rPr>
          <w:color w:val="auto"/>
        </w:rPr>
        <w:t xml:space="preserve"> </w:t>
      </w:r>
      <w:proofErr w:type="gramStart"/>
      <w:r w:rsidRPr="00DC1B79">
        <w:rPr>
          <w:color w:val="auto"/>
        </w:rPr>
        <w:t>óra</w:t>
      </w:r>
      <w:proofErr w:type="gramEnd"/>
      <w:r w:rsidRPr="00DC1B79">
        <w:rPr>
          <w:color w:val="auto"/>
        </w:rPr>
        <w:t xml:space="preserve"> 00 perce).</w:t>
      </w:r>
    </w:p>
    <w:p w14:paraId="57101CE7" w14:textId="77777777" w:rsidR="00100C35" w:rsidRPr="00DC1B79" w:rsidRDefault="0064795A" w:rsidP="00DC1B79">
      <w:pPr>
        <w:spacing w:line="280" w:lineRule="atLeast"/>
        <w:ind w:left="1414" w:hanging="705"/>
        <w:jc w:val="both"/>
        <w:rPr>
          <w:color w:val="auto"/>
        </w:rPr>
      </w:pPr>
      <w:r w:rsidRPr="00DC1B79">
        <w:rPr>
          <w:color w:val="auto"/>
        </w:rPr>
        <w:t xml:space="preserve"> </w:t>
      </w:r>
    </w:p>
    <w:p w14:paraId="2031A7F5" w14:textId="64E86585" w:rsidR="00100C35" w:rsidRPr="00DC1B79" w:rsidRDefault="0064795A" w:rsidP="00DC1B79">
      <w:pPr>
        <w:autoSpaceDE w:val="0"/>
        <w:autoSpaceDN w:val="0"/>
        <w:adjustRightInd w:val="0"/>
        <w:spacing w:line="280" w:lineRule="atLeast"/>
        <w:ind w:left="284" w:firstLine="424"/>
        <w:jc w:val="both"/>
        <w:rPr>
          <w:color w:val="auto"/>
        </w:rPr>
      </w:pPr>
      <w:r w:rsidRPr="00DC1B79">
        <w:rPr>
          <w:color w:val="auto"/>
        </w:rPr>
        <w:t xml:space="preserve">7.3. A </w:t>
      </w:r>
      <w:r w:rsidR="006B127B">
        <w:rPr>
          <w:color w:val="auto"/>
        </w:rPr>
        <w:t>S</w:t>
      </w:r>
      <w:r w:rsidRPr="00DC1B79">
        <w:rPr>
          <w:color w:val="auto"/>
        </w:rPr>
        <w:t xml:space="preserve">zerződés hatálybalépésének </w:t>
      </w:r>
      <w:r w:rsidR="00B272A4">
        <w:rPr>
          <w:color w:val="auto"/>
        </w:rPr>
        <w:t>(és hatályban tartásának) együttes f</w:t>
      </w:r>
      <w:r w:rsidRPr="00DC1B79">
        <w:rPr>
          <w:color w:val="auto"/>
        </w:rPr>
        <w:t>eltételei</w:t>
      </w:r>
      <w:r w:rsidR="00B272A4">
        <w:rPr>
          <w:color w:val="auto"/>
        </w:rPr>
        <w:t xml:space="preserve">: </w:t>
      </w:r>
    </w:p>
    <w:p w14:paraId="2C0513E8" w14:textId="77777777" w:rsidR="00100C35" w:rsidRPr="00DC1B79" w:rsidRDefault="00100C35" w:rsidP="00DC1B79">
      <w:pPr>
        <w:autoSpaceDE w:val="0"/>
        <w:autoSpaceDN w:val="0"/>
        <w:adjustRightInd w:val="0"/>
        <w:spacing w:line="280" w:lineRule="atLeast"/>
        <w:ind w:left="284"/>
        <w:jc w:val="both"/>
        <w:rPr>
          <w:color w:val="auto"/>
        </w:rPr>
      </w:pPr>
    </w:p>
    <w:p w14:paraId="59D98412" w14:textId="77777777" w:rsidR="00100C35" w:rsidRPr="00DC1B79" w:rsidRDefault="0064795A" w:rsidP="00DC1B79">
      <w:pPr>
        <w:numPr>
          <w:ilvl w:val="0"/>
          <w:numId w:val="50"/>
        </w:numPr>
        <w:autoSpaceDE w:val="0"/>
        <w:autoSpaceDN w:val="0"/>
        <w:adjustRightInd w:val="0"/>
        <w:spacing w:line="280" w:lineRule="atLeast"/>
        <w:jc w:val="both"/>
        <w:rPr>
          <w:color w:val="000000"/>
        </w:rPr>
      </w:pPr>
      <w:r w:rsidRPr="00DC1B79">
        <w:rPr>
          <w:color w:val="000000"/>
        </w:rPr>
        <w:t xml:space="preserve">a </w:t>
      </w:r>
      <w:r w:rsidR="006B127B">
        <w:rPr>
          <w:color w:val="000000"/>
        </w:rPr>
        <w:t xml:space="preserve">Kereskedő </w:t>
      </w:r>
      <w:r w:rsidRPr="00DC1B79">
        <w:rPr>
          <w:color w:val="000000"/>
        </w:rPr>
        <w:t>érvényes és hatályos villamos energiakereskedői működési engedél</w:t>
      </w:r>
      <w:r w:rsidR="00EF2BE5" w:rsidRPr="000972BD">
        <w:rPr>
          <w:color w:val="000000"/>
        </w:rPr>
        <w:t>ye (a Szerződés teljes időtartama alatt)</w:t>
      </w:r>
      <w:r w:rsidR="006B127B">
        <w:rPr>
          <w:color w:val="000000"/>
        </w:rPr>
        <w:t>;</w:t>
      </w:r>
    </w:p>
    <w:p w14:paraId="08AC89BF" w14:textId="77777777" w:rsidR="00100C35" w:rsidRPr="00DC1B79" w:rsidRDefault="006B127B" w:rsidP="00DC1B79">
      <w:pPr>
        <w:numPr>
          <w:ilvl w:val="0"/>
          <w:numId w:val="50"/>
        </w:numPr>
        <w:autoSpaceDE w:val="0"/>
        <w:autoSpaceDN w:val="0"/>
        <w:adjustRightInd w:val="0"/>
        <w:spacing w:line="280" w:lineRule="atLeast"/>
        <w:jc w:val="both"/>
        <w:rPr>
          <w:color w:val="000000"/>
        </w:rPr>
      </w:pPr>
      <w:r>
        <w:rPr>
          <w:color w:val="000000"/>
        </w:rPr>
        <w:t xml:space="preserve">az </w:t>
      </w:r>
      <w:r w:rsidR="00A8339F" w:rsidRPr="000972BD">
        <w:rPr>
          <w:color w:val="000000"/>
        </w:rPr>
        <w:t xml:space="preserve">átviteli </w:t>
      </w:r>
      <w:r w:rsidR="00EF2BE5" w:rsidRPr="000972BD">
        <w:rPr>
          <w:color w:val="000000"/>
        </w:rPr>
        <w:t>r</w:t>
      </w:r>
      <w:r w:rsidR="0064795A" w:rsidRPr="00DC1B79">
        <w:rPr>
          <w:color w:val="000000"/>
        </w:rPr>
        <w:t>endszerirányítóval</w:t>
      </w:r>
      <w:r>
        <w:rPr>
          <w:color w:val="000000"/>
        </w:rPr>
        <w:t xml:space="preserve"> (MAVIR) létrejött</w:t>
      </w:r>
      <w:r w:rsidR="0064795A" w:rsidRPr="00DC1B79">
        <w:rPr>
          <w:color w:val="000000"/>
        </w:rPr>
        <w:t xml:space="preserve"> mérlegköri szerződés </w:t>
      </w:r>
      <w:r w:rsidR="00EF2BE5" w:rsidRPr="00EF2BE5">
        <w:rPr>
          <w:color w:val="000000"/>
        </w:rPr>
        <w:t>(a Szerződés teljes időtartama alatt)</w:t>
      </w:r>
      <w:r w:rsidR="0064795A" w:rsidRPr="00DC1B79">
        <w:rPr>
          <w:color w:val="000000"/>
        </w:rPr>
        <w:t xml:space="preserve">, mely alapján Kereskedő </w:t>
      </w:r>
      <w:r>
        <w:rPr>
          <w:color w:val="000000"/>
        </w:rPr>
        <w:t xml:space="preserve">i) vagy </w:t>
      </w:r>
      <w:r w:rsidR="0064795A" w:rsidRPr="00DC1B79">
        <w:rPr>
          <w:color w:val="000000"/>
        </w:rPr>
        <w:t xml:space="preserve">saját jogon mérlegkör-felelősként eljárhat, </w:t>
      </w:r>
      <w:proofErr w:type="spellStart"/>
      <w:r>
        <w:rPr>
          <w:color w:val="000000"/>
        </w:rPr>
        <w:t>ii</w:t>
      </w:r>
      <w:proofErr w:type="spellEnd"/>
      <w:r>
        <w:rPr>
          <w:color w:val="000000"/>
        </w:rPr>
        <w:t xml:space="preserve">) </w:t>
      </w:r>
      <w:r w:rsidR="0064795A" w:rsidRPr="00DC1B79">
        <w:rPr>
          <w:color w:val="000000"/>
        </w:rPr>
        <w:t xml:space="preserve">vagy </w:t>
      </w:r>
      <w:r>
        <w:rPr>
          <w:color w:val="000000"/>
        </w:rPr>
        <w:t xml:space="preserve">a </w:t>
      </w:r>
      <w:r w:rsidR="0064795A" w:rsidRPr="00DC1B79">
        <w:rPr>
          <w:color w:val="000000"/>
        </w:rPr>
        <w:t>mérlegkör-felelőssel megkötött jogviszony alapján rendelkezik olyan joggal, hogy ő a mérlegkör-felelős helyett és nevében eljárva mérlegkör tagsági megállapodás köthet</w:t>
      </w:r>
      <w:r>
        <w:rPr>
          <w:color w:val="000000"/>
        </w:rPr>
        <w:t>;</w:t>
      </w:r>
    </w:p>
    <w:p w14:paraId="5E2D2ABE" w14:textId="77777777" w:rsidR="00100C35" w:rsidRPr="00DC1B79" w:rsidRDefault="006B127B" w:rsidP="00DC1B79">
      <w:pPr>
        <w:numPr>
          <w:ilvl w:val="0"/>
          <w:numId w:val="50"/>
        </w:numPr>
        <w:autoSpaceDE w:val="0"/>
        <w:autoSpaceDN w:val="0"/>
        <w:adjustRightInd w:val="0"/>
        <w:spacing w:line="280" w:lineRule="atLeast"/>
        <w:jc w:val="both"/>
        <w:rPr>
          <w:color w:val="000000"/>
        </w:rPr>
      </w:pPr>
      <w:r>
        <w:rPr>
          <w:color w:val="000000"/>
        </w:rPr>
        <w:t>a</w:t>
      </w:r>
      <w:r w:rsidR="0064795A" w:rsidRPr="00DC1B79">
        <w:rPr>
          <w:color w:val="000000"/>
        </w:rPr>
        <w:t xml:space="preserve"> Felhasználó a</w:t>
      </w:r>
      <w:r>
        <w:rPr>
          <w:color w:val="000000"/>
        </w:rPr>
        <w:t xml:space="preserve"> villamos</w:t>
      </w:r>
      <w:r w:rsidR="0064795A" w:rsidRPr="00DC1B79">
        <w:rPr>
          <w:color w:val="000000"/>
        </w:rPr>
        <w:t>energia</w:t>
      </w:r>
      <w:r>
        <w:rPr>
          <w:color w:val="000000"/>
        </w:rPr>
        <w:t>-</w:t>
      </w:r>
      <w:r w:rsidR="0064795A" w:rsidRPr="00DC1B79">
        <w:rPr>
          <w:color w:val="000000"/>
        </w:rPr>
        <w:t xml:space="preserve">értékesítés megkezdése napjának 0:00 órájától a Kereskedő mérlegköréhez, vagy a Kereskedő által képviselt mérlegkörhöz csatlakozik – a csatlakozásnak a Szerződés hatálybalépéséhez a hatálybalépéssel érintett Felhasználási helyekre ki kell terjednie – a </w:t>
      </w:r>
      <w:r w:rsidR="00EF2BE5" w:rsidRPr="000972BD">
        <w:rPr>
          <w:color w:val="000000"/>
        </w:rPr>
        <w:t>j</w:t>
      </w:r>
      <w:r w:rsidR="0064795A" w:rsidRPr="00DC1B79">
        <w:rPr>
          <w:color w:val="000000"/>
        </w:rPr>
        <w:t>elen Szerződés mellékletét képező</w:t>
      </w:r>
      <w:r w:rsidR="00EF2BE5" w:rsidRPr="000972BD">
        <w:rPr>
          <w:color w:val="000000"/>
        </w:rPr>
        <w:t xml:space="preserve"> M</w:t>
      </w:r>
      <w:r w:rsidR="0064795A" w:rsidRPr="00DC1B79">
        <w:rPr>
          <w:color w:val="000000"/>
        </w:rPr>
        <w:t xml:space="preserve">érlegköri </w:t>
      </w:r>
      <w:r w:rsidR="00EF2BE5" w:rsidRPr="000972BD">
        <w:rPr>
          <w:color w:val="000000"/>
        </w:rPr>
        <w:t>T</w:t>
      </w:r>
      <w:r w:rsidR="0064795A" w:rsidRPr="00DC1B79">
        <w:rPr>
          <w:color w:val="000000"/>
        </w:rPr>
        <w:t>agság</w:t>
      </w:r>
      <w:r w:rsidR="00EF2BE5" w:rsidRPr="000972BD">
        <w:rPr>
          <w:color w:val="000000"/>
        </w:rPr>
        <w:t>i Szer</w:t>
      </w:r>
      <w:r w:rsidR="0064795A" w:rsidRPr="00DC1B79">
        <w:rPr>
          <w:color w:val="000000"/>
        </w:rPr>
        <w:t xml:space="preserve">ződés aláírásával és a mérlegköri tagságát a </w:t>
      </w:r>
      <w:r w:rsidR="00EF2BE5" w:rsidRPr="000972BD">
        <w:rPr>
          <w:color w:val="000000"/>
        </w:rPr>
        <w:t>j</w:t>
      </w:r>
      <w:r w:rsidR="0064795A" w:rsidRPr="00DC1B79">
        <w:rPr>
          <w:color w:val="000000"/>
        </w:rPr>
        <w:t>elen Szerződés hatálya alatt fenntartja.</w:t>
      </w:r>
    </w:p>
    <w:p w14:paraId="05CDAA5F" w14:textId="77777777" w:rsidR="00100C35" w:rsidRPr="00DC1B79" w:rsidRDefault="00100C35" w:rsidP="00DC1B79">
      <w:pPr>
        <w:spacing w:line="280" w:lineRule="atLeast"/>
        <w:ind w:left="360"/>
        <w:jc w:val="both"/>
        <w:rPr>
          <w:b/>
          <w:bCs/>
          <w:color w:val="auto"/>
        </w:rPr>
      </w:pPr>
    </w:p>
    <w:p w14:paraId="3E0DAED7" w14:textId="77777777" w:rsidR="00100C35" w:rsidRPr="00DC1B79" w:rsidRDefault="0064795A" w:rsidP="00DC1B79">
      <w:pPr>
        <w:numPr>
          <w:ilvl w:val="0"/>
          <w:numId w:val="29"/>
        </w:numPr>
        <w:spacing w:line="280" w:lineRule="atLeast"/>
        <w:jc w:val="both"/>
        <w:rPr>
          <w:b/>
          <w:bCs/>
          <w:color w:val="auto"/>
        </w:rPr>
      </w:pPr>
      <w:r w:rsidRPr="00DC1B79">
        <w:rPr>
          <w:b/>
          <w:bCs/>
          <w:color w:val="auto"/>
        </w:rPr>
        <w:t>A FELHASZNÁLÁSI HELYEK</w:t>
      </w:r>
    </w:p>
    <w:p w14:paraId="2DF94E04" w14:textId="77777777" w:rsidR="00100C35" w:rsidRPr="00DC1B79" w:rsidRDefault="00100C35" w:rsidP="00DC1B79">
      <w:pPr>
        <w:spacing w:line="280" w:lineRule="atLeast"/>
        <w:jc w:val="both"/>
        <w:rPr>
          <w:b/>
          <w:bCs/>
          <w:color w:val="auto"/>
        </w:rPr>
      </w:pPr>
    </w:p>
    <w:p w14:paraId="5032B61C" w14:textId="77777777" w:rsidR="00100C35" w:rsidRPr="00DC1B79" w:rsidRDefault="0064795A" w:rsidP="00DC1B79">
      <w:pPr>
        <w:spacing w:line="280" w:lineRule="atLeast"/>
        <w:ind w:left="1440" w:hanging="720"/>
        <w:jc w:val="both"/>
        <w:rPr>
          <w:color w:val="auto"/>
        </w:rPr>
      </w:pPr>
      <w:r w:rsidRPr="00DC1B79">
        <w:rPr>
          <w:color w:val="auto"/>
        </w:rPr>
        <w:t xml:space="preserve">8.1. </w:t>
      </w:r>
      <w:r w:rsidRPr="00DC1B79">
        <w:rPr>
          <w:color w:val="auto"/>
        </w:rPr>
        <w:tab/>
        <w:t xml:space="preserve">Az </w:t>
      </w:r>
      <w:r w:rsidRPr="00DC1B79">
        <w:rPr>
          <w:color w:val="auto"/>
          <w:u w:val="single"/>
        </w:rPr>
        <w:t>1. számú melléklet</w:t>
      </w:r>
      <w:r w:rsidRPr="00DC1B79">
        <w:rPr>
          <w:color w:val="auto"/>
        </w:rPr>
        <w:t xml:space="preserve"> a Felhasználó megnevezésével (cégnév, székhely) magában foglalja Felhasználási </w:t>
      </w:r>
      <w:r w:rsidR="00BF48F2">
        <w:rPr>
          <w:color w:val="auto"/>
        </w:rPr>
        <w:t>H</w:t>
      </w:r>
      <w:r w:rsidRPr="00DC1B79">
        <w:rPr>
          <w:color w:val="auto"/>
        </w:rPr>
        <w:t xml:space="preserve">elyenként az egyes Felhasználási </w:t>
      </w:r>
      <w:r w:rsidR="00BF48F2">
        <w:rPr>
          <w:color w:val="auto"/>
        </w:rPr>
        <w:t>H</w:t>
      </w:r>
      <w:r w:rsidRPr="00DC1B79">
        <w:rPr>
          <w:color w:val="auto"/>
        </w:rPr>
        <w:t xml:space="preserve">elyek címét, POD azonosítóját, RHD besorolását, felhasználói típusát (távmért, profilos), a profilos felhasználási helyek profilcsoportját, valamint annak az </w:t>
      </w:r>
      <w:r w:rsidR="00BF48F2">
        <w:rPr>
          <w:color w:val="auto"/>
        </w:rPr>
        <w:t>e</w:t>
      </w:r>
      <w:r w:rsidRPr="00DC1B79">
        <w:rPr>
          <w:color w:val="auto"/>
        </w:rPr>
        <w:t xml:space="preserve">losztói </w:t>
      </w:r>
      <w:r w:rsidR="00BF48F2">
        <w:rPr>
          <w:color w:val="auto"/>
        </w:rPr>
        <w:t>e</w:t>
      </w:r>
      <w:r w:rsidRPr="00DC1B79">
        <w:rPr>
          <w:color w:val="auto"/>
        </w:rPr>
        <w:t xml:space="preserve">ngedélyesnek a megnevezését (cégnév), melynek a hálózatához a Felhasználási </w:t>
      </w:r>
      <w:r w:rsidR="00BF48F2">
        <w:rPr>
          <w:color w:val="auto"/>
        </w:rPr>
        <w:t>H</w:t>
      </w:r>
      <w:r w:rsidRPr="00DC1B79">
        <w:rPr>
          <w:color w:val="auto"/>
        </w:rPr>
        <w:t xml:space="preserve">ely csatlakozik. Tartalmazza továbbá a Szerződött Villamos Energia Mennyiség adott </w:t>
      </w:r>
      <w:r w:rsidR="00BF48F2">
        <w:rPr>
          <w:color w:val="auto"/>
        </w:rPr>
        <w:t>F</w:t>
      </w:r>
      <w:r w:rsidRPr="00DC1B79">
        <w:rPr>
          <w:color w:val="auto"/>
        </w:rPr>
        <w:t xml:space="preserve">elhasználási </w:t>
      </w:r>
      <w:r w:rsidR="00BF48F2">
        <w:rPr>
          <w:color w:val="auto"/>
        </w:rPr>
        <w:t>H</w:t>
      </w:r>
      <w:r w:rsidRPr="00DC1B79">
        <w:rPr>
          <w:color w:val="auto"/>
        </w:rPr>
        <w:t>elyre eső kWh értékét, mely érték a profilos felhasználási helyek esetében a MÉF értékkel egyezik meg.</w:t>
      </w:r>
    </w:p>
    <w:p w14:paraId="44813507" w14:textId="77777777" w:rsidR="00100C35" w:rsidRPr="00DC1B79" w:rsidRDefault="00100C35" w:rsidP="00DC1B79">
      <w:pPr>
        <w:spacing w:line="280" w:lineRule="atLeast"/>
        <w:ind w:left="1440" w:hanging="720"/>
        <w:jc w:val="both"/>
        <w:rPr>
          <w:color w:val="auto"/>
        </w:rPr>
      </w:pPr>
    </w:p>
    <w:p w14:paraId="2BDC13C1" w14:textId="77777777" w:rsidR="00100C35" w:rsidRPr="00DC1B79" w:rsidRDefault="0064795A" w:rsidP="00DC1B79">
      <w:pPr>
        <w:spacing w:line="280" w:lineRule="atLeast"/>
        <w:ind w:left="1440" w:hanging="24"/>
        <w:jc w:val="both"/>
        <w:rPr>
          <w:color w:val="auto"/>
        </w:rPr>
      </w:pPr>
      <w:r w:rsidRPr="00DC1B79">
        <w:rPr>
          <w:color w:val="auto"/>
        </w:rPr>
        <w:tab/>
        <w:t xml:space="preserve">Az </w:t>
      </w:r>
      <w:r w:rsidRPr="00DC1B79">
        <w:rPr>
          <w:color w:val="auto"/>
          <w:u w:val="single"/>
        </w:rPr>
        <w:t>1. sz. melléklet</w:t>
      </w:r>
      <w:r w:rsidRPr="00DC1B79">
        <w:rPr>
          <w:color w:val="auto"/>
        </w:rPr>
        <w:t xml:space="preserve"> a Szerződés teljesítési időszaka alatt külön tartalmazza azokat a </w:t>
      </w:r>
      <w:r w:rsidR="00BF48F2">
        <w:rPr>
          <w:color w:val="auto"/>
        </w:rPr>
        <w:t>F</w:t>
      </w:r>
      <w:r w:rsidRPr="00DC1B79">
        <w:rPr>
          <w:color w:val="auto"/>
        </w:rPr>
        <w:t xml:space="preserve">elhasználási </w:t>
      </w:r>
      <w:r w:rsidR="00BF48F2">
        <w:rPr>
          <w:color w:val="auto"/>
        </w:rPr>
        <w:t>H</w:t>
      </w:r>
      <w:r w:rsidRPr="00DC1B79">
        <w:rPr>
          <w:color w:val="auto"/>
        </w:rPr>
        <w:t>elyeket (ha ilyenek vannak, vagy lesznek), ahol a Felhasználó un. háztartási méretű kiserőművet (</w:t>
      </w:r>
      <w:r w:rsidR="00EF2BE5">
        <w:rPr>
          <w:color w:val="auto"/>
        </w:rPr>
        <w:t xml:space="preserve">a továbbiakban: </w:t>
      </w:r>
      <w:r w:rsidRPr="00DC1B79">
        <w:rPr>
          <w:color w:val="auto"/>
        </w:rPr>
        <w:t>„</w:t>
      </w:r>
      <w:r w:rsidRPr="00DC1B79">
        <w:rPr>
          <w:b/>
          <w:color w:val="auto"/>
        </w:rPr>
        <w:t>Kiserőmű</w:t>
      </w:r>
      <w:r w:rsidRPr="00DC1B79">
        <w:rPr>
          <w:color w:val="auto"/>
        </w:rPr>
        <w:t xml:space="preserve">”) működtet. A Kiserőmű működésével érintett </w:t>
      </w:r>
      <w:r w:rsidR="00BF48F2">
        <w:rPr>
          <w:color w:val="auto"/>
        </w:rPr>
        <w:t>F</w:t>
      </w:r>
      <w:r w:rsidRPr="00DC1B79">
        <w:rPr>
          <w:color w:val="auto"/>
        </w:rPr>
        <w:t xml:space="preserve">elhasználási </w:t>
      </w:r>
      <w:r w:rsidR="00BF48F2">
        <w:rPr>
          <w:color w:val="auto"/>
        </w:rPr>
        <w:t>H</w:t>
      </w:r>
      <w:r w:rsidRPr="00DC1B79">
        <w:rPr>
          <w:color w:val="auto"/>
        </w:rPr>
        <w:t xml:space="preserve">elyek esetében a melléklet magában foglalja a Kiserőmű által várhatóan – a Szerződés hatálya alatt </w:t>
      </w:r>
      <w:r w:rsidR="00BF48F2">
        <w:rPr>
          <w:color w:val="auto"/>
        </w:rPr>
        <w:t>–</w:t>
      </w:r>
      <w:r w:rsidRPr="00DC1B79">
        <w:rPr>
          <w:color w:val="auto"/>
        </w:rPr>
        <w:t xml:space="preserve"> megtermelt (megtermelni tervezett) villamos energia mennyiségét, annak kWh értékét.</w:t>
      </w:r>
      <w:r w:rsidR="00BF48F2">
        <w:rPr>
          <w:color w:val="auto"/>
        </w:rPr>
        <w:t xml:space="preserve"> </w:t>
      </w:r>
      <w:r w:rsidRPr="00DC1B79">
        <w:rPr>
          <w:color w:val="auto"/>
        </w:rPr>
        <w:t xml:space="preserve">Tartalmazza az </w:t>
      </w:r>
      <w:r w:rsidRPr="00DC1B79">
        <w:rPr>
          <w:color w:val="auto"/>
          <w:u w:val="single"/>
        </w:rPr>
        <w:t>1. sz. melléklet</w:t>
      </w:r>
      <w:r w:rsidRPr="00DC1B79">
        <w:rPr>
          <w:color w:val="auto"/>
        </w:rPr>
        <w:t xml:space="preserve"> a Szerződés 1</w:t>
      </w:r>
      <w:r w:rsidR="0035296A">
        <w:rPr>
          <w:color w:val="auto"/>
        </w:rPr>
        <w:t>5</w:t>
      </w:r>
      <w:r w:rsidRPr="00DC1B79">
        <w:rPr>
          <w:color w:val="auto"/>
        </w:rPr>
        <w:t>.1. pontjától eltérő időpontban való hatálybalépését is (amennyiben a hatálybalépés az adott Felhasználási helyen a 2016. január 01. nap 00:</w:t>
      </w:r>
      <w:proofErr w:type="spellStart"/>
      <w:r w:rsidRPr="00DC1B79">
        <w:rPr>
          <w:color w:val="auto"/>
        </w:rPr>
        <w:t>00</w:t>
      </w:r>
      <w:proofErr w:type="spellEnd"/>
      <w:r w:rsidRPr="00DC1B79">
        <w:rPr>
          <w:color w:val="auto"/>
        </w:rPr>
        <w:t xml:space="preserve"> órai időpontjától eltérő időpont lenne). Ha az </w:t>
      </w:r>
      <w:r w:rsidRPr="00DC1B79">
        <w:rPr>
          <w:color w:val="auto"/>
          <w:u w:val="single"/>
        </w:rPr>
        <w:t>1. sz. mellékletben</w:t>
      </w:r>
      <w:r w:rsidRPr="00DC1B79">
        <w:rPr>
          <w:color w:val="auto"/>
        </w:rPr>
        <w:t xml:space="preserve"> nem kerül külön feltüntetésre a hatálybalépési időpont a Szerződés a </w:t>
      </w:r>
      <w:r w:rsidR="00BF48F2">
        <w:rPr>
          <w:color w:val="auto"/>
        </w:rPr>
        <w:t>F</w:t>
      </w:r>
      <w:r w:rsidRPr="00DC1B79">
        <w:rPr>
          <w:color w:val="auto"/>
        </w:rPr>
        <w:t xml:space="preserve">elhasználási </w:t>
      </w:r>
      <w:r w:rsidR="00BF48F2">
        <w:rPr>
          <w:color w:val="auto"/>
        </w:rPr>
        <w:t>H</w:t>
      </w:r>
      <w:r w:rsidRPr="00DC1B79">
        <w:rPr>
          <w:color w:val="auto"/>
        </w:rPr>
        <w:t>elyen a 1</w:t>
      </w:r>
      <w:r w:rsidR="006A15CE">
        <w:rPr>
          <w:color w:val="auto"/>
        </w:rPr>
        <w:t>5</w:t>
      </w:r>
      <w:r w:rsidRPr="00DC1B79">
        <w:rPr>
          <w:color w:val="auto"/>
        </w:rPr>
        <w:t>.1. pontban megjelölt időpontban a 6.3. pontban írt feltételek mellett lép hatályba.</w:t>
      </w:r>
    </w:p>
    <w:p w14:paraId="34EE8E28" w14:textId="77777777" w:rsidR="00100C35" w:rsidRPr="00DC1B79" w:rsidRDefault="00100C35" w:rsidP="00DC1B79">
      <w:pPr>
        <w:spacing w:line="280" w:lineRule="atLeast"/>
        <w:ind w:left="1440" w:hanging="24"/>
        <w:jc w:val="both"/>
        <w:rPr>
          <w:color w:val="auto"/>
        </w:rPr>
      </w:pPr>
    </w:p>
    <w:p w14:paraId="3ED07377" w14:textId="77777777" w:rsidR="00100C35" w:rsidRPr="00DC1B79" w:rsidRDefault="0064795A" w:rsidP="00DC1B79">
      <w:pPr>
        <w:spacing w:line="280" w:lineRule="atLeast"/>
        <w:ind w:left="1440" w:hanging="720"/>
        <w:jc w:val="both"/>
        <w:rPr>
          <w:color w:val="000000"/>
        </w:rPr>
      </w:pPr>
      <w:r w:rsidRPr="00DC1B79">
        <w:rPr>
          <w:color w:val="auto"/>
        </w:rPr>
        <w:t xml:space="preserve">8.2. </w:t>
      </w:r>
      <w:r w:rsidRPr="00DC1B79">
        <w:rPr>
          <w:color w:val="auto"/>
        </w:rPr>
        <w:tab/>
      </w:r>
      <w:r w:rsidRPr="00DC1B79">
        <w:rPr>
          <w:color w:val="000000"/>
        </w:rPr>
        <w:t>A Kereskedő a V</w:t>
      </w:r>
      <w:r w:rsidR="00BF48F2" w:rsidRPr="000972BD">
        <w:rPr>
          <w:color w:val="000000"/>
        </w:rPr>
        <w:t>ET</w:t>
      </w:r>
      <w:r w:rsidRPr="00DC1B79">
        <w:rPr>
          <w:color w:val="000000"/>
        </w:rPr>
        <w:t>. V</w:t>
      </w:r>
      <w:r w:rsidR="00BF48F2" w:rsidRPr="000972BD">
        <w:rPr>
          <w:color w:val="000000"/>
        </w:rPr>
        <w:t>hr.</w:t>
      </w:r>
      <w:r w:rsidRPr="00DC1B79">
        <w:rPr>
          <w:color w:val="000000"/>
        </w:rPr>
        <w:t xml:space="preserve"> 4. </w:t>
      </w:r>
      <w:proofErr w:type="gramStart"/>
      <w:r w:rsidRPr="00DC1B79">
        <w:rPr>
          <w:color w:val="000000"/>
        </w:rPr>
        <w:t>§ alapján köteles arra, hogy a Kiserőmű által a Szerződés hatálya alatt megtermelt villamos energiát a Felhasználótól átvegye (megvásárolja), továbbá a jelen Szerződés alapján köteles arra is, hogy az átvett villamos energia ellenértékét a Szerződés 10.1. pontjában megtatározott mértékű Energiadíj alapján Felhasználónak megfizesse (ez utóbbi kötelezettsége a Kereskedőnek abban az esetben áll fenn, ha a Kiserőmű üzemelése során az adott mérési ponton (POD) a Felhasználó vételezése a Kiserőmű által termelt energiamennyiségtől kevesebb mértékű).</w:t>
      </w:r>
      <w:proofErr w:type="gramEnd"/>
      <w:r w:rsidRPr="00DC1B79">
        <w:rPr>
          <w:color w:val="000000"/>
        </w:rPr>
        <w:t xml:space="preserve"> Felek rögzítik, hogy a Kiserőmű által megtermelt energiamennyiség elszámolását és ennek </w:t>
      </w:r>
      <w:r w:rsidRPr="00DC1B79">
        <w:rPr>
          <w:color w:val="000000"/>
        </w:rPr>
        <w:lastRenderedPageBreak/>
        <w:t>alapján a Feleket terhelő kötelezettségek meghatározását a hatályos jogszabályok szerint kell elvégezni a Szerződés hatályának megszűnésekor, a megszűnéshez kapcsolódó 1</w:t>
      </w:r>
      <w:r w:rsidR="006A15CE">
        <w:rPr>
          <w:color w:val="000000"/>
        </w:rPr>
        <w:t>5</w:t>
      </w:r>
      <w:r w:rsidRPr="00DC1B79">
        <w:rPr>
          <w:color w:val="000000"/>
        </w:rPr>
        <w:t xml:space="preserve">.5. pontnak megfelelő elszámolás során. </w:t>
      </w:r>
      <w:proofErr w:type="gramStart"/>
      <w:r w:rsidRPr="00DC1B79">
        <w:rPr>
          <w:color w:val="000000"/>
        </w:rPr>
        <w:t>Felek megállapodnak abban, hogy a Kiser</w:t>
      </w:r>
      <w:r w:rsidR="00BF48F2" w:rsidRPr="000972BD">
        <w:rPr>
          <w:color w:val="000000"/>
        </w:rPr>
        <w:t>ő</w:t>
      </w:r>
      <w:r w:rsidRPr="00DC1B79">
        <w:rPr>
          <w:color w:val="000000"/>
        </w:rPr>
        <w:t>m</w:t>
      </w:r>
      <w:r w:rsidR="00BF48F2" w:rsidRPr="000972BD">
        <w:rPr>
          <w:color w:val="000000"/>
        </w:rPr>
        <w:t>ű</w:t>
      </w:r>
      <w:r w:rsidRPr="00DC1B79">
        <w:rPr>
          <w:color w:val="000000"/>
        </w:rPr>
        <w:t xml:space="preserve"> által megtermelt villamos ene</w:t>
      </w:r>
      <w:r w:rsidR="00BF48F2" w:rsidRPr="000972BD">
        <w:rPr>
          <w:color w:val="000000"/>
        </w:rPr>
        <w:t>r</w:t>
      </w:r>
      <w:r w:rsidRPr="00DC1B79">
        <w:rPr>
          <w:color w:val="000000"/>
        </w:rPr>
        <w:t xml:space="preserve">gia mértékét a Szerződés hatályának megszűnésekor, a megszűnéshez kapcsolódó 15.5. pontnak megfelelő elszámolás során számolják el, Kereskedő köteles az elszámolt villamos energia mértékének megfelelő Energiadíj alkalmazásával meghatározott ellenérték Felhasználónak való megfizetésére, a megfizetés a Szerződés hatályának megszűnését követő 20 </w:t>
      </w:r>
      <w:r w:rsidR="00BF48F2" w:rsidRPr="000972BD">
        <w:rPr>
          <w:color w:val="000000"/>
        </w:rPr>
        <w:t xml:space="preserve">(húsz) </w:t>
      </w:r>
      <w:r w:rsidRPr="00DC1B79">
        <w:rPr>
          <w:color w:val="000000"/>
        </w:rPr>
        <w:t xml:space="preserve">napon belül </w:t>
      </w:r>
      <w:r w:rsidR="00BF48F2" w:rsidRPr="000972BD">
        <w:rPr>
          <w:color w:val="000000"/>
        </w:rPr>
        <w:t>–</w:t>
      </w:r>
      <w:r w:rsidRPr="00DC1B79">
        <w:rPr>
          <w:color w:val="000000"/>
        </w:rPr>
        <w:t xml:space="preserve"> a Felhasználó által – 30</w:t>
      </w:r>
      <w:r w:rsidR="00BF48F2" w:rsidRPr="000972BD">
        <w:rPr>
          <w:color w:val="000000"/>
        </w:rPr>
        <w:t xml:space="preserve"> (harminc)</w:t>
      </w:r>
      <w:r w:rsidRPr="00DC1B79">
        <w:rPr>
          <w:color w:val="000000"/>
        </w:rPr>
        <w:t xml:space="preserve"> napos fizetési határidővel kiállított számla alapján kerül sor.</w:t>
      </w:r>
      <w:proofErr w:type="gramEnd"/>
      <w:r w:rsidRPr="00DC1B79">
        <w:rPr>
          <w:color w:val="000000"/>
        </w:rPr>
        <w:t xml:space="preserve"> </w:t>
      </w:r>
    </w:p>
    <w:p w14:paraId="5DEA7B63" w14:textId="77777777" w:rsidR="00100C35" w:rsidRPr="00DC1B79" w:rsidRDefault="00100C35" w:rsidP="00DC1B79">
      <w:pPr>
        <w:spacing w:line="280" w:lineRule="atLeast"/>
        <w:ind w:left="1440" w:hanging="720"/>
        <w:jc w:val="both"/>
        <w:rPr>
          <w:color w:val="auto"/>
        </w:rPr>
      </w:pPr>
    </w:p>
    <w:p w14:paraId="078C7908" w14:textId="77777777" w:rsidR="00100C35" w:rsidRPr="00DC1B79" w:rsidRDefault="0064795A" w:rsidP="00DC1B79">
      <w:pPr>
        <w:spacing w:line="280" w:lineRule="atLeast"/>
        <w:ind w:left="1440" w:hanging="720"/>
        <w:jc w:val="both"/>
        <w:rPr>
          <w:color w:val="auto"/>
        </w:rPr>
      </w:pPr>
      <w:r w:rsidRPr="00DC1B79">
        <w:rPr>
          <w:color w:val="auto"/>
        </w:rPr>
        <w:tab/>
        <w:t xml:space="preserve">Felek megállapodnak abban is, hogy amennyiben az </w:t>
      </w:r>
      <w:r w:rsidRPr="00DC1B79">
        <w:rPr>
          <w:color w:val="auto"/>
          <w:u w:val="single"/>
        </w:rPr>
        <w:t>1. sz. mellékletben</w:t>
      </w:r>
      <w:r w:rsidRPr="00DC1B79">
        <w:rPr>
          <w:color w:val="auto"/>
        </w:rPr>
        <w:t xml:space="preserve"> felsorolt </w:t>
      </w:r>
      <w:r w:rsidR="00BF48F2">
        <w:rPr>
          <w:color w:val="auto"/>
        </w:rPr>
        <w:t>F</w:t>
      </w:r>
      <w:r w:rsidRPr="00DC1B79">
        <w:rPr>
          <w:color w:val="auto"/>
        </w:rPr>
        <w:t xml:space="preserve">elhasználási </w:t>
      </w:r>
      <w:r w:rsidR="00BF48F2">
        <w:rPr>
          <w:color w:val="auto"/>
        </w:rPr>
        <w:t>H</w:t>
      </w:r>
      <w:r w:rsidRPr="00DC1B79">
        <w:rPr>
          <w:color w:val="auto"/>
        </w:rPr>
        <w:t xml:space="preserve">elyek valamelyikén Kiserőmű kerülne telepítésre, úgy az </w:t>
      </w:r>
      <w:r w:rsidRPr="00DC1B79">
        <w:rPr>
          <w:color w:val="auto"/>
          <w:u w:val="single"/>
        </w:rPr>
        <w:t>1. sz. mellékletet</w:t>
      </w:r>
      <w:r w:rsidRPr="00DC1B79">
        <w:rPr>
          <w:color w:val="auto"/>
        </w:rPr>
        <w:t xml:space="preserve"> a változásnak megfelelően kiegészítik (feltüntetik különösen a Kiserőmű felszerelésével érintett felhasználási helyet, az ott megtermelni tervezett energiamennyiség kWh érték). A kiegészítéssel (aktualizálással) érintett Kiserőműre a jelen Szerződésben vett elszámolási szabályokat alkalmazzák.</w:t>
      </w:r>
    </w:p>
    <w:p w14:paraId="330BE93F" w14:textId="77777777" w:rsidR="00100C35" w:rsidRPr="00DC1B79" w:rsidRDefault="00100C35" w:rsidP="00DC1B79">
      <w:pPr>
        <w:spacing w:line="280" w:lineRule="atLeast"/>
        <w:ind w:left="1440" w:hanging="720"/>
        <w:jc w:val="both"/>
        <w:rPr>
          <w:color w:val="auto"/>
        </w:rPr>
      </w:pPr>
    </w:p>
    <w:p w14:paraId="6AFFD859" w14:textId="77777777" w:rsidR="00100C35" w:rsidRPr="00DC1B79" w:rsidRDefault="0064795A" w:rsidP="00DC1B79">
      <w:pPr>
        <w:spacing w:line="280" w:lineRule="atLeast"/>
        <w:ind w:left="1440" w:hanging="720"/>
        <w:jc w:val="both"/>
        <w:rPr>
          <w:color w:val="auto"/>
        </w:rPr>
      </w:pPr>
      <w:r w:rsidRPr="00DC1B79">
        <w:rPr>
          <w:color w:val="auto"/>
        </w:rPr>
        <w:t xml:space="preserve">8.3. </w:t>
      </w:r>
      <w:r w:rsidRPr="00DC1B79">
        <w:rPr>
          <w:color w:val="auto"/>
        </w:rPr>
        <w:tab/>
        <w:t xml:space="preserve">Az </w:t>
      </w:r>
      <w:r w:rsidRPr="00DC1B79">
        <w:rPr>
          <w:color w:val="auto"/>
          <w:u w:val="single"/>
        </w:rPr>
        <w:t>1. sz. melléklet</w:t>
      </w:r>
      <w:r w:rsidRPr="00DC1B79">
        <w:rPr>
          <w:color w:val="auto"/>
        </w:rPr>
        <w:t xml:space="preserve"> tartalma csak a Szerződésben meghatározottak szerint módosulhat vagy egészülhet ki, a módosítást vagy kiegészítést, a módosítás vagy a kiegészítés alapjául szolgáló változás hatályának időpontjától kell alkalmazni (és a mellékleten átvezetni).   </w:t>
      </w:r>
    </w:p>
    <w:p w14:paraId="741BAC97" w14:textId="77777777" w:rsidR="00100C35" w:rsidRPr="00DC1B79" w:rsidRDefault="00100C35" w:rsidP="00DC1B79">
      <w:pPr>
        <w:spacing w:line="280" w:lineRule="atLeast"/>
        <w:jc w:val="both"/>
        <w:rPr>
          <w:b/>
          <w:bCs/>
          <w:color w:val="auto"/>
        </w:rPr>
      </w:pPr>
    </w:p>
    <w:p w14:paraId="64B90A2D" w14:textId="77777777" w:rsidR="00100C35" w:rsidRPr="00DC1B79" w:rsidRDefault="0064795A" w:rsidP="00DC1B79">
      <w:pPr>
        <w:pStyle w:val="Cmsor1"/>
        <w:numPr>
          <w:ilvl w:val="0"/>
          <w:numId w:val="29"/>
        </w:numPr>
        <w:tabs>
          <w:tab w:val="clear" w:pos="9072"/>
        </w:tabs>
        <w:suppressAutoHyphens w:val="0"/>
        <w:spacing w:before="120" w:after="120" w:line="280" w:lineRule="atLeast"/>
        <w:jc w:val="both"/>
        <w:rPr>
          <w:sz w:val="22"/>
          <w:szCs w:val="22"/>
        </w:rPr>
      </w:pPr>
      <w:r w:rsidRPr="00DC1B79">
        <w:rPr>
          <w:sz w:val="22"/>
          <w:szCs w:val="22"/>
        </w:rPr>
        <w:t>AZ ÁTADOTT VILLAMOS ENERGIA ÉS A RENDELKEZÉSRE BOCSÁTOTT TELJESÍTMÉNY MÉRÉSE, LEOLVASÁS</w:t>
      </w:r>
    </w:p>
    <w:p w14:paraId="29C83ACA" w14:textId="77777777" w:rsidR="00100C35" w:rsidRPr="00DC1B79" w:rsidRDefault="00100C35" w:rsidP="00DC1B79">
      <w:pPr>
        <w:spacing w:line="280" w:lineRule="atLeast"/>
        <w:ind w:left="709"/>
        <w:jc w:val="both"/>
        <w:rPr>
          <w:color w:val="auto"/>
        </w:rPr>
      </w:pPr>
    </w:p>
    <w:p w14:paraId="01841414" w14:textId="77777777" w:rsidR="00100C35" w:rsidRPr="00DC1B79" w:rsidRDefault="0064795A" w:rsidP="00DC1B79">
      <w:pPr>
        <w:spacing w:line="280" w:lineRule="atLeast"/>
        <w:ind w:left="1414" w:hanging="705"/>
        <w:jc w:val="both"/>
        <w:rPr>
          <w:color w:val="auto"/>
        </w:rPr>
      </w:pPr>
      <w:r w:rsidRPr="00DC1B79">
        <w:rPr>
          <w:color w:val="auto"/>
        </w:rPr>
        <w:t>9.1.</w:t>
      </w:r>
      <w:r w:rsidRPr="00DC1B79">
        <w:rPr>
          <w:color w:val="auto"/>
        </w:rPr>
        <w:tab/>
        <w:t xml:space="preserve">A Felek közötti </w:t>
      </w:r>
      <w:r w:rsidR="00A8339F">
        <w:rPr>
          <w:color w:val="auto"/>
        </w:rPr>
        <w:t>v</w:t>
      </w:r>
      <w:r w:rsidRPr="00DC1B79">
        <w:rPr>
          <w:color w:val="auto"/>
        </w:rPr>
        <w:t xml:space="preserve">illamos </w:t>
      </w:r>
      <w:r w:rsidR="00A8339F">
        <w:rPr>
          <w:color w:val="auto"/>
        </w:rPr>
        <w:t>e</w:t>
      </w:r>
      <w:r w:rsidRPr="00DC1B79">
        <w:rPr>
          <w:color w:val="auto"/>
        </w:rPr>
        <w:t xml:space="preserve">nergia forgalom mérése a vonatkozó szabványoknak, biztonsági és mérésügyi előírásoknak megfelelő, hatóságilag hitelesített fogyasztásmérő berendezéssel történik, amely az elosztói engedélyes tulajdonában van. A mérés </w:t>
      </w:r>
      <w:proofErr w:type="gramStart"/>
      <w:r w:rsidRPr="00DC1B79">
        <w:rPr>
          <w:color w:val="auto"/>
        </w:rPr>
        <w:t>ezen</w:t>
      </w:r>
      <w:proofErr w:type="gramEnd"/>
      <w:r w:rsidRPr="00DC1B79">
        <w:rPr>
          <w:color w:val="auto"/>
        </w:rPr>
        <w:t xml:space="preserve"> feltételeit a Szerződés hatálya alatt folyamatosan biztosítani kell</w:t>
      </w:r>
      <w:r w:rsidR="00973BD2">
        <w:rPr>
          <w:color w:val="auto"/>
        </w:rPr>
        <w:t>;</w:t>
      </w:r>
      <w:r w:rsidRPr="00DC1B79">
        <w:rPr>
          <w:color w:val="auto"/>
        </w:rPr>
        <w:t xml:space="preserve"> a mérés biztosítása az </w:t>
      </w:r>
      <w:r w:rsidR="00A8339F">
        <w:rPr>
          <w:color w:val="auto"/>
        </w:rPr>
        <w:t>e</w:t>
      </w:r>
      <w:r w:rsidRPr="00DC1B79">
        <w:rPr>
          <w:color w:val="auto"/>
        </w:rPr>
        <w:t xml:space="preserve">losztói </w:t>
      </w:r>
      <w:r w:rsidR="00A8339F">
        <w:rPr>
          <w:color w:val="auto"/>
        </w:rPr>
        <w:t>e</w:t>
      </w:r>
      <w:r w:rsidRPr="00DC1B79">
        <w:rPr>
          <w:color w:val="auto"/>
        </w:rPr>
        <w:t>ngedélyes kötelezettsége.</w:t>
      </w:r>
    </w:p>
    <w:p w14:paraId="4302FBB0" w14:textId="77777777" w:rsidR="00100C35" w:rsidRPr="00DC1B79" w:rsidRDefault="00100C35" w:rsidP="00DC1B79">
      <w:pPr>
        <w:spacing w:line="280" w:lineRule="atLeast"/>
        <w:ind w:left="709"/>
        <w:jc w:val="both"/>
        <w:rPr>
          <w:color w:val="auto"/>
        </w:rPr>
      </w:pPr>
    </w:p>
    <w:p w14:paraId="647E6029" w14:textId="77777777" w:rsidR="00100C35" w:rsidRPr="00DC1B79" w:rsidRDefault="0064795A" w:rsidP="00DC1B79">
      <w:pPr>
        <w:spacing w:line="280" w:lineRule="atLeast"/>
        <w:ind w:left="1414" w:hanging="705"/>
        <w:jc w:val="both"/>
        <w:rPr>
          <w:color w:val="auto"/>
        </w:rPr>
      </w:pPr>
      <w:r w:rsidRPr="00DC1B79">
        <w:rPr>
          <w:color w:val="auto"/>
        </w:rPr>
        <w:t>9.2.</w:t>
      </w:r>
      <w:r w:rsidRPr="00DC1B79">
        <w:rPr>
          <w:color w:val="auto"/>
        </w:rPr>
        <w:tab/>
        <w:t xml:space="preserve">Minden mérést, leolvasást és ellenőrzést az elosztói engedélyes végez el és az adatokat a vonatkozó </w:t>
      </w:r>
      <w:r w:rsidR="00973BD2">
        <w:rPr>
          <w:color w:val="auto"/>
        </w:rPr>
        <w:t xml:space="preserve">jogszabályokban és </w:t>
      </w:r>
      <w:r w:rsidRPr="00DC1B79">
        <w:rPr>
          <w:color w:val="auto"/>
        </w:rPr>
        <w:t>szabályzatban előírt módon továbbítja a Kereskedő számára. Az elszámolás ezen adatokon alapul. A ténylegesen szállított mennyiség pénzügyi elszámolásának alapját, a</w:t>
      </w:r>
      <w:r w:rsidR="00973BD2">
        <w:rPr>
          <w:color w:val="auto"/>
        </w:rPr>
        <w:t xml:space="preserve">z illetékes </w:t>
      </w:r>
      <w:r w:rsidRPr="00DC1B79">
        <w:rPr>
          <w:color w:val="auto"/>
        </w:rPr>
        <w:t xml:space="preserve">elosztói engedélyes által a Kereskedőhöz eljuttatott mérési adatok, vagy a jelen Szerződés 15.5. pontjában foglaltak szerint meghatározott mérési adatok képezik. </w:t>
      </w:r>
    </w:p>
    <w:p w14:paraId="5F3BE64D" w14:textId="77777777" w:rsidR="00100C35" w:rsidRPr="00DC1B79" w:rsidRDefault="00100C35" w:rsidP="00DC1B79">
      <w:pPr>
        <w:spacing w:line="280" w:lineRule="atLeast"/>
        <w:ind w:left="1414" w:hanging="705"/>
        <w:jc w:val="both"/>
        <w:rPr>
          <w:color w:val="auto"/>
        </w:rPr>
      </w:pPr>
    </w:p>
    <w:p w14:paraId="17FEF6E9" w14:textId="77777777" w:rsidR="00100C35" w:rsidRPr="00DC1B79" w:rsidRDefault="0064795A" w:rsidP="00DC1B79">
      <w:pPr>
        <w:spacing w:line="280" w:lineRule="atLeast"/>
        <w:ind w:left="1410" w:hanging="690"/>
        <w:jc w:val="both"/>
        <w:rPr>
          <w:color w:val="auto"/>
        </w:rPr>
      </w:pPr>
      <w:r w:rsidRPr="00DC1B79">
        <w:rPr>
          <w:color w:val="auto"/>
        </w:rPr>
        <w:t>9.3.</w:t>
      </w:r>
      <w:r w:rsidRPr="00DC1B79">
        <w:rPr>
          <w:color w:val="auto"/>
        </w:rPr>
        <w:tab/>
        <w:t>Amennyiben a mérők meghibásodtak, vagy azok hitelessége lejárt ill</w:t>
      </w:r>
      <w:r w:rsidR="00A8339F">
        <w:rPr>
          <w:color w:val="auto"/>
        </w:rPr>
        <w:t>etve</w:t>
      </w:r>
      <w:r w:rsidRPr="00DC1B79">
        <w:rPr>
          <w:color w:val="auto"/>
        </w:rPr>
        <w:t xml:space="preserve"> megszűnt, a Felek egyeztetnek és a fogyasztási adatokat a Felhasználó hálózathasználati szerződésének és a hálózati engedélyes üzletszabályzatának rendelkezései figyelembevételével közösen állapítják meg.</w:t>
      </w:r>
    </w:p>
    <w:p w14:paraId="2B530171" w14:textId="77777777" w:rsidR="00100C35" w:rsidRPr="00DC1B79" w:rsidRDefault="00100C35" w:rsidP="00DC1B79">
      <w:pPr>
        <w:spacing w:line="280" w:lineRule="atLeast"/>
        <w:ind w:left="1410" w:hanging="690"/>
        <w:jc w:val="both"/>
        <w:rPr>
          <w:color w:val="auto"/>
        </w:rPr>
      </w:pPr>
    </w:p>
    <w:p w14:paraId="2A6B19C1" w14:textId="77777777" w:rsidR="00100C35" w:rsidRPr="00DC1B79" w:rsidRDefault="0064795A" w:rsidP="00DC1B79">
      <w:pPr>
        <w:numPr>
          <w:ilvl w:val="0"/>
          <w:numId w:val="29"/>
        </w:numPr>
        <w:spacing w:line="280" w:lineRule="atLeast"/>
        <w:jc w:val="both"/>
        <w:rPr>
          <w:b/>
          <w:bCs/>
          <w:color w:val="auto"/>
        </w:rPr>
      </w:pPr>
      <w:r w:rsidRPr="00DC1B79">
        <w:rPr>
          <w:b/>
          <w:bCs/>
          <w:color w:val="auto"/>
        </w:rPr>
        <w:t>A SZERZŐDÉS SZERINTI VILLAMOS ENERGIÁÉRT FIZETENDŐ DÍJ</w:t>
      </w:r>
    </w:p>
    <w:p w14:paraId="69C7C273" w14:textId="77777777" w:rsidR="00100C35" w:rsidRPr="00DC1B79" w:rsidRDefault="00100C35" w:rsidP="00DC1B79">
      <w:pPr>
        <w:spacing w:line="280" w:lineRule="atLeast"/>
        <w:ind w:left="708"/>
        <w:jc w:val="both"/>
        <w:rPr>
          <w:b/>
          <w:bCs/>
          <w:color w:val="auto"/>
        </w:rPr>
      </w:pPr>
    </w:p>
    <w:p w14:paraId="2F7B9E9A" w14:textId="77777777" w:rsidR="00100C35" w:rsidRDefault="0064795A" w:rsidP="00DC1B79">
      <w:pPr>
        <w:widowControl w:val="0"/>
        <w:autoSpaceDE w:val="0"/>
        <w:autoSpaceDN w:val="0"/>
        <w:adjustRightInd w:val="0"/>
        <w:spacing w:line="280" w:lineRule="atLeast"/>
        <w:ind w:left="426"/>
        <w:jc w:val="both"/>
        <w:rPr>
          <w:b/>
          <w:bCs/>
          <w:color w:val="auto"/>
        </w:rPr>
      </w:pPr>
      <w:r w:rsidRPr="00DC1B79">
        <w:rPr>
          <w:b/>
          <w:bCs/>
          <w:color w:val="auto"/>
        </w:rPr>
        <w:t>10.1. Energiadíj:</w:t>
      </w:r>
      <w:r w:rsidRPr="00DC1B79">
        <w:rPr>
          <w:b/>
          <w:color w:val="auto"/>
        </w:rPr>
        <w:t xml:space="preserve"> a jelen Szerződés időtartama alatt az Átadott Villamos Energiáért fizetendő díj</w:t>
      </w:r>
      <w:r w:rsidR="00AA4F94">
        <w:rPr>
          <w:b/>
          <w:color w:val="auto"/>
        </w:rPr>
        <w:t xml:space="preserve"> (a továbbiakban: „Energiadíj”)</w:t>
      </w:r>
      <w:r w:rsidRPr="00DC1B79">
        <w:rPr>
          <w:b/>
          <w:color w:val="auto"/>
        </w:rPr>
        <w:t>.</w:t>
      </w:r>
      <w:r w:rsidR="00A8339F">
        <w:rPr>
          <w:b/>
          <w:color w:val="auto"/>
        </w:rPr>
        <w:t xml:space="preserve"> </w:t>
      </w:r>
    </w:p>
    <w:p w14:paraId="34805835" w14:textId="77777777" w:rsidR="00100C35" w:rsidRPr="00DC1B79" w:rsidRDefault="00100C35" w:rsidP="00DC1B79">
      <w:pPr>
        <w:widowControl w:val="0"/>
        <w:autoSpaceDE w:val="0"/>
        <w:autoSpaceDN w:val="0"/>
        <w:adjustRightInd w:val="0"/>
        <w:spacing w:line="280" w:lineRule="atLeast"/>
        <w:ind w:left="426"/>
        <w:jc w:val="both"/>
        <w:rPr>
          <w:b/>
          <w:color w:val="auto"/>
        </w:rPr>
      </w:pPr>
    </w:p>
    <w:p w14:paraId="3AC4B010" w14:textId="77777777" w:rsidR="00100C35" w:rsidRDefault="0064795A" w:rsidP="00DC1B79">
      <w:pPr>
        <w:widowControl w:val="0"/>
        <w:autoSpaceDE w:val="0"/>
        <w:autoSpaceDN w:val="0"/>
        <w:adjustRightInd w:val="0"/>
        <w:spacing w:line="280" w:lineRule="atLeast"/>
        <w:ind w:left="426"/>
        <w:jc w:val="both"/>
        <w:rPr>
          <w:color w:val="auto"/>
        </w:rPr>
      </w:pPr>
      <w:r w:rsidRPr="00DC1B79">
        <w:rPr>
          <w:b/>
          <w:bCs/>
          <w:color w:val="000000"/>
        </w:rPr>
        <w:lastRenderedPageBreak/>
        <w:t xml:space="preserve">Az Energiadíj mértéke nettó </w:t>
      </w:r>
      <w:r w:rsidRPr="00DC1B79">
        <w:rPr>
          <w:b/>
          <w:bCs/>
          <w:color w:val="000000"/>
          <w:highlight w:val="yellow"/>
        </w:rPr>
        <w:t>[*]</w:t>
      </w:r>
      <w:r w:rsidRPr="00DC1B79">
        <w:rPr>
          <w:b/>
          <w:bCs/>
          <w:color w:val="000000"/>
        </w:rPr>
        <w:t xml:space="preserve"> HUF/1 kWh</w:t>
      </w:r>
      <w:r w:rsidR="00027959" w:rsidRPr="000972BD">
        <w:rPr>
          <w:b/>
          <w:bCs/>
          <w:color w:val="000000"/>
        </w:rPr>
        <w:t>. Az Energiadíj</w:t>
      </w:r>
      <w:r w:rsidRPr="00DC1B79">
        <w:rPr>
          <w:b/>
          <w:bCs/>
          <w:color w:val="000000"/>
        </w:rPr>
        <w:t xml:space="preserve"> az energia </w:t>
      </w:r>
      <w:r w:rsidR="00027959" w:rsidRPr="000972BD">
        <w:rPr>
          <w:b/>
          <w:bCs/>
          <w:color w:val="000000"/>
        </w:rPr>
        <w:t>e</w:t>
      </w:r>
      <w:r w:rsidRPr="00DC1B79">
        <w:rPr>
          <w:b/>
          <w:bCs/>
          <w:color w:val="000000"/>
        </w:rPr>
        <w:t>gységára</w:t>
      </w:r>
      <w:r w:rsidR="00027959" w:rsidRPr="000972BD">
        <w:rPr>
          <w:b/>
          <w:bCs/>
          <w:color w:val="000000"/>
        </w:rPr>
        <w:t xml:space="preserve"> (a továbbiakban: „Egységár”)</w:t>
      </w:r>
      <w:r w:rsidRPr="00DC1B79">
        <w:rPr>
          <w:b/>
          <w:bCs/>
          <w:color w:val="000000"/>
        </w:rPr>
        <w:t xml:space="preserve">, melynek értéke a jelen Szerződés időtartama alatt </w:t>
      </w:r>
      <w:r w:rsidRPr="00DC1B79">
        <w:rPr>
          <w:b/>
          <w:bCs/>
          <w:color w:val="000000"/>
          <w:u w:val="single"/>
        </w:rPr>
        <w:t>állandó</w:t>
      </w:r>
      <w:r w:rsidRPr="00DC1B79">
        <w:rPr>
          <w:b/>
          <w:bCs/>
          <w:color w:val="000000"/>
        </w:rPr>
        <w:t xml:space="preserve">. </w:t>
      </w:r>
      <w:r w:rsidRPr="00DC1B79">
        <w:rPr>
          <w:bCs/>
          <w:color w:val="000000"/>
        </w:rPr>
        <w:t xml:space="preserve">Az energiadíj tartalmaz minden olyan költséget és díjat, mely a jelen Szerződés teljesítésével </w:t>
      </w:r>
      <w:r w:rsidR="00AA4F94">
        <w:rPr>
          <w:bCs/>
          <w:color w:val="000000"/>
        </w:rPr>
        <w:t xml:space="preserve">a </w:t>
      </w:r>
      <w:r w:rsidRPr="00DC1B79">
        <w:rPr>
          <w:bCs/>
          <w:color w:val="000000"/>
        </w:rPr>
        <w:t>Kereskedő</w:t>
      </w:r>
      <w:r w:rsidR="00AA4F94">
        <w:rPr>
          <w:bCs/>
          <w:color w:val="000000"/>
        </w:rPr>
        <w:t xml:space="preserve">nél </w:t>
      </w:r>
      <w:r w:rsidRPr="00DC1B79">
        <w:rPr>
          <w:bCs/>
          <w:color w:val="000000"/>
        </w:rPr>
        <w:t>felmerül, valamint tartalmazza a Kereskedőt a jelen Szerződés alapján terhelő kötelezettségek ellenértékét is</w:t>
      </w:r>
      <w:r w:rsidR="00AA4F94">
        <w:rPr>
          <w:bCs/>
          <w:color w:val="000000"/>
        </w:rPr>
        <w:t xml:space="preserve">. Az Energiadíj </w:t>
      </w:r>
      <w:r w:rsidRPr="00DC1B79">
        <w:rPr>
          <w:bCs/>
          <w:color w:val="000000"/>
          <w:u w:val="single"/>
        </w:rPr>
        <w:t>nem</w:t>
      </w:r>
      <w:r w:rsidR="00AA4F94">
        <w:rPr>
          <w:bCs/>
          <w:color w:val="000000"/>
        </w:rPr>
        <w:t xml:space="preserve"> tartalmazza azonban a jelen pontban alábbiakban meghatározott </w:t>
      </w:r>
      <w:r w:rsidRPr="00DC1B79">
        <w:rPr>
          <w:bCs/>
          <w:color w:val="000000"/>
        </w:rPr>
        <w:t>költségeket és díjakat.</w:t>
      </w:r>
      <w:r w:rsidRPr="00DC1B79">
        <w:rPr>
          <w:bCs/>
          <w:i/>
          <w:color w:val="000000"/>
        </w:rPr>
        <w:t xml:space="preserve"> (*közbeszerzési eljárásban a Kereskedő nyertes ajánlatának megfelelő érték)</w:t>
      </w:r>
    </w:p>
    <w:p w14:paraId="26A3223E" w14:textId="77777777" w:rsidR="00100C35" w:rsidRPr="00DC1B79" w:rsidRDefault="00100C35" w:rsidP="00DC1B79">
      <w:pPr>
        <w:widowControl w:val="0"/>
        <w:autoSpaceDE w:val="0"/>
        <w:autoSpaceDN w:val="0"/>
        <w:adjustRightInd w:val="0"/>
        <w:spacing w:line="280" w:lineRule="atLeast"/>
        <w:ind w:left="426"/>
        <w:jc w:val="both"/>
        <w:rPr>
          <w:color w:val="000000"/>
        </w:rPr>
      </w:pPr>
    </w:p>
    <w:p w14:paraId="5B65627D" w14:textId="77777777" w:rsidR="00100C35" w:rsidRPr="00DC1B79" w:rsidRDefault="0064795A" w:rsidP="00DC1B79">
      <w:pPr>
        <w:widowControl w:val="0"/>
        <w:autoSpaceDE w:val="0"/>
        <w:autoSpaceDN w:val="0"/>
        <w:adjustRightInd w:val="0"/>
        <w:spacing w:line="280" w:lineRule="atLeast"/>
        <w:ind w:left="426"/>
        <w:jc w:val="both"/>
        <w:rPr>
          <w:color w:val="auto"/>
        </w:rPr>
      </w:pPr>
      <w:r w:rsidRPr="00DC1B79">
        <w:rPr>
          <w:color w:val="auto"/>
        </w:rPr>
        <w:t>Felek megállapodnak abban, hogy jelen Szerződés hatályának időtartama alatt a Felhasználó részére biztosított</w:t>
      </w:r>
      <w:r w:rsidR="00AA4F94">
        <w:rPr>
          <w:color w:val="auto"/>
        </w:rPr>
        <w:t xml:space="preserve">, </w:t>
      </w:r>
      <w:r w:rsidR="00A8339F">
        <w:rPr>
          <w:color w:val="auto"/>
        </w:rPr>
        <w:t>le</w:t>
      </w:r>
      <w:r w:rsidRPr="00DC1B79">
        <w:rPr>
          <w:color w:val="auto"/>
        </w:rPr>
        <w:t>szállított villamos energiát a</w:t>
      </w:r>
      <w:r w:rsidR="00AA4F94">
        <w:rPr>
          <w:color w:val="auto"/>
        </w:rPr>
        <w:t xml:space="preserve"> fentiek szerinti</w:t>
      </w:r>
      <w:r w:rsidRPr="00DC1B79">
        <w:rPr>
          <w:color w:val="auto"/>
        </w:rPr>
        <w:t xml:space="preserve"> Egységáron számolják el</w:t>
      </w:r>
      <w:r w:rsidR="00AA4F94">
        <w:rPr>
          <w:color w:val="auto"/>
        </w:rPr>
        <w:t>, azzal, hogy:</w:t>
      </w:r>
    </w:p>
    <w:p w14:paraId="5B803791" w14:textId="77777777" w:rsidR="00100C35" w:rsidRPr="00DC1B79" w:rsidRDefault="00100C35" w:rsidP="00DC1B79">
      <w:pPr>
        <w:widowControl w:val="0"/>
        <w:autoSpaceDE w:val="0"/>
        <w:autoSpaceDN w:val="0"/>
        <w:adjustRightInd w:val="0"/>
        <w:spacing w:line="280" w:lineRule="atLeast"/>
        <w:ind w:left="426" w:hanging="567"/>
        <w:jc w:val="both"/>
        <w:rPr>
          <w:color w:val="auto"/>
        </w:rPr>
      </w:pPr>
    </w:p>
    <w:p w14:paraId="60E08D91" w14:textId="445B4F71" w:rsidR="00100C35" w:rsidRPr="00DC1B79" w:rsidRDefault="00AA4F94" w:rsidP="00DC1B79">
      <w:pPr>
        <w:numPr>
          <w:ilvl w:val="0"/>
          <w:numId w:val="52"/>
        </w:numPr>
        <w:autoSpaceDE w:val="0"/>
        <w:autoSpaceDN w:val="0"/>
        <w:adjustRightInd w:val="0"/>
        <w:spacing w:line="280" w:lineRule="atLeast"/>
        <w:jc w:val="both"/>
        <w:rPr>
          <w:color w:val="auto"/>
        </w:rPr>
      </w:pPr>
      <w:r>
        <w:rPr>
          <w:color w:val="auto"/>
        </w:rPr>
        <w:t>a</w:t>
      </w:r>
      <w:r w:rsidR="0064795A" w:rsidRPr="00DC1B79">
        <w:rPr>
          <w:color w:val="auto"/>
        </w:rPr>
        <w:t>z Egységár</w:t>
      </w:r>
      <w:r w:rsidR="00A8339F">
        <w:rPr>
          <w:color w:val="auto"/>
        </w:rPr>
        <w:t xml:space="preserve"> </w:t>
      </w:r>
      <w:r w:rsidR="0064795A" w:rsidRPr="00DC1B79">
        <w:rPr>
          <w:color w:val="auto"/>
          <w:u w:val="single"/>
        </w:rPr>
        <w:t>nem tartalmazza</w:t>
      </w:r>
      <w:r w:rsidR="0064795A" w:rsidRPr="00DC1B79">
        <w:rPr>
          <w:color w:val="auto"/>
        </w:rPr>
        <w:t xml:space="preserve"> a</w:t>
      </w:r>
      <w:r w:rsidR="00B272A4">
        <w:rPr>
          <w:color w:val="auto"/>
        </w:rPr>
        <w:t xml:space="preserve">z </w:t>
      </w:r>
      <w:r w:rsidR="0064795A" w:rsidRPr="00DC1B79">
        <w:rPr>
          <w:color w:val="auto"/>
        </w:rPr>
        <w:t xml:space="preserve">átvételi kötelezettség alá eső villamos energia költségét </w:t>
      </w:r>
      <w:r w:rsidR="0064795A" w:rsidRPr="00DC1B79">
        <w:rPr>
          <w:color w:val="000000"/>
        </w:rPr>
        <w:t>(vonatkozó rendelet: 63/2013 (X. 29.) NFM rendelet az átvételi kötelezettség alá eső villamos energiának az átviteli rendszerirányító által történő szétosztásáról és a szétosztás során alkalmazható árak meghatározásának módjáról)</w:t>
      </w:r>
      <w:r w:rsidR="0064795A" w:rsidRPr="00DC1B79">
        <w:rPr>
          <w:color w:val="auto"/>
        </w:rPr>
        <w:t xml:space="preserve">. Az Egységár </w:t>
      </w:r>
      <w:r w:rsidR="0064795A" w:rsidRPr="00DC1B79">
        <w:rPr>
          <w:color w:val="auto"/>
          <w:u w:val="single"/>
        </w:rPr>
        <w:t>nem foglalja</w:t>
      </w:r>
      <w:r w:rsidR="00B272A4">
        <w:rPr>
          <w:color w:val="auto"/>
          <w:u w:val="single"/>
        </w:rPr>
        <w:t xml:space="preserve"> így</w:t>
      </w:r>
      <w:r w:rsidR="0064795A" w:rsidRPr="00DC1B79">
        <w:rPr>
          <w:color w:val="auto"/>
          <w:u w:val="single"/>
        </w:rPr>
        <w:t xml:space="preserve"> magában</w:t>
      </w:r>
      <w:r w:rsidR="0064795A" w:rsidRPr="00DC1B79">
        <w:rPr>
          <w:color w:val="auto"/>
        </w:rPr>
        <w:t xml:space="preserve"> a </w:t>
      </w:r>
      <w:proofErr w:type="spellStart"/>
      <w:r w:rsidR="00A8339F" w:rsidRPr="00133257">
        <w:rPr>
          <w:color w:val="auto"/>
        </w:rPr>
        <w:t>VET</w:t>
      </w:r>
      <w:r w:rsidR="004B4FF7">
        <w:rPr>
          <w:color w:val="auto"/>
        </w:rPr>
        <w:t>-ben</w:t>
      </w:r>
      <w:proofErr w:type="spellEnd"/>
      <w:r w:rsidR="0064795A" w:rsidRPr="00DC1B79">
        <w:rPr>
          <w:color w:val="auto"/>
        </w:rPr>
        <w:t xml:space="preserve"> meghatározott, a</w:t>
      </w:r>
      <w:r w:rsidR="00A8339F" w:rsidRPr="00133257">
        <w:rPr>
          <w:color w:val="auto"/>
        </w:rPr>
        <w:t xml:space="preserve"> MAVIR</w:t>
      </w:r>
      <w:r w:rsidR="00B272A4">
        <w:rPr>
          <w:color w:val="auto"/>
        </w:rPr>
        <w:t>-</w:t>
      </w:r>
      <w:r w:rsidR="0064795A" w:rsidRPr="00DC1B79">
        <w:rPr>
          <w:color w:val="auto"/>
        </w:rPr>
        <w:t xml:space="preserve">tól a Kereskedők által kötelezően megvásárolandó villamos energia mennyiségének és szabályozásának költségét (a továbbiakban: </w:t>
      </w:r>
      <w:r w:rsidR="00B272A4">
        <w:rPr>
          <w:color w:val="auto"/>
        </w:rPr>
        <w:t>„</w:t>
      </w:r>
      <w:r w:rsidR="00144C5E" w:rsidRPr="00760845">
        <w:rPr>
          <w:b/>
          <w:color w:val="auto"/>
        </w:rPr>
        <w:t>KÁT díjat</w:t>
      </w:r>
      <w:r w:rsidR="00B272A4">
        <w:rPr>
          <w:color w:val="auto"/>
        </w:rPr>
        <w:t>”</w:t>
      </w:r>
      <w:r w:rsidR="0064795A" w:rsidRPr="00DC1B79">
        <w:rPr>
          <w:color w:val="auto"/>
        </w:rPr>
        <w:t xml:space="preserve">), amelynek megvásárlására és megfizetésére a Felhasználó kötelezettséget vállal. </w:t>
      </w:r>
    </w:p>
    <w:p w14:paraId="21A3CFFD" w14:textId="77777777" w:rsidR="00100C35" w:rsidRPr="00DC1B79" w:rsidRDefault="00100C35" w:rsidP="00DC1B79">
      <w:pPr>
        <w:widowControl w:val="0"/>
        <w:autoSpaceDE w:val="0"/>
        <w:autoSpaceDN w:val="0"/>
        <w:adjustRightInd w:val="0"/>
        <w:spacing w:line="280" w:lineRule="atLeast"/>
        <w:ind w:left="426"/>
        <w:jc w:val="both"/>
        <w:rPr>
          <w:color w:val="auto"/>
        </w:rPr>
      </w:pPr>
    </w:p>
    <w:p w14:paraId="246EEE5C" w14:textId="77777777" w:rsidR="00100C35" w:rsidRPr="00DC1B79" w:rsidRDefault="00AA4F94" w:rsidP="00DC1B79">
      <w:pPr>
        <w:widowControl w:val="0"/>
        <w:numPr>
          <w:ilvl w:val="0"/>
          <w:numId w:val="52"/>
        </w:numPr>
        <w:autoSpaceDE w:val="0"/>
        <w:autoSpaceDN w:val="0"/>
        <w:adjustRightInd w:val="0"/>
        <w:spacing w:line="280" w:lineRule="atLeast"/>
        <w:jc w:val="both"/>
        <w:rPr>
          <w:color w:val="auto"/>
          <w:highlight w:val="yellow"/>
        </w:rPr>
      </w:pPr>
      <w:r>
        <w:rPr>
          <w:color w:val="auto"/>
        </w:rPr>
        <w:t>a</w:t>
      </w:r>
      <w:r w:rsidR="0064795A" w:rsidRPr="00DC1B79">
        <w:rPr>
          <w:color w:val="auto"/>
        </w:rPr>
        <w:t xml:space="preserve"> KÁT villamos energia mennyiséget a vonatkozó jogszabály szerint a Kereskedő szállítja. Az összes elfogyasztott villamos energiához képest</w:t>
      </w:r>
      <w:r w:rsidR="00B272A4">
        <w:rPr>
          <w:color w:val="auto"/>
        </w:rPr>
        <w:t>,</w:t>
      </w:r>
      <w:r w:rsidR="0064795A" w:rsidRPr="00DC1B79">
        <w:rPr>
          <w:color w:val="auto"/>
        </w:rPr>
        <w:t xml:space="preserve"> a KÁT villamos energia mennyiségét a Kereskedő minden hónapban a MAVIR által közzétett arányszám alapján határozza meg. Ezen KÁT villamos energia mennyiséget a Kereskedő minden hónapban a MAVIR által közzétett áron számlázza, aminek ellenértékét Felhasználó megfizeti. A számlában fel kell tüntetni a KÁT energiamennyiség tárgyhavi kWh értékét és annak alkalmazott egységárát.</w:t>
      </w:r>
    </w:p>
    <w:p w14:paraId="4EBB03E8" w14:textId="77777777" w:rsidR="00100C35" w:rsidRPr="00DC1B79" w:rsidRDefault="00100C35" w:rsidP="00DC1B79">
      <w:pPr>
        <w:widowControl w:val="0"/>
        <w:autoSpaceDE w:val="0"/>
        <w:autoSpaceDN w:val="0"/>
        <w:adjustRightInd w:val="0"/>
        <w:spacing w:line="280" w:lineRule="atLeast"/>
        <w:ind w:left="426"/>
        <w:jc w:val="both"/>
        <w:rPr>
          <w:color w:val="auto"/>
        </w:rPr>
      </w:pPr>
    </w:p>
    <w:p w14:paraId="7791B5DE" w14:textId="77777777" w:rsidR="00100C35" w:rsidRPr="00DC1B79" w:rsidRDefault="00AA4F94" w:rsidP="00DC1B79">
      <w:pPr>
        <w:widowControl w:val="0"/>
        <w:numPr>
          <w:ilvl w:val="0"/>
          <w:numId w:val="52"/>
        </w:numPr>
        <w:autoSpaceDE w:val="0"/>
        <w:autoSpaceDN w:val="0"/>
        <w:adjustRightInd w:val="0"/>
        <w:spacing w:line="280" w:lineRule="atLeast"/>
        <w:jc w:val="both"/>
        <w:rPr>
          <w:color w:val="auto"/>
        </w:rPr>
      </w:pPr>
      <w:r>
        <w:rPr>
          <w:color w:val="auto"/>
        </w:rPr>
        <w:t>a</w:t>
      </w:r>
      <w:r w:rsidR="0064795A" w:rsidRPr="00DC1B79">
        <w:rPr>
          <w:color w:val="auto"/>
        </w:rPr>
        <w:t xml:space="preserve">z </w:t>
      </w:r>
      <w:r w:rsidR="0064795A" w:rsidRPr="00DC1B79">
        <w:rPr>
          <w:color w:val="000000"/>
        </w:rPr>
        <w:t xml:space="preserve">alkalmazott </w:t>
      </w:r>
      <w:r w:rsidR="0064795A" w:rsidRPr="00DC1B79">
        <w:rPr>
          <w:color w:val="auto"/>
        </w:rPr>
        <w:t xml:space="preserve">Egységár </w:t>
      </w:r>
      <w:r w:rsidR="0064795A" w:rsidRPr="00DC1B79">
        <w:rPr>
          <w:color w:val="auto"/>
          <w:u w:val="single"/>
        </w:rPr>
        <w:t>nem tartalmazza</w:t>
      </w:r>
      <w:r w:rsidR="0064795A" w:rsidRPr="00DC1B79">
        <w:rPr>
          <w:color w:val="auto"/>
        </w:rPr>
        <w:t xml:space="preserve"> továbbá az energiaadót, az ÁFA</w:t>
      </w:r>
      <w:r w:rsidR="00A8339F" w:rsidRPr="00133257">
        <w:rPr>
          <w:color w:val="auto"/>
        </w:rPr>
        <w:t xml:space="preserve"> összeget</w:t>
      </w:r>
      <w:r w:rsidR="0064795A" w:rsidRPr="00DC1B79">
        <w:rPr>
          <w:color w:val="auto"/>
        </w:rPr>
        <w:t xml:space="preserve">, a hatósági árat jelentő rendszerhasználati díjakat, valamint a </w:t>
      </w:r>
      <w:r w:rsidR="00A8339F" w:rsidRPr="00133257">
        <w:rPr>
          <w:color w:val="auto"/>
        </w:rPr>
        <w:t>VET</w:t>
      </w:r>
      <w:r w:rsidR="0064795A" w:rsidRPr="00DC1B79">
        <w:rPr>
          <w:color w:val="auto"/>
        </w:rPr>
        <w:t xml:space="preserve"> 147. §. alapján fizetendő MAVIR pénzeszközök díját, a jogszabályban meghatározott mértéken. Az energiaadó mértékét a 2004. január 1</w:t>
      </w:r>
      <w:r w:rsidR="00A8339F" w:rsidRPr="00133257">
        <w:rPr>
          <w:color w:val="auto"/>
        </w:rPr>
        <w:t xml:space="preserve">. napján </w:t>
      </w:r>
      <w:r w:rsidR="0064795A" w:rsidRPr="00DC1B79">
        <w:rPr>
          <w:color w:val="auto"/>
        </w:rPr>
        <w:t>hatályba lépett, az energiaadóról szóló 2003. évi LXXXVIII. törvény szabályozza. Az energiaadót a Felhasználó minden hónapban köteles megfizetni a Kereskedő részére a tárgyhavi fogyasztás, illetve a Kereskedő vonatkozó számlája alapján, melynek megfizetésére Felhasználó kötelezettséget vállal.</w:t>
      </w:r>
    </w:p>
    <w:p w14:paraId="2BFAF6A4" w14:textId="77777777" w:rsidR="00100C35" w:rsidRPr="00DC1B79" w:rsidRDefault="00100C35" w:rsidP="00DC1B79">
      <w:pPr>
        <w:widowControl w:val="0"/>
        <w:autoSpaceDE w:val="0"/>
        <w:autoSpaceDN w:val="0"/>
        <w:adjustRightInd w:val="0"/>
        <w:spacing w:line="280" w:lineRule="atLeast"/>
        <w:ind w:left="426"/>
        <w:jc w:val="both"/>
        <w:rPr>
          <w:color w:val="auto"/>
        </w:rPr>
      </w:pPr>
    </w:p>
    <w:p w14:paraId="55D4C81F" w14:textId="77777777" w:rsidR="00100C35" w:rsidRDefault="0064795A" w:rsidP="00DC1B79">
      <w:pPr>
        <w:widowControl w:val="0"/>
        <w:numPr>
          <w:ilvl w:val="0"/>
          <w:numId w:val="52"/>
        </w:numPr>
        <w:autoSpaceDE w:val="0"/>
        <w:autoSpaceDN w:val="0"/>
        <w:adjustRightInd w:val="0"/>
        <w:spacing w:line="280" w:lineRule="atLeast"/>
        <w:jc w:val="both"/>
        <w:rPr>
          <w:color w:val="auto"/>
        </w:rPr>
      </w:pPr>
      <w:r w:rsidRPr="00DC1B79">
        <w:rPr>
          <w:color w:val="auto"/>
        </w:rPr>
        <w:t xml:space="preserve">Az Egységár egyebekben </w:t>
      </w:r>
      <w:r w:rsidRPr="00DC1B79">
        <w:rPr>
          <w:color w:val="auto"/>
          <w:u w:val="single"/>
        </w:rPr>
        <w:t>nem tartalmazza</w:t>
      </w:r>
      <w:r w:rsidRPr="00DC1B79">
        <w:rPr>
          <w:color w:val="auto"/>
        </w:rPr>
        <w:t xml:space="preserve"> a jogszabályok alapján esetlegesen, a Szerződés aláírását követően felmerülő, a villamos energia kereskedelmi tevékenységet terhelő és felhasználókra (azaz a Felhasználóra) kifejezett jogszabályi felhatalmazás alapján továbbhárítható esetleges adókat, illetékeket, díjakat, járulékokat és más költségeket</w:t>
      </w:r>
      <w:r w:rsidR="005A1F0A">
        <w:rPr>
          <w:color w:val="auto"/>
        </w:rPr>
        <w:t>.</w:t>
      </w:r>
    </w:p>
    <w:p w14:paraId="5F0E1F3B" w14:textId="77777777" w:rsidR="009D3A60" w:rsidRDefault="009D3A60" w:rsidP="00760845">
      <w:pPr>
        <w:widowControl w:val="0"/>
        <w:autoSpaceDE w:val="0"/>
        <w:autoSpaceDN w:val="0"/>
        <w:adjustRightInd w:val="0"/>
        <w:spacing w:line="280" w:lineRule="atLeast"/>
        <w:ind w:left="1146"/>
        <w:jc w:val="both"/>
        <w:rPr>
          <w:color w:val="auto"/>
        </w:rPr>
      </w:pPr>
    </w:p>
    <w:p w14:paraId="3BD10FB2" w14:textId="64CC017C" w:rsidR="00100C35" w:rsidRPr="00DC1B79" w:rsidRDefault="0064795A" w:rsidP="00DC1B79">
      <w:pPr>
        <w:widowControl w:val="0"/>
        <w:autoSpaceDE w:val="0"/>
        <w:autoSpaceDN w:val="0"/>
        <w:adjustRightInd w:val="0"/>
        <w:spacing w:line="280" w:lineRule="atLeast"/>
        <w:ind w:left="360"/>
        <w:jc w:val="both"/>
        <w:rPr>
          <w:bCs/>
          <w:color w:val="auto"/>
        </w:rPr>
      </w:pPr>
      <w:r w:rsidRPr="00DC1B79">
        <w:rPr>
          <w:color w:val="auto"/>
        </w:rPr>
        <w:t>10.2. Az hatósági áras</w:t>
      </w:r>
      <w:r w:rsidRPr="00DC1B79">
        <w:rPr>
          <w:color w:val="auto"/>
          <w:u w:val="single"/>
        </w:rPr>
        <w:t xml:space="preserve"> rendszer</w:t>
      </w:r>
      <w:r w:rsidRPr="00DC1B79">
        <w:rPr>
          <w:color w:val="auto"/>
        </w:rPr>
        <w:t xml:space="preserve">használati díjak (rendszerirányítási díj, rendszerszintű szolgáltatások díja, átviteli díj, elosztási díj) a villamos energia rendszerhasználati díjakról szóló mindenkor hatályos jogszabályokban vagy hatósági rendeletben kerülnek meghatározásra. </w:t>
      </w:r>
      <w:r w:rsidRPr="00DC1B79">
        <w:rPr>
          <w:bCs/>
          <w:color w:val="auto"/>
        </w:rPr>
        <w:t xml:space="preserve">A hatósági áras rendszerhasználati díjakat a Felhasználó közvetlenül fizeti meg a területileg illetékes engedélyes részére, ezek elszámolásában és teljesítésében a Kereskedő </w:t>
      </w:r>
      <w:r w:rsidR="00144C5E" w:rsidRPr="00760845">
        <w:rPr>
          <w:bCs/>
          <w:color w:val="auto"/>
          <w:u w:val="single"/>
        </w:rPr>
        <w:t>nem</w:t>
      </w:r>
      <w:r w:rsidRPr="00DC1B79">
        <w:rPr>
          <w:bCs/>
          <w:color w:val="auto"/>
        </w:rPr>
        <w:t xml:space="preserve"> vesz részt és </w:t>
      </w:r>
      <w:r w:rsidR="00144C5E" w:rsidRPr="00760845">
        <w:rPr>
          <w:bCs/>
          <w:color w:val="auto"/>
          <w:u w:val="single"/>
        </w:rPr>
        <w:t>nem</w:t>
      </w:r>
      <w:r w:rsidRPr="00DC1B79">
        <w:rPr>
          <w:bCs/>
          <w:color w:val="auto"/>
        </w:rPr>
        <w:t xml:space="preserve"> működik közre.  </w:t>
      </w:r>
    </w:p>
    <w:p w14:paraId="5E5403C4" w14:textId="77777777" w:rsidR="00100C35" w:rsidRPr="00DC1B79" w:rsidRDefault="00100C35" w:rsidP="00DC1B79">
      <w:pPr>
        <w:spacing w:line="280" w:lineRule="atLeast"/>
        <w:ind w:left="709"/>
        <w:jc w:val="both"/>
        <w:rPr>
          <w:color w:val="auto"/>
        </w:rPr>
      </w:pPr>
    </w:p>
    <w:p w14:paraId="582169D1" w14:textId="77777777" w:rsidR="00100C35" w:rsidRPr="00DC1B79" w:rsidRDefault="0064795A" w:rsidP="00DC1B79">
      <w:pPr>
        <w:numPr>
          <w:ilvl w:val="1"/>
          <w:numId w:val="29"/>
        </w:numPr>
        <w:spacing w:line="280" w:lineRule="atLeast"/>
        <w:jc w:val="both"/>
        <w:rPr>
          <w:bCs/>
          <w:color w:val="auto"/>
        </w:rPr>
      </w:pPr>
      <w:r w:rsidRPr="00DC1B79">
        <w:rPr>
          <w:bCs/>
          <w:color w:val="auto"/>
        </w:rPr>
        <w:t>Adó jellegű tételek elszámolása</w:t>
      </w:r>
    </w:p>
    <w:p w14:paraId="14E55B2F" w14:textId="77777777" w:rsidR="00100C35" w:rsidRPr="00DC1B79" w:rsidRDefault="00100C35" w:rsidP="00DC1B79">
      <w:pPr>
        <w:spacing w:line="280" w:lineRule="atLeast"/>
        <w:ind w:left="708"/>
        <w:jc w:val="both"/>
        <w:rPr>
          <w:color w:val="auto"/>
        </w:rPr>
      </w:pPr>
    </w:p>
    <w:p w14:paraId="3DE7CEE6" w14:textId="0161D57B" w:rsidR="00100C35" w:rsidRDefault="0064795A" w:rsidP="00DC1B79">
      <w:pPr>
        <w:spacing w:line="280" w:lineRule="atLeast"/>
        <w:ind w:left="426"/>
        <w:jc w:val="both"/>
        <w:rPr>
          <w:color w:val="000000"/>
        </w:rPr>
      </w:pPr>
      <w:r w:rsidRPr="00DC1B79">
        <w:rPr>
          <w:color w:val="000000"/>
        </w:rPr>
        <w:lastRenderedPageBreak/>
        <w:t xml:space="preserve">A </w:t>
      </w:r>
      <w:r w:rsidR="00575E5C">
        <w:rPr>
          <w:color w:val="000000"/>
        </w:rPr>
        <w:t>S</w:t>
      </w:r>
      <w:r w:rsidRPr="00DC1B79">
        <w:rPr>
          <w:color w:val="000000"/>
        </w:rPr>
        <w:t xml:space="preserve">zerződésben meghatározott díjra a mindenkor hatályos adótörvények szerinti adók és egyéb jogszabály alapján az energiaárat terhelő díjak kerülnek felszámításra. </w:t>
      </w:r>
    </w:p>
    <w:p w14:paraId="00F92992" w14:textId="77777777" w:rsidR="00100C35" w:rsidRDefault="00100C35" w:rsidP="00DC1B79">
      <w:pPr>
        <w:spacing w:line="280" w:lineRule="atLeast"/>
        <w:ind w:left="426"/>
        <w:jc w:val="both"/>
        <w:rPr>
          <w:color w:val="000000"/>
        </w:rPr>
      </w:pPr>
    </w:p>
    <w:p w14:paraId="71BC7B9C" w14:textId="21478496" w:rsidR="00100C35" w:rsidRDefault="0064795A" w:rsidP="00DC1B79">
      <w:pPr>
        <w:spacing w:line="280" w:lineRule="atLeast"/>
        <w:ind w:left="426"/>
        <w:jc w:val="both"/>
        <w:rPr>
          <w:color w:val="000000"/>
        </w:rPr>
      </w:pPr>
      <w:r w:rsidRPr="00DC1B79">
        <w:rPr>
          <w:color w:val="000000"/>
        </w:rPr>
        <w:t xml:space="preserve">A </w:t>
      </w:r>
      <w:r w:rsidR="00027959" w:rsidRPr="000972BD">
        <w:rPr>
          <w:color w:val="000000"/>
        </w:rPr>
        <w:t>VET</w:t>
      </w:r>
      <w:r w:rsidRPr="00DC1B79">
        <w:rPr>
          <w:color w:val="000000"/>
        </w:rPr>
        <w:t xml:space="preserve">. 140. § (4) bekezdése szerinti tranzakciós díj, mint különadó nem hárítható át a Felhasználóra, ilyen díjat a jelen Szerződés alapján meghatározott bármely – a Felhasználót terhelő </w:t>
      </w:r>
      <w:r w:rsidR="00ED0A86" w:rsidRPr="00BD38A0">
        <w:rPr>
          <w:color w:val="000000"/>
        </w:rPr>
        <w:t>–</w:t>
      </w:r>
      <w:r w:rsidRPr="00DC1B79">
        <w:rPr>
          <w:color w:val="000000"/>
        </w:rPr>
        <w:t xml:space="preserve"> fizetési kötelezettség alapján érvényesített követelés nem tartalmazhat, továbbá a </w:t>
      </w:r>
      <w:r w:rsidR="00575E5C">
        <w:rPr>
          <w:color w:val="000000"/>
        </w:rPr>
        <w:t>F</w:t>
      </w:r>
      <w:r w:rsidRPr="00DC1B79">
        <w:rPr>
          <w:color w:val="000000"/>
        </w:rPr>
        <w:t>elhasználóval szemben a díj érvényesítésére vonatkozó igény sem érvényesíthető. A Felek megállapodásának megfelelő kereskedői nyilatkozat joglemondás</w:t>
      </w:r>
      <w:r w:rsidR="00575E5C">
        <w:rPr>
          <w:color w:val="000000"/>
        </w:rPr>
        <w:t>nak</w:t>
      </w:r>
      <w:r w:rsidRPr="00DC1B79">
        <w:rPr>
          <w:color w:val="000000"/>
        </w:rPr>
        <w:t xml:space="preserve"> (Ptk. 6.190. § (1) bek</w:t>
      </w:r>
      <w:r w:rsidR="00ED0A86">
        <w:rPr>
          <w:color w:val="000000"/>
        </w:rPr>
        <w:t>ezdés</w:t>
      </w:r>
      <w:r w:rsidRPr="00DC1B79">
        <w:rPr>
          <w:color w:val="000000"/>
        </w:rPr>
        <w:t>)</w:t>
      </w:r>
      <w:r w:rsidR="00575E5C">
        <w:rPr>
          <w:color w:val="000000"/>
        </w:rPr>
        <w:t xml:space="preserve"> minősül</w:t>
      </w:r>
      <w:r w:rsidRPr="00DC1B79">
        <w:rPr>
          <w:color w:val="000000"/>
        </w:rPr>
        <w:t xml:space="preserve">. </w:t>
      </w:r>
    </w:p>
    <w:p w14:paraId="66DF0B01" w14:textId="77777777" w:rsidR="00100C35" w:rsidRDefault="00100C35" w:rsidP="00DC1B79">
      <w:pPr>
        <w:spacing w:line="280" w:lineRule="atLeast"/>
        <w:ind w:left="426"/>
        <w:jc w:val="both"/>
        <w:rPr>
          <w:color w:val="000000"/>
        </w:rPr>
      </w:pPr>
    </w:p>
    <w:p w14:paraId="15B609FF" w14:textId="77777777" w:rsidR="00100C35" w:rsidRPr="00DC1B79" w:rsidRDefault="0064795A" w:rsidP="00DC1B79">
      <w:pPr>
        <w:spacing w:line="280" w:lineRule="atLeast"/>
        <w:ind w:left="426"/>
        <w:jc w:val="both"/>
        <w:rPr>
          <w:color w:val="000000"/>
        </w:rPr>
      </w:pPr>
      <w:r w:rsidRPr="00DC1B79">
        <w:rPr>
          <w:color w:val="000000"/>
        </w:rPr>
        <w:t xml:space="preserve">A szerződéskötés időpontjában hatályos – </w:t>
      </w:r>
      <w:r w:rsidR="00ED0A86">
        <w:rPr>
          <w:color w:val="000000"/>
        </w:rPr>
        <w:t>S</w:t>
      </w:r>
      <w:r w:rsidRPr="00DC1B79">
        <w:rPr>
          <w:color w:val="000000"/>
        </w:rPr>
        <w:t>zerződésben meghatározott energiadíjat terhelő – adótételek, díjtételek és pénzeszközök az alábbiak:</w:t>
      </w:r>
    </w:p>
    <w:p w14:paraId="03AA2CF2" w14:textId="77777777" w:rsidR="00100C35" w:rsidRPr="00DC1B79" w:rsidRDefault="00ED0A86" w:rsidP="00DC1B79">
      <w:pPr>
        <w:numPr>
          <w:ilvl w:val="0"/>
          <w:numId w:val="53"/>
        </w:numPr>
        <w:spacing w:line="280" w:lineRule="atLeast"/>
        <w:jc w:val="both"/>
        <w:rPr>
          <w:color w:val="000000"/>
        </w:rPr>
      </w:pPr>
      <w:r>
        <w:rPr>
          <w:color w:val="000000"/>
        </w:rPr>
        <w:t>a</w:t>
      </w:r>
      <w:r w:rsidR="0064795A" w:rsidRPr="00DC1B79">
        <w:rPr>
          <w:color w:val="000000"/>
        </w:rPr>
        <w:t xml:space="preserve"> </w:t>
      </w:r>
      <w:r w:rsidR="00027959" w:rsidRPr="000972BD">
        <w:rPr>
          <w:color w:val="000000"/>
        </w:rPr>
        <w:t>VET</w:t>
      </w:r>
      <w:r w:rsidR="0064795A" w:rsidRPr="00DC1B79">
        <w:rPr>
          <w:color w:val="000000"/>
        </w:rPr>
        <w:t xml:space="preserve"> 147.§</w:t>
      </w:r>
      <w:proofErr w:type="spellStart"/>
      <w:r w:rsidR="0064795A" w:rsidRPr="00DC1B79">
        <w:rPr>
          <w:color w:val="000000"/>
        </w:rPr>
        <w:t>-ának</w:t>
      </w:r>
      <w:proofErr w:type="spellEnd"/>
      <w:r w:rsidR="0064795A" w:rsidRPr="00DC1B79">
        <w:rPr>
          <w:color w:val="000000"/>
        </w:rPr>
        <w:t xml:space="preserve"> (1) bekezdés a) pontja szerinti </w:t>
      </w:r>
      <w:r w:rsidR="00027959" w:rsidRPr="000972BD">
        <w:rPr>
          <w:color w:val="000000"/>
        </w:rPr>
        <w:t>s</w:t>
      </w:r>
      <w:r w:rsidR="0064795A" w:rsidRPr="00DC1B79">
        <w:rPr>
          <w:color w:val="000000"/>
        </w:rPr>
        <w:t>zénipari szerkezetátalakítási támogatás díja</w:t>
      </w:r>
      <w:r>
        <w:rPr>
          <w:color w:val="000000"/>
        </w:rPr>
        <w:t>;</w:t>
      </w:r>
    </w:p>
    <w:p w14:paraId="328AE0F5" w14:textId="4FB62B1C" w:rsidR="00100C35" w:rsidRPr="00DC1B79" w:rsidRDefault="00ED0A86" w:rsidP="00DC1B79">
      <w:pPr>
        <w:numPr>
          <w:ilvl w:val="0"/>
          <w:numId w:val="53"/>
        </w:numPr>
        <w:spacing w:line="280" w:lineRule="atLeast"/>
        <w:jc w:val="both"/>
        <w:rPr>
          <w:color w:val="000000"/>
        </w:rPr>
      </w:pPr>
      <w:r>
        <w:rPr>
          <w:color w:val="000000"/>
        </w:rPr>
        <w:t>a</w:t>
      </w:r>
      <w:r w:rsidR="0064795A" w:rsidRPr="00DC1B79">
        <w:rPr>
          <w:color w:val="000000"/>
        </w:rPr>
        <w:t xml:space="preserve"> </w:t>
      </w:r>
      <w:r w:rsidR="00027959" w:rsidRPr="000972BD">
        <w:rPr>
          <w:color w:val="000000"/>
        </w:rPr>
        <w:t>VET</w:t>
      </w:r>
      <w:r w:rsidR="0064795A" w:rsidRPr="00DC1B79">
        <w:rPr>
          <w:color w:val="000000"/>
        </w:rPr>
        <w:t xml:space="preserve"> 147.§</w:t>
      </w:r>
      <w:proofErr w:type="spellStart"/>
      <w:r w:rsidR="0064795A" w:rsidRPr="00DC1B79">
        <w:rPr>
          <w:color w:val="000000"/>
        </w:rPr>
        <w:t>-ának</w:t>
      </w:r>
      <w:proofErr w:type="spellEnd"/>
      <w:r w:rsidR="0064795A" w:rsidRPr="00DC1B79">
        <w:rPr>
          <w:color w:val="000000"/>
        </w:rPr>
        <w:t xml:space="preserve"> (1) bekezdés b) pontja szerinti külön jogszabályban meghatározott személyi kör részére a villamosenergia-iparban fennálló vagy eltöltött munkaviszonnyal összefüggésben külön jogszabálynak megfelelően biztosított kedvezményes </w:t>
      </w:r>
      <w:r w:rsidR="005330F7" w:rsidRPr="00DC1B79">
        <w:rPr>
          <w:color w:val="000000"/>
        </w:rPr>
        <w:t>áru</w:t>
      </w:r>
      <w:r w:rsidR="0064795A" w:rsidRPr="00DC1B79">
        <w:rPr>
          <w:color w:val="000000"/>
        </w:rPr>
        <w:t xml:space="preserve"> villamos energia ellátás támogatása</w:t>
      </w:r>
      <w:r>
        <w:rPr>
          <w:color w:val="000000"/>
        </w:rPr>
        <w:t>;</w:t>
      </w:r>
    </w:p>
    <w:p w14:paraId="14E4F4D1" w14:textId="77777777" w:rsidR="00100C35" w:rsidRPr="00DC1B79" w:rsidRDefault="00ED0A86" w:rsidP="00DC1B79">
      <w:pPr>
        <w:numPr>
          <w:ilvl w:val="0"/>
          <w:numId w:val="53"/>
        </w:numPr>
        <w:spacing w:line="280" w:lineRule="atLeast"/>
        <w:jc w:val="both"/>
        <w:rPr>
          <w:color w:val="000000"/>
        </w:rPr>
      </w:pPr>
      <w:r w:rsidRPr="008859A0">
        <w:rPr>
          <w:color w:val="000000"/>
        </w:rPr>
        <w:t>a</w:t>
      </w:r>
      <w:r w:rsidR="0064795A" w:rsidRPr="00DC1B79">
        <w:rPr>
          <w:color w:val="000000"/>
        </w:rPr>
        <w:t xml:space="preserve"> </w:t>
      </w:r>
      <w:r w:rsidR="00027959" w:rsidRPr="008859A0">
        <w:rPr>
          <w:color w:val="000000"/>
        </w:rPr>
        <w:t xml:space="preserve">VET </w:t>
      </w:r>
      <w:r w:rsidR="0064795A" w:rsidRPr="00DC1B79">
        <w:rPr>
          <w:color w:val="000000"/>
        </w:rPr>
        <w:t>147.§</w:t>
      </w:r>
      <w:proofErr w:type="spellStart"/>
      <w:r w:rsidR="0064795A" w:rsidRPr="00DC1B79">
        <w:rPr>
          <w:color w:val="000000"/>
        </w:rPr>
        <w:t>-ának</w:t>
      </w:r>
      <w:proofErr w:type="spellEnd"/>
      <w:r w:rsidR="0064795A" w:rsidRPr="00DC1B79">
        <w:rPr>
          <w:color w:val="000000"/>
        </w:rPr>
        <w:t xml:space="preserve"> (1) bekezdés c) pontja szerinti Kapcsolt termelésszerkezet átalakítási díj</w:t>
      </w:r>
      <w:r>
        <w:rPr>
          <w:color w:val="000000"/>
        </w:rPr>
        <w:t>;</w:t>
      </w:r>
    </w:p>
    <w:p w14:paraId="2E90B94A" w14:textId="77777777" w:rsidR="00100C35" w:rsidRPr="00DC1B79" w:rsidRDefault="00ED0A86" w:rsidP="00DC1B79">
      <w:pPr>
        <w:numPr>
          <w:ilvl w:val="0"/>
          <w:numId w:val="53"/>
        </w:numPr>
        <w:spacing w:line="280" w:lineRule="atLeast"/>
        <w:jc w:val="both"/>
        <w:rPr>
          <w:color w:val="000000"/>
        </w:rPr>
      </w:pPr>
      <w:r>
        <w:rPr>
          <w:color w:val="000000"/>
        </w:rPr>
        <w:t>e</w:t>
      </w:r>
      <w:r w:rsidR="0064795A" w:rsidRPr="00DC1B79">
        <w:rPr>
          <w:color w:val="000000"/>
        </w:rPr>
        <w:t>nergiaadó</w:t>
      </w:r>
      <w:r>
        <w:rPr>
          <w:color w:val="000000"/>
        </w:rPr>
        <w:t>;</w:t>
      </w:r>
    </w:p>
    <w:p w14:paraId="01210AAD" w14:textId="77777777" w:rsidR="00100C35" w:rsidRPr="00DC1B79" w:rsidRDefault="00ED0A86" w:rsidP="00DC1B79">
      <w:pPr>
        <w:numPr>
          <w:ilvl w:val="0"/>
          <w:numId w:val="53"/>
        </w:numPr>
        <w:spacing w:line="280" w:lineRule="atLeast"/>
        <w:jc w:val="both"/>
        <w:rPr>
          <w:color w:val="000000"/>
        </w:rPr>
      </w:pPr>
      <w:r>
        <w:rPr>
          <w:color w:val="000000"/>
        </w:rPr>
        <w:t>á</w:t>
      </w:r>
      <w:r w:rsidR="0064795A" w:rsidRPr="00DC1B79">
        <w:rPr>
          <w:color w:val="000000"/>
        </w:rPr>
        <w:t xml:space="preserve">ltalános </w:t>
      </w:r>
      <w:r w:rsidR="00027959" w:rsidRPr="000972BD">
        <w:rPr>
          <w:color w:val="000000"/>
        </w:rPr>
        <w:t>f</w:t>
      </w:r>
      <w:r w:rsidR="0064795A" w:rsidRPr="00DC1B79">
        <w:rPr>
          <w:color w:val="000000"/>
        </w:rPr>
        <w:t xml:space="preserve">orgalmi </w:t>
      </w:r>
      <w:r w:rsidR="00027959" w:rsidRPr="000972BD">
        <w:rPr>
          <w:color w:val="000000"/>
        </w:rPr>
        <w:t>a</w:t>
      </w:r>
      <w:r w:rsidR="0064795A" w:rsidRPr="00DC1B79">
        <w:rPr>
          <w:color w:val="000000"/>
        </w:rPr>
        <w:t>dó.</w:t>
      </w:r>
    </w:p>
    <w:p w14:paraId="6BA34A90" w14:textId="77777777" w:rsidR="00100C35" w:rsidRPr="00DC1B79" w:rsidRDefault="00100C35" w:rsidP="00DC1B79">
      <w:pPr>
        <w:spacing w:line="280" w:lineRule="atLeast"/>
        <w:jc w:val="both"/>
        <w:rPr>
          <w:color w:val="000000"/>
        </w:rPr>
      </w:pPr>
    </w:p>
    <w:p w14:paraId="72706D99" w14:textId="77777777" w:rsidR="00100C35" w:rsidRPr="00DC1B79" w:rsidRDefault="0064795A" w:rsidP="00DC1B79">
      <w:pPr>
        <w:spacing w:line="280" w:lineRule="atLeast"/>
        <w:ind w:left="540" w:firstLine="5"/>
        <w:jc w:val="both"/>
        <w:rPr>
          <w:color w:val="000000"/>
        </w:rPr>
      </w:pPr>
      <w:proofErr w:type="gramStart"/>
      <w:r w:rsidRPr="00DC1B79">
        <w:rPr>
          <w:color w:val="000000"/>
        </w:rPr>
        <w:t>Abban az esetben, ha a jövőben bármely jogszabály új adótípusról, illetékről, járulékról, vagy bármely egyéb, a villamosenergia-ellátással kapcsolatos új költségelem alkalmazásáról rendelkezik (együttesen „</w:t>
      </w:r>
      <w:r w:rsidRPr="00DC1B79">
        <w:rPr>
          <w:b/>
          <w:color w:val="000000"/>
        </w:rPr>
        <w:t>Új költségelemek</w:t>
      </w:r>
      <w:r w:rsidRPr="00DC1B79">
        <w:rPr>
          <w:color w:val="000000"/>
        </w:rPr>
        <w:t>”), amely közvetlenül érinti a Kereskedő Szerződéses kötelezettségeit, a szerződéses ár felett ezen új tétel(</w:t>
      </w:r>
      <w:proofErr w:type="spellStart"/>
      <w:r w:rsidRPr="00DC1B79">
        <w:rPr>
          <w:color w:val="000000"/>
        </w:rPr>
        <w:t>ek</w:t>
      </w:r>
      <w:proofErr w:type="spellEnd"/>
      <w:r w:rsidRPr="00DC1B79">
        <w:rPr>
          <w:color w:val="000000"/>
        </w:rPr>
        <w:t>) is felszámításra és számlázásra kerülhet(</w:t>
      </w:r>
      <w:proofErr w:type="spellStart"/>
      <w:r w:rsidRPr="00DC1B79">
        <w:rPr>
          <w:color w:val="000000"/>
        </w:rPr>
        <w:t>nek</w:t>
      </w:r>
      <w:proofErr w:type="spellEnd"/>
      <w:r w:rsidRPr="00DC1B79">
        <w:rPr>
          <w:color w:val="000000"/>
        </w:rPr>
        <w:t xml:space="preserve">), amennyiben i) ezen adók, illetékek, díjak, járulékok és más költségek megfizetésére jogszabály a Kereskedőt kötelezi, és </w:t>
      </w:r>
      <w:proofErr w:type="spellStart"/>
      <w:r w:rsidRPr="00DC1B79">
        <w:rPr>
          <w:color w:val="000000"/>
        </w:rPr>
        <w:t>ii</w:t>
      </w:r>
      <w:proofErr w:type="spellEnd"/>
      <w:r w:rsidRPr="00DC1B79">
        <w:rPr>
          <w:color w:val="000000"/>
        </w:rPr>
        <w:t>) felhasználókra történő továbbháríthatóságot nem zárja ki.</w:t>
      </w:r>
      <w:proofErr w:type="gramEnd"/>
      <w:r w:rsidRPr="00DC1B79">
        <w:rPr>
          <w:color w:val="000000"/>
        </w:rPr>
        <w:t xml:space="preserve"> Jogszabály-módosítással bevezetett Új költségelemek alkalmazása a jelen Szerződés 14. pontja szerinti eljárással történhet.</w:t>
      </w:r>
    </w:p>
    <w:p w14:paraId="5E29728D" w14:textId="77777777" w:rsidR="00100C35" w:rsidRPr="00DC1B79" w:rsidRDefault="00100C35" w:rsidP="00DC1B79">
      <w:pPr>
        <w:spacing w:line="280" w:lineRule="atLeast"/>
        <w:ind w:left="1080"/>
        <w:jc w:val="both"/>
        <w:rPr>
          <w:color w:val="auto"/>
        </w:rPr>
      </w:pPr>
    </w:p>
    <w:p w14:paraId="771C81AE" w14:textId="77777777" w:rsidR="00100C35" w:rsidRPr="00DC1B79" w:rsidRDefault="00027959" w:rsidP="00DC1B79">
      <w:pPr>
        <w:pStyle w:val="Cmsor1"/>
        <w:numPr>
          <w:ilvl w:val="0"/>
          <w:numId w:val="29"/>
        </w:numPr>
        <w:tabs>
          <w:tab w:val="clear" w:pos="9072"/>
        </w:tabs>
        <w:suppressAutoHyphens w:val="0"/>
        <w:spacing w:before="120" w:after="120" w:line="280" w:lineRule="atLeast"/>
        <w:jc w:val="both"/>
        <w:rPr>
          <w:sz w:val="22"/>
          <w:szCs w:val="22"/>
        </w:rPr>
      </w:pPr>
      <w:r>
        <w:rPr>
          <w:sz w:val="22"/>
          <w:szCs w:val="22"/>
        </w:rPr>
        <w:t xml:space="preserve">   </w:t>
      </w:r>
      <w:r w:rsidR="0064795A" w:rsidRPr="00DC1B79">
        <w:rPr>
          <w:sz w:val="22"/>
          <w:szCs w:val="22"/>
        </w:rPr>
        <w:t>SZÁMLÁZÁS, FIZETÉSI FELTÉTELEK</w:t>
      </w:r>
    </w:p>
    <w:p w14:paraId="1BA7F716" w14:textId="77777777" w:rsidR="00100C35" w:rsidRPr="00DC1B79" w:rsidRDefault="0064795A" w:rsidP="00DC1B79">
      <w:pPr>
        <w:pStyle w:val="Feladat"/>
        <w:widowControl w:val="0"/>
        <w:spacing w:before="0" w:after="0" w:line="280" w:lineRule="atLeast"/>
        <w:ind w:left="709" w:hanging="709"/>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11.1. </w:t>
      </w:r>
      <w:r w:rsidRPr="00DC1B79">
        <w:rPr>
          <w:rFonts w:ascii="Times New Roman" w:hAnsi="Times New Roman" w:cs="Times New Roman"/>
          <w:color w:val="auto"/>
          <w:sz w:val="22"/>
          <w:szCs w:val="22"/>
        </w:rPr>
        <w:tab/>
        <w:t xml:space="preserve">Kereskedő a Szerződés alapján kibocsátott számláit a mindenkor hatályos adójogszabályok szerinti formában és tartalommal állítja ki a 10. pontban és a 11. pont további részeiben meghatározottak szerint. </w:t>
      </w:r>
      <w:r w:rsidR="00F77579">
        <w:rPr>
          <w:rFonts w:ascii="Times New Roman" w:hAnsi="Times New Roman" w:cs="Times New Roman"/>
          <w:color w:val="auto"/>
          <w:sz w:val="22"/>
          <w:szCs w:val="22"/>
        </w:rPr>
        <w:t>Amennyiben a Felek az általános forgalmi adóról szóló 2007. évi CXXVII. törvény (ÁFA Törvény) 175. §</w:t>
      </w:r>
      <w:proofErr w:type="spellStart"/>
      <w:r w:rsidR="00F77579">
        <w:rPr>
          <w:rFonts w:ascii="Times New Roman" w:hAnsi="Times New Roman" w:cs="Times New Roman"/>
          <w:color w:val="auto"/>
          <w:sz w:val="22"/>
          <w:szCs w:val="22"/>
        </w:rPr>
        <w:t>-ban</w:t>
      </w:r>
      <w:proofErr w:type="spellEnd"/>
      <w:r w:rsidR="00F77579">
        <w:rPr>
          <w:rFonts w:ascii="Times New Roman" w:hAnsi="Times New Roman" w:cs="Times New Roman"/>
          <w:color w:val="auto"/>
          <w:sz w:val="22"/>
          <w:szCs w:val="22"/>
        </w:rPr>
        <w:t xml:space="preserve"> meghatározott feltételeket teljesítik, úgy sor kerülhet elektronikus számla kiállítására is. Elektronikus számlakibocsátás esetén Felek külön gondoskodnak az elektronikus bizonylatok vonatkozó jogszabályok szerinti elektronikus formában történő megőrzésről és archiválásról.     </w:t>
      </w:r>
    </w:p>
    <w:p w14:paraId="15BEB8AC" w14:textId="77777777" w:rsidR="00100C35" w:rsidRPr="00DC1B79" w:rsidRDefault="00100C35" w:rsidP="00DC1B79">
      <w:pPr>
        <w:pStyle w:val="Feladat"/>
        <w:widowControl w:val="0"/>
        <w:tabs>
          <w:tab w:val="left" w:pos="284"/>
        </w:tabs>
        <w:spacing w:before="0" w:after="0" w:line="280" w:lineRule="atLeast"/>
        <w:rPr>
          <w:rFonts w:ascii="Times New Roman" w:hAnsi="Times New Roman" w:cs="Times New Roman"/>
          <w:color w:val="auto"/>
          <w:sz w:val="22"/>
          <w:szCs w:val="22"/>
        </w:rPr>
      </w:pPr>
    </w:p>
    <w:p w14:paraId="50BF625E" w14:textId="77777777" w:rsidR="00100C35" w:rsidRPr="00DC1B79" w:rsidRDefault="0064795A" w:rsidP="00DC1B79">
      <w:pPr>
        <w:pStyle w:val="Feladat"/>
        <w:widowControl w:val="0"/>
        <w:spacing w:before="0" w:after="0" w:line="280" w:lineRule="atLeast"/>
        <w:ind w:left="709"/>
        <w:rPr>
          <w:rFonts w:ascii="Times New Roman" w:hAnsi="Times New Roman" w:cs="Times New Roman"/>
          <w:color w:val="auto"/>
          <w:sz w:val="22"/>
          <w:szCs w:val="22"/>
        </w:rPr>
      </w:pPr>
      <w:r w:rsidRPr="00DC1B79">
        <w:rPr>
          <w:rFonts w:ascii="Times New Roman" w:hAnsi="Times New Roman" w:cs="Times New Roman"/>
          <w:color w:val="auto"/>
          <w:sz w:val="22"/>
          <w:szCs w:val="22"/>
        </w:rPr>
        <w:t>11.1.1.</w:t>
      </w:r>
      <w:r w:rsidR="005E0B0E">
        <w:rPr>
          <w:rFonts w:ascii="Times New Roman" w:hAnsi="Times New Roman" w:cs="Times New Roman"/>
          <w:color w:val="auto"/>
          <w:sz w:val="22"/>
          <w:szCs w:val="22"/>
        </w:rPr>
        <w:t xml:space="preserve"> </w:t>
      </w:r>
      <w:r w:rsidRPr="00DC1B79">
        <w:rPr>
          <w:rFonts w:ascii="Times New Roman" w:hAnsi="Times New Roman" w:cs="Times New Roman"/>
          <w:color w:val="auto"/>
          <w:sz w:val="22"/>
          <w:szCs w:val="22"/>
        </w:rPr>
        <w:t>Amennyiben a számláknak a 11.2. a)</w:t>
      </w:r>
      <w:proofErr w:type="spellStart"/>
      <w:r w:rsidRPr="00DC1B79">
        <w:rPr>
          <w:rFonts w:ascii="Times New Roman" w:hAnsi="Times New Roman" w:cs="Times New Roman"/>
          <w:color w:val="auto"/>
          <w:sz w:val="22"/>
          <w:szCs w:val="22"/>
        </w:rPr>
        <w:t>-c</w:t>
      </w:r>
      <w:proofErr w:type="spellEnd"/>
      <w:r w:rsidRPr="00DC1B79">
        <w:rPr>
          <w:rFonts w:ascii="Times New Roman" w:hAnsi="Times New Roman" w:cs="Times New Roman"/>
          <w:color w:val="auto"/>
          <w:sz w:val="22"/>
          <w:szCs w:val="22"/>
        </w:rPr>
        <w:t xml:space="preserve">) pontokban meghatározott adattartalma közül bármelyik hiányzik, a számla nem kerül befogadásra. </w:t>
      </w:r>
    </w:p>
    <w:p w14:paraId="592D9FB7" w14:textId="77777777" w:rsidR="00100C35" w:rsidRPr="00DC1B79" w:rsidRDefault="00100C35" w:rsidP="00DC1B79">
      <w:pPr>
        <w:pStyle w:val="Feladat"/>
        <w:widowControl w:val="0"/>
        <w:tabs>
          <w:tab w:val="left" w:pos="284"/>
        </w:tabs>
        <w:spacing w:before="0" w:after="0" w:line="280" w:lineRule="atLeast"/>
        <w:ind w:left="1418"/>
        <w:rPr>
          <w:rFonts w:ascii="Times New Roman" w:hAnsi="Times New Roman" w:cs="Times New Roman"/>
          <w:color w:val="auto"/>
          <w:sz w:val="22"/>
          <w:szCs w:val="22"/>
        </w:rPr>
      </w:pPr>
    </w:p>
    <w:p w14:paraId="46551B14" w14:textId="77777777" w:rsidR="00100C35" w:rsidRPr="00DC1B79" w:rsidRDefault="0064795A" w:rsidP="00DC1B79">
      <w:pPr>
        <w:pStyle w:val="Feladat"/>
        <w:widowControl w:val="0"/>
        <w:spacing w:before="0" w:after="0" w:line="280" w:lineRule="atLeast"/>
        <w:ind w:left="709"/>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11.1.2. A teljesítés elszámolása a Szerződéssel érintett mérési pontokat (POD) magába foglaló </w:t>
      </w:r>
      <w:r w:rsidRPr="00DC1B79">
        <w:rPr>
          <w:rFonts w:ascii="Times New Roman" w:hAnsi="Times New Roman" w:cs="Times New Roman"/>
          <w:b/>
          <w:color w:val="auto"/>
          <w:sz w:val="22"/>
          <w:szCs w:val="22"/>
        </w:rPr>
        <w:t>gyűjtő számlában</w:t>
      </w:r>
      <w:r w:rsidRPr="00DC1B79">
        <w:rPr>
          <w:rFonts w:ascii="Times New Roman" w:hAnsi="Times New Roman" w:cs="Times New Roman"/>
          <w:color w:val="auto"/>
          <w:sz w:val="22"/>
          <w:szCs w:val="22"/>
        </w:rPr>
        <w:t xml:space="preserve"> történik, </w:t>
      </w:r>
      <w:r w:rsidR="00791713">
        <w:rPr>
          <w:rFonts w:ascii="Times New Roman" w:hAnsi="Times New Roman" w:cs="Times New Roman"/>
          <w:color w:val="auto"/>
          <w:sz w:val="22"/>
          <w:szCs w:val="22"/>
        </w:rPr>
        <w:t xml:space="preserve">melynek eredményeképpen </w:t>
      </w:r>
      <w:r w:rsidRPr="00DC1B79">
        <w:rPr>
          <w:rFonts w:ascii="Times New Roman" w:hAnsi="Times New Roman" w:cs="Times New Roman"/>
          <w:color w:val="auto"/>
          <w:sz w:val="22"/>
          <w:szCs w:val="22"/>
        </w:rPr>
        <w:t xml:space="preserve">egy elszámolási időszakra valamennyi </w:t>
      </w:r>
      <w:r w:rsidR="00791713">
        <w:rPr>
          <w:rFonts w:ascii="Times New Roman" w:hAnsi="Times New Roman" w:cs="Times New Roman"/>
          <w:color w:val="auto"/>
          <w:sz w:val="22"/>
          <w:szCs w:val="22"/>
        </w:rPr>
        <w:t>F</w:t>
      </w:r>
      <w:r w:rsidRPr="00DC1B79">
        <w:rPr>
          <w:rFonts w:ascii="Times New Roman" w:hAnsi="Times New Roman" w:cs="Times New Roman"/>
          <w:color w:val="auto"/>
          <w:sz w:val="22"/>
          <w:szCs w:val="22"/>
        </w:rPr>
        <w:t xml:space="preserve">elhasználási </w:t>
      </w:r>
      <w:r w:rsidR="00791713">
        <w:rPr>
          <w:rFonts w:ascii="Times New Roman" w:hAnsi="Times New Roman" w:cs="Times New Roman"/>
          <w:color w:val="auto"/>
          <w:sz w:val="22"/>
          <w:szCs w:val="22"/>
        </w:rPr>
        <w:t>H</w:t>
      </w:r>
      <w:r w:rsidRPr="00DC1B79">
        <w:rPr>
          <w:rFonts w:ascii="Times New Roman" w:hAnsi="Times New Roman" w:cs="Times New Roman"/>
          <w:color w:val="auto"/>
          <w:sz w:val="22"/>
          <w:szCs w:val="22"/>
        </w:rPr>
        <w:t>elyre – az ott lévő mérési pontokra – egy számla kerül kiállításra</w:t>
      </w:r>
      <w:r w:rsidR="00732B47">
        <w:rPr>
          <w:rFonts w:ascii="Times New Roman" w:hAnsi="Times New Roman" w:cs="Times New Roman"/>
          <w:color w:val="auto"/>
          <w:sz w:val="22"/>
          <w:szCs w:val="22"/>
        </w:rPr>
        <w:t>.</w:t>
      </w:r>
      <w:r w:rsidRPr="00DC1B79">
        <w:rPr>
          <w:rFonts w:ascii="Times New Roman" w:hAnsi="Times New Roman" w:cs="Times New Roman"/>
          <w:color w:val="auto"/>
          <w:sz w:val="22"/>
          <w:szCs w:val="22"/>
        </w:rPr>
        <w:t xml:space="preserve"> </w:t>
      </w:r>
    </w:p>
    <w:p w14:paraId="49FCA1CF" w14:textId="77777777" w:rsidR="00100C35" w:rsidRPr="00DC1B79" w:rsidRDefault="00100C35" w:rsidP="00DC1B79">
      <w:pPr>
        <w:pStyle w:val="Feladat"/>
        <w:widowControl w:val="0"/>
        <w:spacing w:before="0" w:after="0" w:line="280" w:lineRule="atLeast"/>
        <w:ind w:left="709"/>
        <w:rPr>
          <w:rFonts w:ascii="Times New Roman" w:hAnsi="Times New Roman" w:cs="Times New Roman"/>
          <w:color w:val="auto"/>
          <w:sz w:val="22"/>
          <w:szCs w:val="22"/>
        </w:rPr>
      </w:pPr>
    </w:p>
    <w:p w14:paraId="7BD87057" w14:textId="77777777" w:rsidR="00100C35" w:rsidRPr="00DC1B79" w:rsidRDefault="0064795A" w:rsidP="00DC1B79">
      <w:pPr>
        <w:pStyle w:val="Feladat"/>
        <w:widowControl w:val="0"/>
        <w:spacing w:before="0" w:after="0" w:line="280" w:lineRule="atLeast"/>
        <w:ind w:left="709"/>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A Kereskedő a számlát, annak kiállításával </w:t>
      </w:r>
      <w:proofErr w:type="spellStart"/>
      <w:r w:rsidRPr="00DC1B79">
        <w:rPr>
          <w:rFonts w:ascii="Times New Roman" w:hAnsi="Times New Roman" w:cs="Times New Roman"/>
          <w:color w:val="auto"/>
          <w:sz w:val="22"/>
          <w:szCs w:val="22"/>
        </w:rPr>
        <w:t>egyidőben</w:t>
      </w:r>
      <w:proofErr w:type="spellEnd"/>
      <w:r w:rsidRPr="00DC1B79">
        <w:rPr>
          <w:rFonts w:ascii="Times New Roman" w:hAnsi="Times New Roman" w:cs="Times New Roman"/>
          <w:color w:val="auto"/>
          <w:sz w:val="22"/>
          <w:szCs w:val="22"/>
        </w:rPr>
        <w:t xml:space="preserve"> </w:t>
      </w:r>
      <w:proofErr w:type="spellStart"/>
      <w:r w:rsidRPr="00DC1B79">
        <w:rPr>
          <w:rFonts w:ascii="Times New Roman" w:hAnsi="Times New Roman" w:cs="Times New Roman"/>
          <w:color w:val="auto"/>
          <w:sz w:val="22"/>
          <w:szCs w:val="22"/>
        </w:rPr>
        <w:t>Pdf</w:t>
      </w:r>
      <w:proofErr w:type="spellEnd"/>
      <w:r w:rsidRPr="00DC1B79">
        <w:rPr>
          <w:rFonts w:ascii="Times New Roman" w:hAnsi="Times New Roman" w:cs="Times New Roman"/>
          <w:color w:val="auto"/>
          <w:sz w:val="22"/>
          <w:szCs w:val="22"/>
        </w:rPr>
        <w:t>. formában a Felhasználónak elektronikus úton a</w:t>
      </w:r>
      <w:r w:rsidR="00791713" w:rsidRPr="00613EF2">
        <w:rPr>
          <w:rFonts w:ascii="Times New Roman" w:hAnsi="Times New Roman" w:cs="Times New Roman"/>
          <w:color w:val="auto"/>
          <w:sz w:val="22"/>
          <w:szCs w:val="22"/>
        </w:rPr>
        <w:t xml:space="preserve"> megjelölt</w:t>
      </w:r>
      <w:r w:rsidRPr="00DC1B79">
        <w:rPr>
          <w:rFonts w:ascii="Times New Roman" w:hAnsi="Times New Roman" w:cs="Times New Roman"/>
          <w:color w:val="auto"/>
          <w:sz w:val="22"/>
          <w:szCs w:val="22"/>
        </w:rPr>
        <w:t xml:space="preserve"> kapcsolattartón keresztül megküldi.</w:t>
      </w:r>
      <w:r w:rsidR="005E0B0E" w:rsidRPr="00613EF2">
        <w:rPr>
          <w:rFonts w:ascii="Times New Roman" w:hAnsi="Times New Roman" w:cs="Times New Roman"/>
          <w:color w:val="auto"/>
          <w:sz w:val="22"/>
          <w:szCs w:val="22"/>
        </w:rPr>
        <w:t xml:space="preserve"> </w:t>
      </w:r>
      <w:r w:rsidRPr="00DC1B79">
        <w:rPr>
          <w:rFonts w:ascii="Times New Roman" w:hAnsi="Times New Roman" w:cs="Times New Roman"/>
          <w:color w:val="auto"/>
          <w:sz w:val="22"/>
          <w:szCs w:val="22"/>
        </w:rPr>
        <w:t xml:space="preserve">A Felhasználó kapcsolattartójának eljuttatott kimutatást a </w:t>
      </w:r>
      <w:r w:rsidR="00732B47">
        <w:rPr>
          <w:rFonts w:ascii="Times New Roman" w:hAnsi="Times New Roman" w:cs="Times New Roman"/>
          <w:color w:val="auto"/>
          <w:sz w:val="22"/>
          <w:szCs w:val="22"/>
        </w:rPr>
        <w:t>Felhasználóval</w:t>
      </w:r>
      <w:r w:rsidRPr="00DC1B79">
        <w:rPr>
          <w:rFonts w:ascii="Times New Roman" w:hAnsi="Times New Roman" w:cs="Times New Roman"/>
          <w:color w:val="auto"/>
          <w:sz w:val="22"/>
          <w:szCs w:val="22"/>
        </w:rPr>
        <w:t xml:space="preserve"> szembeni tulajdonosi joggyakorlásra </w:t>
      </w:r>
      <w:r w:rsidRPr="00DC1B79">
        <w:rPr>
          <w:rFonts w:ascii="Times New Roman" w:hAnsi="Times New Roman" w:cs="Times New Roman"/>
          <w:color w:val="auto"/>
          <w:sz w:val="22"/>
          <w:szCs w:val="22"/>
        </w:rPr>
        <w:lastRenderedPageBreak/>
        <w:t xml:space="preserve">feljogosított MNV </w:t>
      </w:r>
      <w:proofErr w:type="spellStart"/>
      <w:r w:rsidRPr="00DC1B79">
        <w:rPr>
          <w:rFonts w:ascii="Times New Roman" w:hAnsi="Times New Roman" w:cs="Times New Roman"/>
          <w:color w:val="auto"/>
          <w:sz w:val="22"/>
          <w:szCs w:val="22"/>
        </w:rPr>
        <w:t>Zrt</w:t>
      </w:r>
      <w:proofErr w:type="spellEnd"/>
      <w:r w:rsidRPr="00DC1B79">
        <w:rPr>
          <w:rFonts w:ascii="Times New Roman" w:hAnsi="Times New Roman" w:cs="Times New Roman"/>
          <w:color w:val="auto"/>
          <w:sz w:val="22"/>
          <w:szCs w:val="22"/>
        </w:rPr>
        <w:t>.</w:t>
      </w:r>
      <w:r w:rsidR="005E0B0E">
        <w:rPr>
          <w:rFonts w:ascii="Times New Roman" w:hAnsi="Times New Roman" w:cs="Times New Roman"/>
          <w:color w:val="auto"/>
          <w:sz w:val="22"/>
          <w:szCs w:val="22"/>
        </w:rPr>
        <w:t xml:space="preserve"> részére</w:t>
      </w:r>
      <w:r w:rsidRPr="00DC1B79">
        <w:rPr>
          <w:rFonts w:ascii="Times New Roman" w:hAnsi="Times New Roman" w:cs="Times New Roman"/>
          <w:color w:val="auto"/>
          <w:sz w:val="22"/>
          <w:szCs w:val="22"/>
        </w:rPr>
        <w:t xml:space="preserve"> is meg kell küldeni, a </w:t>
      </w:r>
      <w:r w:rsidR="005E0B0E">
        <w:rPr>
          <w:rFonts w:ascii="Times New Roman" w:hAnsi="Times New Roman" w:cs="Times New Roman"/>
          <w:color w:val="auto"/>
          <w:sz w:val="22"/>
          <w:szCs w:val="22"/>
        </w:rPr>
        <w:t>[</w:t>
      </w:r>
      <w:r w:rsidRPr="00DC1B79">
        <w:rPr>
          <w:rFonts w:ascii="Times New Roman" w:hAnsi="Times New Roman" w:cs="Times New Roman"/>
          <w:color w:val="auto"/>
          <w:sz w:val="22"/>
          <w:szCs w:val="22"/>
          <w:highlight w:val="yellow"/>
        </w:rPr>
        <w:t>*</w:t>
      </w:r>
      <w:r w:rsidR="005E0B0E">
        <w:rPr>
          <w:rFonts w:ascii="Times New Roman" w:hAnsi="Times New Roman" w:cs="Times New Roman"/>
          <w:color w:val="auto"/>
          <w:sz w:val="22"/>
          <w:szCs w:val="22"/>
        </w:rPr>
        <w:t>]</w:t>
      </w:r>
      <w:r w:rsidRPr="00DC1B79">
        <w:rPr>
          <w:rFonts w:ascii="Times New Roman" w:hAnsi="Times New Roman" w:cs="Times New Roman"/>
          <w:color w:val="auto"/>
          <w:sz w:val="22"/>
          <w:szCs w:val="22"/>
        </w:rPr>
        <w:t xml:space="preserve"> elektronikus levelezési címre</w:t>
      </w:r>
      <w:r w:rsidRPr="00DC1B79">
        <w:rPr>
          <w:rStyle w:val="Lbjegyzet-hivatkozs"/>
          <w:rFonts w:ascii="Times New Roman" w:hAnsi="Times New Roman" w:cs="Times New Roman"/>
          <w:color w:val="auto"/>
          <w:sz w:val="22"/>
          <w:szCs w:val="22"/>
        </w:rPr>
        <w:footnoteReference w:id="1"/>
      </w:r>
      <w:r w:rsidRPr="00DC1B79">
        <w:rPr>
          <w:rFonts w:ascii="Times New Roman" w:hAnsi="Times New Roman" w:cs="Times New Roman"/>
          <w:color w:val="auto"/>
          <w:sz w:val="22"/>
          <w:szCs w:val="22"/>
        </w:rPr>
        <w:t>.</w:t>
      </w:r>
    </w:p>
    <w:p w14:paraId="395ABA42" w14:textId="77777777" w:rsidR="00100C35" w:rsidRPr="00DC1B79" w:rsidRDefault="00100C35" w:rsidP="00DC1B79">
      <w:pPr>
        <w:pStyle w:val="Feladat"/>
        <w:widowControl w:val="0"/>
        <w:tabs>
          <w:tab w:val="left" w:pos="284"/>
        </w:tabs>
        <w:spacing w:before="0" w:after="0" w:line="280" w:lineRule="atLeast"/>
        <w:ind w:left="1416"/>
        <w:rPr>
          <w:rFonts w:ascii="Times New Roman" w:hAnsi="Times New Roman" w:cs="Times New Roman"/>
          <w:color w:val="auto"/>
          <w:sz w:val="22"/>
          <w:szCs w:val="22"/>
        </w:rPr>
      </w:pPr>
    </w:p>
    <w:p w14:paraId="68A84B2B" w14:textId="77777777" w:rsidR="00100C35" w:rsidRPr="00DC1B79" w:rsidRDefault="0064795A" w:rsidP="00DC1B79">
      <w:pPr>
        <w:spacing w:line="280" w:lineRule="atLeast"/>
        <w:ind w:left="709"/>
        <w:jc w:val="both"/>
        <w:rPr>
          <w:color w:val="000000"/>
        </w:rPr>
      </w:pPr>
      <w:r w:rsidRPr="00DC1B79">
        <w:rPr>
          <w:color w:val="auto"/>
        </w:rPr>
        <w:t xml:space="preserve">A teljesítések (így a 10. pontban meghatározott díjak és más költségek) elszámolási és számlázási periódusa naptári havi periódus. A Kereskedő a Felhasználási </w:t>
      </w:r>
      <w:r w:rsidR="005E0B0E">
        <w:rPr>
          <w:color w:val="auto"/>
        </w:rPr>
        <w:t>H</w:t>
      </w:r>
      <w:r w:rsidRPr="00DC1B79">
        <w:rPr>
          <w:color w:val="auto"/>
        </w:rPr>
        <w:t xml:space="preserve">elyek tekintetében Felhasználási </w:t>
      </w:r>
      <w:r w:rsidR="005E0B0E">
        <w:rPr>
          <w:color w:val="auto"/>
        </w:rPr>
        <w:t>H</w:t>
      </w:r>
      <w:r w:rsidRPr="00DC1B79">
        <w:rPr>
          <w:color w:val="auto"/>
        </w:rPr>
        <w:t xml:space="preserve">elyenként naptári havonta </w:t>
      </w:r>
      <w:r w:rsidR="005E0B0E">
        <w:rPr>
          <w:color w:val="auto"/>
        </w:rPr>
        <w:t>1 (</w:t>
      </w:r>
      <w:r w:rsidRPr="00DC1B79">
        <w:rPr>
          <w:color w:val="auto"/>
        </w:rPr>
        <w:t>egy</w:t>
      </w:r>
      <w:r w:rsidR="005E0B0E">
        <w:rPr>
          <w:color w:val="auto"/>
        </w:rPr>
        <w:t>)</w:t>
      </w:r>
      <w:r w:rsidRPr="00DC1B79">
        <w:rPr>
          <w:color w:val="auto"/>
        </w:rPr>
        <w:t xml:space="preserve"> számlát állít ki, mely magában foglalja a Felhasználó által fizetendő, a 10. pontban meghatározott díjakat és költségeket. A Felhasználó a havi teljesítést a számla befogadásától számított 30 (harminc) naptári napon belül banki átutalással köteles fizetni a Kbt. 130. § (1) és (6) bekezdésében foglaltak alapján. Amennyiben </w:t>
      </w:r>
      <w:r w:rsidRPr="00DC1B79">
        <w:rPr>
          <w:color w:val="000000"/>
        </w:rPr>
        <w:t>a számla formai, illetve tartalmi szempontból nem fogadható be, a 30 (harminc) napos fizetési határidő – a Felhasználót terhelő késedelmes teljesítés jogkövetkezményei szempontjából – a formai, illetve tartalmi szempontból befogadható számla befogadásától számítódik. A számla befogadása a Kbt. 130. § (1) bekezdés alapján teljesítésigazolásnak számít. A számlát befogadottnak kell tekinteni, ha a Felhasználó annak tartalmát a számla kézhezvételét követő 15 (tizenöt) napon belül nem vitatja. Abban az esetben, ha a számla kézhezvétele a számlában megadott fizetési határidőt megelőző 30. (harmincadik) naphoz képest későbbi időpontú, úgy a kézhezvételtől számolt 30 (harminc) naptári napos időtartam alatt Kereskedő nem tarthat igényt késedelmi kamatra és más a fizetési késedelemmel kapcsolatos jogkövetkezmény alkalmazására.</w:t>
      </w:r>
      <w:r w:rsidR="00C627CA">
        <w:rPr>
          <w:color w:val="000000"/>
        </w:rPr>
        <w:t xml:space="preserve"> </w:t>
      </w:r>
      <w:r w:rsidRPr="00DC1B79">
        <w:rPr>
          <w:color w:val="000000"/>
        </w:rPr>
        <w:t>Kereskedő tudomásul veszi, hogy Felhasználó belföldi illetőségű jogosulttal szemben fennálló fizetési kötelezettségét csak a Kereskedő cégnyilvántartásban szereplő belföldi pénzforgalmi számlájára teljesíti.</w:t>
      </w:r>
    </w:p>
    <w:p w14:paraId="1B589E9E" w14:textId="77777777" w:rsidR="00100C35" w:rsidRPr="00DC1B79" w:rsidRDefault="00100C35" w:rsidP="00DC1B79">
      <w:pPr>
        <w:spacing w:line="280" w:lineRule="atLeast"/>
        <w:ind w:left="709"/>
        <w:jc w:val="both"/>
        <w:rPr>
          <w:color w:val="auto"/>
        </w:rPr>
      </w:pPr>
    </w:p>
    <w:p w14:paraId="31C9DFC0" w14:textId="77777777" w:rsidR="00100C35" w:rsidRPr="00DC1B79" w:rsidRDefault="0064795A" w:rsidP="00DC1B79">
      <w:pPr>
        <w:spacing w:line="280" w:lineRule="atLeast"/>
        <w:ind w:left="709"/>
        <w:jc w:val="both"/>
        <w:rPr>
          <w:color w:val="auto"/>
        </w:rPr>
      </w:pPr>
      <w:r w:rsidRPr="00DC1B79">
        <w:rPr>
          <w:color w:val="auto"/>
        </w:rPr>
        <w:t>11.1.3. Felhasználó a teljesítésekkel összefüggésben előleget nem fizet.</w:t>
      </w:r>
    </w:p>
    <w:p w14:paraId="2899A61D" w14:textId="77777777" w:rsidR="00100C35" w:rsidRPr="00DC1B79" w:rsidRDefault="00100C35" w:rsidP="00DC1B79">
      <w:pPr>
        <w:spacing w:line="280" w:lineRule="atLeast"/>
        <w:ind w:left="1416"/>
        <w:jc w:val="both"/>
        <w:rPr>
          <w:color w:val="auto"/>
        </w:rPr>
      </w:pPr>
    </w:p>
    <w:p w14:paraId="29866673" w14:textId="77777777" w:rsidR="00100C35" w:rsidRPr="00DC1B79" w:rsidRDefault="0064795A" w:rsidP="00DC1B79">
      <w:pPr>
        <w:pStyle w:val="Feladat"/>
        <w:widowControl w:val="0"/>
        <w:numPr>
          <w:ilvl w:val="1"/>
          <w:numId w:val="39"/>
        </w:numPr>
        <w:tabs>
          <w:tab w:val="left" w:pos="284"/>
        </w:tabs>
        <w:spacing w:before="0" w:after="0" w:line="280" w:lineRule="atLeast"/>
        <w:ind w:left="0" w:hanging="11"/>
        <w:rPr>
          <w:rFonts w:ascii="Times New Roman" w:hAnsi="Times New Roman" w:cs="Times New Roman"/>
          <w:color w:val="auto"/>
          <w:sz w:val="22"/>
          <w:szCs w:val="22"/>
          <w:u w:val="single"/>
        </w:rPr>
      </w:pPr>
      <w:r w:rsidRPr="00DC1B79">
        <w:rPr>
          <w:rFonts w:ascii="Times New Roman" w:hAnsi="Times New Roman" w:cs="Times New Roman"/>
          <w:color w:val="auto"/>
          <w:sz w:val="22"/>
          <w:szCs w:val="22"/>
          <w:u w:val="single"/>
        </w:rPr>
        <w:t>A Kereskedőnek a számlán kötelezően fel kell tüntetnie:</w:t>
      </w:r>
    </w:p>
    <w:p w14:paraId="2415214C" w14:textId="77777777" w:rsidR="00100C35" w:rsidRPr="00DC1B79" w:rsidRDefault="00100C35" w:rsidP="00DC1B79">
      <w:pPr>
        <w:pStyle w:val="Feladat"/>
        <w:widowControl w:val="0"/>
        <w:tabs>
          <w:tab w:val="left" w:pos="284"/>
        </w:tabs>
        <w:spacing w:before="0" w:after="0" w:line="280" w:lineRule="atLeast"/>
        <w:ind w:left="1440"/>
        <w:rPr>
          <w:rFonts w:ascii="Times New Roman" w:hAnsi="Times New Roman" w:cs="Times New Roman"/>
          <w:color w:val="auto"/>
          <w:sz w:val="22"/>
          <w:szCs w:val="22"/>
        </w:rPr>
      </w:pPr>
    </w:p>
    <w:p w14:paraId="59AB1A14" w14:textId="77777777" w:rsidR="00100C35" w:rsidRPr="00DC1B79" w:rsidRDefault="0064795A" w:rsidP="00DC1B79">
      <w:pPr>
        <w:pStyle w:val="Feladat"/>
        <w:widowControl w:val="0"/>
        <w:numPr>
          <w:ilvl w:val="0"/>
          <w:numId w:val="38"/>
        </w:numPr>
        <w:tabs>
          <w:tab w:val="left" w:pos="284"/>
        </w:tabs>
        <w:spacing w:before="0" w:after="0" w:line="280" w:lineRule="atLeast"/>
        <w:ind w:left="1134"/>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Feltüntetendő adatok: </w:t>
      </w:r>
    </w:p>
    <w:p w14:paraId="14145752" w14:textId="77777777" w:rsidR="00100C35" w:rsidRDefault="0064795A" w:rsidP="00DC1B79">
      <w:pPr>
        <w:pStyle w:val="Feladat"/>
        <w:widowControl w:val="0"/>
        <w:tabs>
          <w:tab w:val="left" w:pos="284"/>
        </w:tabs>
        <w:spacing w:before="0" w:after="0" w:line="280" w:lineRule="atLeast"/>
        <w:rPr>
          <w:rFonts w:ascii="Times New Roman" w:hAnsi="Times New Roman" w:cs="Times New Roman"/>
          <w:color w:val="auto"/>
          <w:sz w:val="22"/>
          <w:szCs w:val="22"/>
        </w:rPr>
      </w:pPr>
      <w:r w:rsidRPr="00DC1B79">
        <w:rPr>
          <w:rFonts w:ascii="Times New Roman" w:hAnsi="Times New Roman" w:cs="Times New Roman"/>
          <w:color w:val="auto"/>
          <w:sz w:val="22"/>
          <w:szCs w:val="22"/>
        </w:rPr>
        <w:tab/>
      </w:r>
      <w:r w:rsidRPr="00DC1B79">
        <w:rPr>
          <w:rFonts w:ascii="Times New Roman" w:hAnsi="Times New Roman" w:cs="Times New Roman"/>
          <w:color w:val="auto"/>
          <w:sz w:val="22"/>
          <w:szCs w:val="22"/>
        </w:rPr>
        <w:tab/>
      </w:r>
      <w:r w:rsidRPr="00DC1B79">
        <w:rPr>
          <w:rFonts w:ascii="Times New Roman" w:hAnsi="Times New Roman" w:cs="Times New Roman"/>
          <w:color w:val="auto"/>
          <w:sz w:val="22"/>
          <w:szCs w:val="22"/>
        </w:rPr>
        <w:tab/>
      </w:r>
    </w:p>
    <w:p w14:paraId="6B66A766" w14:textId="77777777" w:rsidR="00100C35" w:rsidRPr="00DC1B79" w:rsidRDefault="00791713" w:rsidP="00DC1B79">
      <w:pPr>
        <w:pStyle w:val="Feladat"/>
        <w:widowControl w:val="0"/>
        <w:numPr>
          <w:ilvl w:val="0"/>
          <w:numId w:val="54"/>
        </w:numPr>
        <w:tabs>
          <w:tab w:val="left" w:pos="284"/>
        </w:tabs>
        <w:spacing w:before="0" w:after="0" w:line="280" w:lineRule="atLeast"/>
        <w:rPr>
          <w:rFonts w:ascii="Times New Roman" w:hAnsi="Times New Roman" w:cs="Times New Roman"/>
          <w:color w:val="000000"/>
          <w:sz w:val="22"/>
          <w:szCs w:val="22"/>
        </w:rPr>
      </w:pPr>
      <w:r w:rsidRPr="00C3597B">
        <w:rPr>
          <w:rFonts w:ascii="Times New Roman" w:hAnsi="Times New Roman" w:cs="Times New Roman"/>
          <w:color w:val="000000"/>
          <w:sz w:val="22"/>
          <w:szCs w:val="22"/>
        </w:rPr>
        <w:t>j</w:t>
      </w:r>
      <w:r w:rsidR="0064795A" w:rsidRPr="00DC1B79">
        <w:rPr>
          <w:rFonts w:ascii="Times New Roman" w:hAnsi="Times New Roman" w:cs="Times New Roman"/>
          <w:color w:val="000000"/>
          <w:sz w:val="22"/>
          <w:szCs w:val="22"/>
        </w:rPr>
        <w:t xml:space="preserve">elen Szerződés azonosító száma </w:t>
      </w:r>
    </w:p>
    <w:p w14:paraId="5C30E040" w14:textId="77777777" w:rsidR="00100C35" w:rsidRPr="00DC1B79" w:rsidRDefault="0064795A" w:rsidP="00DC1B79">
      <w:pPr>
        <w:pStyle w:val="Feladat"/>
        <w:widowControl w:val="0"/>
        <w:numPr>
          <w:ilvl w:val="0"/>
          <w:numId w:val="54"/>
        </w:numPr>
        <w:tabs>
          <w:tab w:val="left" w:pos="284"/>
        </w:tabs>
        <w:spacing w:before="0" w:after="0" w:line="280" w:lineRule="atLeast"/>
        <w:rPr>
          <w:rFonts w:ascii="Times New Roman" w:hAnsi="Times New Roman" w:cs="Times New Roman"/>
          <w:color w:val="000000"/>
          <w:sz w:val="22"/>
          <w:szCs w:val="22"/>
        </w:rPr>
      </w:pPr>
      <w:r w:rsidRPr="00DC1B79">
        <w:rPr>
          <w:color w:val="000000"/>
        </w:rPr>
        <w:t>a</w:t>
      </w:r>
      <w:r w:rsidRPr="00DC1B79">
        <w:rPr>
          <w:color w:val="000000"/>
          <w:sz w:val="22"/>
          <w:szCs w:val="22"/>
        </w:rPr>
        <w:t xml:space="preserve"> fizetés határideje </w:t>
      </w:r>
    </w:p>
    <w:p w14:paraId="5A17DC2D" w14:textId="77777777" w:rsidR="00100C35" w:rsidRPr="00DC1B79" w:rsidRDefault="0064795A" w:rsidP="00DC1B79">
      <w:pPr>
        <w:pStyle w:val="Feladat"/>
        <w:widowControl w:val="0"/>
        <w:numPr>
          <w:ilvl w:val="0"/>
          <w:numId w:val="54"/>
        </w:numPr>
        <w:tabs>
          <w:tab w:val="left" w:pos="284"/>
        </w:tabs>
        <w:spacing w:before="0" w:after="0" w:line="280" w:lineRule="atLeast"/>
        <w:rPr>
          <w:color w:val="000000"/>
          <w:sz w:val="22"/>
          <w:szCs w:val="22"/>
        </w:rPr>
      </w:pPr>
      <w:r w:rsidRPr="00DC1B79">
        <w:rPr>
          <w:rFonts w:ascii="Times New Roman" w:hAnsi="Times New Roman" w:cs="Times New Roman"/>
          <w:color w:val="000000"/>
          <w:sz w:val="22"/>
          <w:szCs w:val="22"/>
        </w:rPr>
        <w:t>a Felhasználó megnevezését, székhelyét</w:t>
      </w:r>
    </w:p>
    <w:p w14:paraId="60669DE3" w14:textId="77777777" w:rsidR="00100C35" w:rsidRPr="00DC1B79" w:rsidRDefault="00100C35" w:rsidP="00DC1B79">
      <w:pPr>
        <w:spacing w:line="280" w:lineRule="atLeast"/>
        <w:ind w:left="1416"/>
        <w:jc w:val="both"/>
        <w:rPr>
          <w:b/>
          <w:bCs/>
          <w:color w:val="auto"/>
        </w:rPr>
      </w:pPr>
    </w:p>
    <w:p w14:paraId="5BC3EAC0" w14:textId="77777777" w:rsidR="00100C35" w:rsidRDefault="0064795A" w:rsidP="00DC1B79">
      <w:pPr>
        <w:spacing w:line="280" w:lineRule="atLeast"/>
        <w:ind w:firstLine="708"/>
        <w:jc w:val="both"/>
        <w:rPr>
          <w:color w:val="auto"/>
        </w:rPr>
      </w:pPr>
      <w:r w:rsidRPr="00DC1B79">
        <w:rPr>
          <w:color w:val="auto"/>
        </w:rPr>
        <w:t>b</w:t>
      </w:r>
      <w:proofErr w:type="gramStart"/>
      <w:r w:rsidRPr="00DC1B79">
        <w:rPr>
          <w:color w:val="auto"/>
        </w:rPr>
        <w:t>)</w:t>
      </w:r>
      <w:r w:rsidRPr="00DC1B79">
        <w:rPr>
          <w:b/>
          <w:bCs/>
          <w:color w:val="auto"/>
        </w:rPr>
        <w:t xml:space="preserve"> </w:t>
      </w:r>
      <w:r w:rsidR="002B572D" w:rsidRPr="000A2E9D">
        <w:rPr>
          <w:b/>
          <w:bCs/>
          <w:color w:val="auto"/>
        </w:rPr>
        <w:t xml:space="preserve">   </w:t>
      </w:r>
      <w:r w:rsidRPr="00DC1B79">
        <w:rPr>
          <w:color w:val="auto"/>
        </w:rPr>
        <w:t>A</w:t>
      </w:r>
      <w:proofErr w:type="gramEnd"/>
      <w:r w:rsidRPr="00DC1B79">
        <w:rPr>
          <w:color w:val="auto"/>
        </w:rPr>
        <w:t xml:space="preserve"> számlának tartalmaznia kell:</w:t>
      </w:r>
    </w:p>
    <w:p w14:paraId="0611A710" w14:textId="77777777" w:rsidR="00100C35" w:rsidRPr="00DC1B79" w:rsidRDefault="00100C35" w:rsidP="00DC1B79">
      <w:pPr>
        <w:spacing w:line="280" w:lineRule="atLeast"/>
        <w:ind w:firstLine="708"/>
        <w:jc w:val="both"/>
        <w:rPr>
          <w:color w:val="auto"/>
        </w:rPr>
      </w:pPr>
    </w:p>
    <w:p w14:paraId="6E42C616" w14:textId="77777777" w:rsidR="00100C35" w:rsidRPr="00DC1B79" w:rsidRDefault="0064795A" w:rsidP="00DC1B79">
      <w:pPr>
        <w:numPr>
          <w:ilvl w:val="0"/>
          <w:numId w:val="55"/>
        </w:numPr>
        <w:spacing w:line="280" w:lineRule="atLeast"/>
        <w:jc w:val="both"/>
        <w:rPr>
          <w:color w:val="000000"/>
        </w:rPr>
      </w:pPr>
      <w:r w:rsidRPr="00DC1B79">
        <w:rPr>
          <w:color w:val="000000"/>
        </w:rPr>
        <w:t xml:space="preserve">a számlázott Felhasználási </w:t>
      </w:r>
      <w:proofErr w:type="gramStart"/>
      <w:r w:rsidRPr="00DC1B79">
        <w:rPr>
          <w:color w:val="000000"/>
        </w:rPr>
        <w:t>Hely(</w:t>
      </w:r>
      <w:proofErr w:type="spellStart"/>
      <w:proofErr w:type="gramEnd"/>
      <w:r w:rsidRPr="00DC1B79">
        <w:rPr>
          <w:color w:val="000000"/>
        </w:rPr>
        <w:t>ek</w:t>
      </w:r>
      <w:proofErr w:type="spellEnd"/>
      <w:r w:rsidRPr="00DC1B79">
        <w:rPr>
          <w:color w:val="000000"/>
        </w:rPr>
        <w:t xml:space="preserve">) címét irányítószám feltüntetésével </w:t>
      </w:r>
      <w:proofErr w:type="spellStart"/>
      <w:r w:rsidRPr="00DC1B79">
        <w:rPr>
          <w:color w:val="000000"/>
        </w:rPr>
        <w:t>POD-onként</w:t>
      </w:r>
      <w:proofErr w:type="spellEnd"/>
      <w:r w:rsidRPr="00DC1B79">
        <w:rPr>
          <w:color w:val="000000"/>
        </w:rPr>
        <w:t xml:space="preserve"> külön-külön,</w:t>
      </w:r>
    </w:p>
    <w:p w14:paraId="12B61974" w14:textId="77777777" w:rsidR="00100C35" w:rsidRPr="00DC1B79" w:rsidRDefault="0064795A" w:rsidP="00DC1B79">
      <w:pPr>
        <w:numPr>
          <w:ilvl w:val="0"/>
          <w:numId w:val="55"/>
        </w:numPr>
        <w:spacing w:line="280" w:lineRule="atLeast"/>
        <w:jc w:val="both"/>
        <w:rPr>
          <w:color w:val="000000"/>
        </w:rPr>
      </w:pPr>
      <w:r w:rsidRPr="00DC1B79">
        <w:rPr>
          <w:color w:val="000000"/>
        </w:rPr>
        <w:t xml:space="preserve">mérési pont azonosítóját (POD) </w:t>
      </w:r>
      <w:proofErr w:type="spellStart"/>
      <w:r w:rsidRPr="00DC1B79">
        <w:rPr>
          <w:color w:val="000000"/>
        </w:rPr>
        <w:t>POD-onként</w:t>
      </w:r>
      <w:proofErr w:type="spellEnd"/>
      <w:r w:rsidRPr="00DC1B79">
        <w:rPr>
          <w:color w:val="000000"/>
        </w:rPr>
        <w:t xml:space="preserve"> külön-külön,</w:t>
      </w:r>
    </w:p>
    <w:p w14:paraId="6EFB3A80" w14:textId="77777777" w:rsidR="00100C35" w:rsidRPr="00DC1B79" w:rsidRDefault="0064795A" w:rsidP="00DC1B79">
      <w:pPr>
        <w:numPr>
          <w:ilvl w:val="0"/>
          <w:numId w:val="55"/>
        </w:numPr>
        <w:spacing w:line="280" w:lineRule="atLeast"/>
        <w:jc w:val="both"/>
        <w:rPr>
          <w:color w:val="000000"/>
        </w:rPr>
      </w:pPr>
      <w:r w:rsidRPr="00DC1B79">
        <w:rPr>
          <w:color w:val="000000"/>
        </w:rPr>
        <w:t xml:space="preserve">tárgyidőszaki fogyasztott / elszámolt mennyiséget (kWh) összességében és </w:t>
      </w:r>
      <w:proofErr w:type="spellStart"/>
      <w:r w:rsidRPr="00DC1B79">
        <w:rPr>
          <w:color w:val="000000"/>
        </w:rPr>
        <w:t>POD-onként</w:t>
      </w:r>
      <w:proofErr w:type="spellEnd"/>
      <w:r w:rsidRPr="00DC1B79">
        <w:rPr>
          <w:color w:val="000000"/>
        </w:rPr>
        <w:t xml:space="preserve"> külön-külön,</w:t>
      </w:r>
    </w:p>
    <w:p w14:paraId="370025A7" w14:textId="77777777" w:rsidR="00100C35" w:rsidRPr="00DC1B79" w:rsidRDefault="0064795A" w:rsidP="00DC1B79">
      <w:pPr>
        <w:numPr>
          <w:ilvl w:val="0"/>
          <w:numId w:val="55"/>
        </w:numPr>
        <w:spacing w:line="280" w:lineRule="atLeast"/>
        <w:jc w:val="both"/>
        <w:rPr>
          <w:color w:val="000000"/>
        </w:rPr>
      </w:pPr>
      <w:r w:rsidRPr="00DC1B79">
        <w:rPr>
          <w:color w:val="000000"/>
        </w:rPr>
        <w:t xml:space="preserve">fizetendő díjelemeket, adókat és pénzeszközöket s ezek nettó összegét, összességében és </w:t>
      </w:r>
      <w:proofErr w:type="spellStart"/>
      <w:r w:rsidRPr="00DC1B79">
        <w:rPr>
          <w:color w:val="000000"/>
        </w:rPr>
        <w:t>POD-onként</w:t>
      </w:r>
      <w:proofErr w:type="spellEnd"/>
      <w:r w:rsidRPr="00DC1B79">
        <w:rPr>
          <w:color w:val="000000"/>
        </w:rPr>
        <w:t xml:space="preserve"> külön-külön, a KÁT díjat és annak alapjául szolgáló energiamennyiséget,</w:t>
      </w:r>
    </w:p>
    <w:p w14:paraId="1BB159E7" w14:textId="77777777" w:rsidR="00100C35" w:rsidRPr="00DC1B79" w:rsidRDefault="0064795A" w:rsidP="00DC1B79">
      <w:pPr>
        <w:numPr>
          <w:ilvl w:val="1"/>
          <w:numId w:val="54"/>
        </w:numPr>
        <w:spacing w:line="280" w:lineRule="atLeast"/>
        <w:ind w:left="1418" w:hanging="284"/>
        <w:jc w:val="both"/>
        <w:rPr>
          <w:color w:val="000000"/>
        </w:rPr>
      </w:pPr>
      <w:r w:rsidRPr="00DC1B79">
        <w:rPr>
          <w:color w:val="000000"/>
        </w:rPr>
        <w:t xml:space="preserve">a Szerződés hatálybalépését követően kiállított első számlában a Felhasználási </w:t>
      </w:r>
      <w:r w:rsidR="002B572D" w:rsidRPr="000972BD">
        <w:rPr>
          <w:color w:val="000000"/>
        </w:rPr>
        <w:t>H</w:t>
      </w:r>
      <w:r w:rsidRPr="00DC1B79">
        <w:rPr>
          <w:color w:val="000000"/>
        </w:rPr>
        <w:t>elyeken felszerelt mérők szerződés hatálybalépésekori időpontra vett induló számlálóállásait (ha azokkal a Kereskedő rendelkezik), a Szerződés 15.5. pontja szerint meghatározva,</w:t>
      </w:r>
    </w:p>
    <w:p w14:paraId="7DD2AB69" w14:textId="77777777" w:rsidR="00100C35" w:rsidRPr="00DC1B79" w:rsidRDefault="0064795A" w:rsidP="00DC1B79">
      <w:pPr>
        <w:numPr>
          <w:ilvl w:val="1"/>
          <w:numId w:val="54"/>
        </w:numPr>
        <w:spacing w:line="280" w:lineRule="atLeast"/>
        <w:ind w:left="1418" w:hanging="284"/>
        <w:jc w:val="both"/>
        <w:rPr>
          <w:color w:val="000000"/>
        </w:rPr>
      </w:pPr>
      <w:r w:rsidRPr="00DC1B79">
        <w:rPr>
          <w:color w:val="000000"/>
        </w:rPr>
        <w:t>a szerződés megszűnését követően kiállított elszámoló számlában a Felhasználási helyeken felszerelt mérők számlálóállásának értékeit (ha azokkal a Kereskedő rendelkezik), a Szerződés 15.5. pontja szerint meghatározva.</w:t>
      </w:r>
    </w:p>
    <w:p w14:paraId="1606D9B4" w14:textId="77777777" w:rsidR="00100C35" w:rsidRPr="00DC1B79" w:rsidRDefault="00100C35" w:rsidP="00DC1B79">
      <w:pPr>
        <w:spacing w:line="280" w:lineRule="atLeast"/>
        <w:ind w:left="1418"/>
        <w:jc w:val="both"/>
        <w:rPr>
          <w:color w:val="auto"/>
        </w:rPr>
      </w:pPr>
    </w:p>
    <w:p w14:paraId="1FDA79ED" w14:textId="77777777" w:rsidR="00100C35" w:rsidRPr="00DC1B79" w:rsidRDefault="0064795A" w:rsidP="00DC1B79">
      <w:pPr>
        <w:spacing w:line="280" w:lineRule="atLeast"/>
        <w:ind w:left="1416" w:hanging="707"/>
        <w:jc w:val="both"/>
        <w:rPr>
          <w:color w:val="auto"/>
        </w:rPr>
      </w:pPr>
      <w:r w:rsidRPr="00DC1B79">
        <w:rPr>
          <w:color w:val="auto"/>
        </w:rPr>
        <w:t>c</w:t>
      </w:r>
      <w:proofErr w:type="gramStart"/>
      <w:r w:rsidRPr="00DC1B79">
        <w:rPr>
          <w:color w:val="auto"/>
        </w:rPr>
        <w:t xml:space="preserve">) </w:t>
      </w:r>
      <w:r w:rsidR="002B572D">
        <w:rPr>
          <w:color w:val="auto"/>
        </w:rPr>
        <w:t xml:space="preserve">  </w:t>
      </w:r>
      <w:r w:rsidRPr="00DC1B79">
        <w:rPr>
          <w:color w:val="auto"/>
        </w:rPr>
        <w:t>A</w:t>
      </w:r>
      <w:proofErr w:type="gramEnd"/>
      <w:r w:rsidRPr="00DC1B79">
        <w:rPr>
          <w:color w:val="auto"/>
        </w:rPr>
        <w:t xml:space="preserve"> 11.1.2.pont szerinti kimutatásnak tartalmaznia kell</w:t>
      </w:r>
      <w:r w:rsidR="00C627CA">
        <w:rPr>
          <w:color w:val="auto"/>
        </w:rPr>
        <w:t>:</w:t>
      </w:r>
    </w:p>
    <w:p w14:paraId="1B844108" w14:textId="77777777" w:rsidR="00100C35" w:rsidRPr="00DC1B79" w:rsidRDefault="00C627CA" w:rsidP="00DC1B79">
      <w:pPr>
        <w:numPr>
          <w:ilvl w:val="0"/>
          <w:numId w:val="56"/>
        </w:numPr>
        <w:spacing w:before="60" w:after="60" w:line="280" w:lineRule="atLeast"/>
        <w:jc w:val="both"/>
        <w:rPr>
          <w:color w:val="auto"/>
        </w:rPr>
      </w:pPr>
      <w:r w:rsidRPr="00BD38A0">
        <w:rPr>
          <w:color w:val="auto"/>
        </w:rPr>
        <w:t>az összesítésben szereplő számlák</w:t>
      </w:r>
      <w:r w:rsidRPr="008859A0">
        <w:rPr>
          <w:color w:val="auto"/>
        </w:rPr>
        <w:t xml:space="preserve"> </w:t>
      </w:r>
      <w:r w:rsidR="0064795A" w:rsidRPr="00DC1B79">
        <w:rPr>
          <w:color w:val="auto"/>
        </w:rPr>
        <w:t>sorszámait,</w:t>
      </w:r>
    </w:p>
    <w:p w14:paraId="3BBF91C5" w14:textId="77777777" w:rsidR="00100C35" w:rsidRPr="00DC1B79" w:rsidRDefault="00C627CA" w:rsidP="00DC1B79">
      <w:pPr>
        <w:numPr>
          <w:ilvl w:val="0"/>
          <w:numId w:val="56"/>
        </w:numPr>
        <w:spacing w:before="60" w:after="60" w:line="280" w:lineRule="atLeast"/>
        <w:jc w:val="both"/>
        <w:rPr>
          <w:color w:val="auto"/>
        </w:rPr>
      </w:pPr>
      <w:r w:rsidRPr="00BD38A0">
        <w:rPr>
          <w:color w:val="auto"/>
        </w:rPr>
        <w:t>az összesítésben szereplő számlák</w:t>
      </w:r>
      <w:r w:rsidRPr="008859A0" w:rsidDel="00C627CA">
        <w:rPr>
          <w:color w:val="auto"/>
        </w:rPr>
        <w:t xml:space="preserve"> </w:t>
      </w:r>
      <w:r w:rsidR="0064795A" w:rsidRPr="00DC1B79">
        <w:rPr>
          <w:color w:val="auto"/>
        </w:rPr>
        <w:t>kiállítás dátumát,</w:t>
      </w:r>
    </w:p>
    <w:p w14:paraId="3F47FF71" w14:textId="77777777" w:rsidR="00100C35" w:rsidRPr="00DC1B79" w:rsidRDefault="0064795A" w:rsidP="00DC1B79">
      <w:pPr>
        <w:numPr>
          <w:ilvl w:val="0"/>
          <w:numId w:val="56"/>
        </w:numPr>
        <w:spacing w:before="60" w:after="60" w:line="280" w:lineRule="atLeast"/>
        <w:jc w:val="both"/>
        <w:rPr>
          <w:color w:val="auto"/>
        </w:rPr>
      </w:pPr>
      <w:r w:rsidRPr="00DC1B79">
        <w:rPr>
          <w:color w:val="auto"/>
        </w:rPr>
        <w:t>a számlák nettó, ÁFA és bruttó érték adatait,</w:t>
      </w:r>
    </w:p>
    <w:p w14:paraId="481F79D4" w14:textId="77777777" w:rsidR="00100C35" w:rsidRPr="00DC1B79" w:rsidRDefault="0064795A" w:rsidP="00DC1B79">
      <w:pPr>
        <w:numPr>
          <w:ilvl w:val="0"/>
          <w:numId w:val="56"/>
        </w:numPr>
        <w:spacing w:before="60" w:after="60" w:line="280" w:lineRule="atLeast"/>
        <w:jc w:val="both"/>
        <w:rPr>
          <w:color w:val="auto"/>
        </w:rPr>
      </w:pPr>
      <w:r w:rsidRPr="00DC1B79">
        <w:rPr>
          <w:color w:val="auto"/>
        </w:rPr>
        <w:t>a fizetés határidejét.</w:t>
      </w:r>
    </w:p>
    <w:p w14:paraId="7A918371" w14:textId="77777777" w:rsidR="00100C35" w:rsidRPr="00DC1B79" w:rsidRDefault="00100C35" w:rsidP="00DC1B79">
      <w:pPr>
        <w:spacing w:line="280" w:lineRule="atLeast"/>
        <w:ind w:left="720"/>
        <w:jc w:val="both"/>
        <w:rPr>
          <w:color w:val="auto"/>
        </w:rPr>
      </w:pPr>
    </w:p>
    <w:p w14:paraId="3B6C868E" w14:textId="77777777" w:rsidR="00100C35" w:rsidRPr="00DC1B79" w:rsidRDefault="0064795A" w:rsidP="00DC1B79">
      <w:pPr>
        <w:spacing w:line="280" w:lineRule="atLeast"/>
        <w:ind w:left="720"/>
        <w:jc w:val="both"/>
        <w:rPr>
          <w:color w:val="auto"/>
        </w:rPr>
      </w:pPr>
      <w:r w:rsidRPr="00DC1B79">
        <w:rPr>
          <w:color w:val="auto"/>
        </w:rPr>
        <w:t xml:space="preserve">Kereskedő a profilos elszámolású mérési pontok esetén a szerződés </w:t>
      </w:r>
      <w:r w:rsidRPr="00DC1B79">
        <w:rPr>
          <w:color w:val="auto"/>
          <w:u w:val="single"/>
        </w:rPr>
        <w:t>1. sz. mellékletében</w:t>
      </w:r>
      <w:r w:rsidRPr="00DC1B79">
        <w:rPr>
          <w:color w:val="auto"/>
        </w:rPr>
        <w:t xml:space="preserve"> megadott Mértékadó Éves Fogyasztás (MÉF) időarányos részét számlázza havonta. A MÉF érték egy naptári hónapra eső időarányos részének – az elosztói engedélyes üzletszabályzatától függően – vagy a MÉF 1/12-ed része, vagy a MÉF/365 x a tárgyhónap napjainak száma minősül. Az </w:t>
      </w:r>
      <w:r w:rsidR="00770A70">
        <w:rPr>
          <w:color w:val="auto"/>
        </w:rPr>
        <w:t>e</w:t>
      </w:r>
      <w:r w:rsidRPr="00DC1B79">
        <w:rPr>
          <w:color w:val="auto"/>
        </w:rPr>
        <w:t xml:space="preserve">losztói </w:t>
      </w:r>
      <w:r w:rsidR="00770A70">
        <w:rPr>
          <w:color w:val="auto"/>
        </w:rPr>
        <w:t>e</w:t>
      </w:r>
      <w:r w:rsidRPr="00DC1B79">
        <w:rPr>
          <w:color w:val="auto"/>
        </w:rPr>
        <w:t xml:space="preserve">ngedélyesek által történő évközi mérőleolvasáskor és a Szerződés lejártakor elszámoló számla készül. Az </w:t>
      </w:r>
      <w:r w:rsidR="00770A70">
        <w:rPr>
          <w:color w:val="auto"/>
        </w:rPr>
        <w:t>e</w:t>
      </w:r>
      <w:r w:rsidRPr="00DC1B79">
        <w:rPr>
          <w:color w:val="auto"/>
        </w:rPr>
        <w:t xml:space="preserve">losztói </w:t>
      </w:r>
      <w:r w:rsidR="00770A70">
        <w:rPr>
          <w:color w:val="auto"/>
        </w:rPr>
        <w:t>e</w:t>
      </w:r>
      <w:r w:rsidRPr="00DC1B79">
        <w:rPr>
          <w:color w:val="auto"/>
        </w:rPr>
        <w:t>ngedélyesek által történő évközi mérőleolvasásból eredő, vagy más okból végrehajtott esetleges MÉF módosításról a Kereskedő a Felhasználót jelen Szerződés szerint értesíteni köteles.</w:t>
      </w:r>
    </w:p>
    <w:p w14:paraId="4D72BCD8" w14:textId="77777777" w:rsidR="00100C35" w:rsidRPr="00DC1B79" w:rsidRDefault="00100C35" w:rsidP="00DC1B79">
      <w:pPr>
        <w:spacing w:before="60" w:after="60" w:line="280" w:lineRule="atLeast"/>
        <w:jc w:val="both"/>
        <w:rPr>
          <w:color w:val="auto"/>
        </w:rPr>
      </w:pPr>
    </w:p>
    <w:p w14:paraId="45C37A58" w14:textId="77777777" w:rsidR="00100C35" w:rsidRPr="00DC1B79" w:rsidRDefault="0064795A" w:rsidP="00DC1B79">
      <w:pPr>
        <w:pStyle w:val="Feladat"/>
        <w:widowControl w:val="0"/>
        <w:numPr>
          <w:ilvl w:val="1"/>
          <w:numId w:val="39"/>
        </w:numPr>
        <w:tabs>
          <w:tab w:val="left" w:pos="284"/>
        </w:tabs>
        <w:spacing w:before="0" w:after="0" w:line="280" w:lineRule="atLeast"/>
        <w:ind w:left="0" w:hanging="11"/>
        <w:rPr>
          <w:rFonts w:ascii="Times New Roman" w:hAnsi="Times New Roman" w:cs="Times New Roman"/>
          <w:color w:val="auto"/>
          <w:sz w:val="22"/>
          <w:szCs w:val="22"/>
        </w:rPr>
      </w:pPr>
      <w:r w:rsidRPr="00DC1B79">
        <w:rPr>
          <w:rFonts w:ascii="Times New Roman" w:hAnsi="Times New Roman" w:cs="Times New Roman"/>
          <w:color w:val="auto"/>
          <w:sz w:val="22"/>
          <w:szCs w:val="22"/>
          <w:u w:val="single"/>
        </w:rPr>
        <w:t>A számlák benyújtásának címe</w:t>
      </w:r>
      <w:r w:rsidRPr="00DC1B79">
        <w:rPr>
          <w:rFonts w:ascii="Times New Roman" w:hAnsi="Times New Roman" w:cs="Times New Roman"/>
          <w:color w:val="auto"/>
          <w:sz w:val="22"/>
          <w:szCs w:val="22"/>
        </w:rPr>
        <w:t>: Felhasználó</w:t>
      </w:r>
      <w:r w:rsidR="00C627CA">
        <w:rPr>
          <w:rFonts w:ascii="Times New Roman" w:hAnsi="Times New Roman" w:cs="Times New Roman"/>
          <w:color w:val="auto"/>
          <w:sz w:val="22"/>
          <w:szCs w:val="22"/>
        </w:rPr>
        <w:t xml:space="preserve"> </w:t>
      </w:r>
      <w:r w:rsidRPr="00DC1B79">
        <w:rPr>
          <w:rFonts w:ascii="Times New Roman" w:hAnsi="Times New Roman" w:cs="Times New Roman"/>
          <w:color w:val="auto"/>
          <w:sz w:val="22"/>
          <w:szCs w:val="22"/>
        </w:rPr>
        <w:t xml:space="preserve">székhelye </w:t>
      </w:r>
    </w:p>
    <w:p w14:paraId="77394D91" w14:textId="77777777" w:rsidR="00100C35" w:rsidRDefault="00100C35" w:rsidP="00DC1B79">
      <w:pPr>
        <w:spacing w:line="280" w:lineRule="atLeast"/>
        <w:jc w:val="both"/>
        <w:rPr>
          <w:color w:val="auto"/>
        </w:rPr>
      </w:pPr>
    </w:p>
    <w:p w14:paraId="6C61BE71" w14:textId="77777777" w:rsidR="00100C35" w:rsidRPr="00DC1B79" w:rsidRDefault="0064795A" w:rsidP="00DC1B79">
      <w:pPr>
        <w:spacing w:line="280" w:lineRule="atLeast"/>
        <w:ind w:left="708"/>
        <w:jc w:val="both"/>
        <w:rPr>
          <w:snapToGrid w:val="0"/>
          <w:color w:val="auto"/>
        </w:rPr>
      </w:pPr>
      <w:r w:rsidRPr="00DC1B79">
        <w:rPr>
          <w:color w:val="auto"/>
        </w:rPr>
        <w:t>Kereskedő</w:t>
      </w:r>
      <w:r w:rsidRPr="00DC1B79">
        <w:rPr>
          <w:snapToGrid w:val="0"/>
          <w:color w:val="auto"/>
        </w:rPr>
        <w:t xml:space="preserve"> fenti számlabenyújtási címen kívüli minden számlabenyújtása a Kereskedő felelősségi körébe tartozik. Amennyiben a Kereskedő által kiállított számla nem Felhasználó számlabenyújtási címére kerül feladásra/kézbesítésre, akkor a fizetési határidő a számlabenyújtási késedelem idejével (azaz a jelen pont szerinti számlázási címhez történő iktatásba vételig eltelt idővel) meghosszabbodik.</w:t>
      </w:r>
    </w:p>
    <w:p w14:paraId="7CD3DE2C" w14:textId="77777777" w:rsidR="00100C35" w:rsidRPr="00DC1B79" w:rsidRDefault="00100C35" w:rsidP="00DC1B79">
      <w:pPr>
        <w:pStyle w:val="Feladat"/>
        <w:widowControl w:val="0"/>
        <w:tabs>
          <w:tab w:val="left" w:pos="284"/>
        </w:tabs>
        <w:spacing w:before="0" w:after="0" w:line="280" w:lineRule="atLeast"/>
        <w:rPr>
          <w:rFonts w:ascii="Times New Roman" w:hAnsi="Times New Roman" w:cs="Times New Roman"/>
          <w:color w:val="auto"/>
          <w:sz w:val="22"/>
          <w:szCs w:val="22"/>
        </w:rPr>
      </w:pPr>
    </w:p>
    <w:p w14:paraId="66FF3831" w14:textId="77777777" w:rsidR="00100C35" w:rsidRPr="00DC1B79" w:rsidRDefault="0064795A" w:rsidP="00DC1B79">
      <w:pPr>
        <w:pStyle w:val="Feladat"/>
        <w:widowControl w:val="0"/>
        <w:numPr>
          <w:ilvl w:val="1"/>
          <w:numId w:val="39"/>
        </w:numPr>
        <w:tabs>
          <w:tab w:val="left" w:pos="284"/>
        </w:tabs>
        <w:spacing w:before="0" w:after="0" w:line="280" w:lineRule="atLeast"/>
        <w:ind w:left="709" w:hanging="709"/>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A jelen szerződés teljesítéséhez kapcsolódó kifizetés az adózás rendjéről szóló 2003. évi XCII. törvény (Art.) 36/A. § hatálya alá tartozik. </w:t>
      </w:r>
    </w:p>
    <w:p w14:paraId="681B9387" w14:textId="77777777" w:rsidR="00100C35" w:rsidRPr="00DC1B79" w:rsidRDefault="00100C35" w:rsidP="00DC1B79">
      <w:pPr>
        <w:pStyle w:val="Feladat"/>
        <w:widowControl w:val="0"/>
        <w:tabs>
          <w:tab w:val="left" w:pos="284"/>
        </w:tabs>
        <w:spacing w:before="0" w:after="0" w:line="280" w:lineRule="atLeast"/>
        <w:ind w:left="720"/>
        <w:rPr>
          <w:rFonts w:ascii="Times New Roman" w:hAnsi="Times New Roman" w:cs="Times New Roman"/>
          <w:color w:val="auto"/>
          <w:sz w:val="22"/>
          <w:szCs w:val="22"/>
        </w:rPr>
      </w:pPr>
    </w:p>
    <w:p w14:paraId="04F7992F" w14:textId="77777777" w:rsidR="00100C35" w:rsidRPr="00DC1B79" w:rsidRDefault="0064795A" w:rsidP="00DC1B79">
      <w:pPr>
        <w:pStyle w:val="Feladat"/>
        <w:widowControl w:val="0"/>
        <w:numPr>
          <w:ilvl w:val="1"/>
          <w:numId w:val="39"/>
        </w:numPr>
        <w:tabs>
          <w:tab w:val="left" w:pos="284"/>
        </w:tabs>
        <w:spacing w:before="0" w:after="0" w:line="280" w:lineRule="atLeast"/>
        <w:ind w:left="709" w:hanging="709"/>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A számlakifizetésnek feltétele, hogy az Art. 36/A. § szerinti feltétel teljesüljön. </w:t>
      </w:r>
    </w:p>
    <w:p w14:paraId="29BC4C35" w14:textId="77777777" w:rsidR="00100C35" w:rsidRPr="00DC1B79" w:rsidRDefault="00100C35" w:rsidP="00DC1B79">
      <w:pPr>
        <w:pStyle w:val="Feladat"/>
        <w:widowControl w:val="0"/>
        <w:tabs>
          <w:tab w:val="left" w:pos="284"/>
        </w:tabs>
        <w:spacing w:before="0" w:after="0" w:line="280" w:lineRule="atLeast"/>
        <w:rPr>
          <w:rFonts w:ascii="Times New Roman" w:hAnsi="Times New Roman" w:cs="Times New Roman"/>
          <w:color w:val="auto"/>
          <w:sz w:val="22"/>
          <w:szCs w:val="22"/>
        </w:rPr>
      </w:pPr>
    </w:p>
    <w:p w14:paraId="37C46692" w14:textId="77777777" w:rsidR="00100C35" w:rsidRPr="00DC1B79" w:rsidRDefault="0064795A" w:rsidP="00DC1B79">
      <w:pPr>
        <w:pStyle w:val="Feladat"/>
        <w:widowControl w:val="0"/>
        <w:numPr>
          <w:ilvl w:val="1"/>
          <w:numId w:val="39"/>
        </w:numPr>
        <w:tabs>
          <w:tab w:val="left" w:pos="284"/>
        </w:tabs>
        <w:spacing w:before="0" w:after="0" w:line="280" w:lineRule="atLeast"/>
        <w:ind w:left="0" w:hanging="11"/>
        <w:rPr>
          <w:rFonts w:ascii="Times New Roman" w:hAnsi="Times New Roman" w:cs="Times New Roman"/>
          <w:color w:val="auto"/>
          <w:sz w:val="22"/>
          <w:szCs w:val="22"/>
          <w:u w:val="single"/>
        </w:rPr>
      </w:pPr>
      <w:r w:rsidRPr="00DC1B79">
        <w:rPr>
          <w:rFonts w:ascii="Times New Roman" w:hAnsi="Times New Roman" w:cs="Times New Roman"/>
          <w:color w:val="auto"/>
          <w:sz w:val="22"/>
          <w:szCs w:val="22"/>
          <w:u w:val="single"/>
        </w:rPr>
        <w:t>Fizetési késedelem esetén alkalmazandó szabályok:</w:t>
      </w:r>
    </w:p>
    <w:p w14:paraId="049FB64D" w14:textId="77777777" w:rsidR="00100C35" w:rsidRPr="00DC1B79" w:rsidRDefault="00100C35" w:rsidP="00DC1B79">
      <w:pPr>
        <w:pStyle w:val="Feladat"/>
        <w:widowControl w:val="0"/>
        <w:tabs>
          <w:tab w:val="left" w:pos="284"/>
        </w:tabs>
        <w:spacing w:before="0" w:after="0" w:line="280" w:lineRule="atLeast"/>
        <w:ind w:left="360"/>
        <w:rPr>
          <w:rFonts w:ascii="Times New Roman" w:hAnsi="Times New Roman" w:cs="Times New Roman"/>
          <w:color w:val="auto"/>
          <w:sz w:val="22"/>
          <w:szCs w:val="22"/>
        </w:rPr>
      </w:pPr>
    </w:p>
    <w:p w14:paraId="7E21517B" w14:textId="77777777" w:rsidR="00100C35" w:rsidRPr="00DC1B79" w:rsidRDefault="0064795A" w:rsidP="00DC1B79">
      <w:pPr>
        <w:pStyle w:val="Feladat"/>
        <w:widowControl w:val="0"/>
        <w:numPr>
          <w:ilvl w:val="2"/>
          <w:numId w:val="39"/>
        </w:numPr>
        <w:tabs>
          <w:tab w:val="left" w:pos="284"/>
        </w:tabs>
        <w:spacing w:before="0" w:after="0" w:line="280" w:lineRule="atLeast"/>
        <w:ind w:hanging="11"/>
        <w:rPr>
          <w:rFonts w:ascii="Times New Roman" w:hAnsi="Times New Roman" w:cs="Times New Roman"/>
          <w:color w:val="auto"/>
          <w:sz w:val="22"/>
          <w:szCs w:val="22"/>
        </w:rPr>
      </w:pPr>
      <w:r w:rsidRPr="00DC1B79">
        <w:rPr>
          <w:rFonts w:ascii="Times New Roman" w:hAnsi="Times New Roman" w:cs="Times New Roman"/>
          <w:color w:val="auto"/>
          <w:sz w:val="22"/>
          <w:szCs w:val="22"/>
        </w:rPr>
        <w:t xml:space="preserve">Amennyiben a Felhasználó fizetési kötelezettségét – a jelen Szerződésnek megfelelően meghatározott és érvényesített ellenértéket – az esedékességet (fizetési határidőt) követő 8 (nyolc) napon belüli egyszeri írásbeli felszólítás ellenére sem fizeti meg, a Kereskedő a </w:t>
      </w:r>
      <w:proofErr w:type="spellStart"/>
      <w:r w:rsidRPr="00DC1B79">
        <w:rPr>
          <w:rFonts w:ascii="Times New Roman" w:hAnsi="Times New Roman" w:cs="Times New Roman"/>
          <w:color w:val="auto"/>
          <w:sz w:val="22"/>
          <w:szCs w:val="22"/>
          <w:bdr w:val="none" w:sz="0" w:space="0" w:color="auto" w:frame="1"/>
        </w:rPr>
        <w:t>Ptk.-ban</w:t>
      </w:r>
      <w:proofErr w:type="spellEnd"/>
      <w:r w:rsidRPr="00DC1B79">
        <w:rPr>
          <w:rFonts w:ascii="Times New Roman" w:hAnsi="Times New Roman" w:cs="Times New Roman"/>
          <w:color w:val="auto"/>
          <w:sz w:val="22"/>
          <w:szCs w:val="22"/>
          <w:bdr w:val="none" w:sz="0" w:space="0" w:color="auto" w:frame="1"/>
        </w:rPr>
        <w:t xml:space="preserve"> meghatározott rendelkezések alkalmazásával (</w:t>
      </w:r>
      <w:r w:rsidRPr="00DC1B79">
        <w:rPr>
          <w:rFonts w:ascii="Times New Roman" w:hAnsi="Times New Roman" w:cs="Times New Roman"/>
          <w:color w:val="auto"/>
          <w:sz w:val="22"/>
          <w:szCs w:val="22"/>
        </w:rPr>
        <w:t>6:155. § (1) bekezdés) meghatározott mértékű – a számla nettó értékére vetített</w:t>
      </w:r>
      <w:r w:rsidRPr="00DC1B79">
        <w:rPr>
          <w:rFonts w:ascii="Times New Roman" w:hAnsi="Times New Roman" w:cs="Times New Roman"/>
          <w:b/>
          <w:bCs/>
          <w:smallCaps/>
          <w:snapToGrid w:val="0"/>
          <w:color w:val="auto"/>
          <w:sz w:val="22"/>
          <w:szCs w:val="22"/>
        </w:rPr>
        <w:t xml:space="preserve"> </w:t>
      </w:r>
      <w:r w:rsidR="005A1F0A" w:rsidRPr="00D0763C">
        <w:rPr>
          <w:rFonts w:ascii="Times New Roman" w:hAnsi="Times New Roman" w:cs="Times New Roman"/>
          <w:color w:val="auto"/>
          <w:sz w:val="22"/>
          <w:szCs w:val="22"/>
        </w:rPr>
        <w:t>–</w:t>
      </w:r>
      <w:r w:rsidRPr="00DC1B79">
        <w:rPr>
          <w:rFonts w:ascii="Times New Roman" w:hAnsi="Times New Roman" w:cs="Times New Roman"/>
          <w:b/>
          <w:bCs/>
          <w:smallCaps/>
          <w:snapToGrid w:val="0"/>
          <w:color w:val="auto"/>
          <w:sz w:val="22"/>
          <w:szCs w:val="22"/>
        </w:rPr>
        <w:t xml:space="preserve"> </w:t>
      </w:r>
      <w:r w:rsidRPr="00DC1B79">
        <w:rPr>
          <w:rFonts w:ascii="Times New Roman" w:hAnsi="Times New Roman" w:cs="Times New Roman"/>
          <w:color w:val="auto"/>
          <w:sz w:val="22"/>
          <w:szCs w:val="22"/>
        </w:rPr>
        <w:t xml:space="preserve">késedelmi kamatra jogosult, a fizetési késedelem felmerültétől számolva, valamint jogosult a </w:t>
      </w:r>
      <w:r w:rsidRPr="00DC1B79">
        <w:rPr>
          <w:rFonts w:ascii="Times New Roman" w:hAnsi="Times New Roman" w:cs="Times New Roman"/>
          <w:color w:val="auto"/>
          <w:sz w:val="22"/>
          <w:szCs w:val="22"/>
          <w:bdr w:val="none" w:sz="0" w:space="0" w:color="auto" w:frame="1"/>
        </w:rPr>
        <w:t>fizetési</w:t>
      </w:r>
      <w:r w:rsidRPr="00DC1B79">
        <w:rPr>
          <w:rFonts w:ascii="Times New Roman" w:hAnsi="Times New Roman" w:cs="Times New Roman"/>
          <w:color w:val="auto"/>
          <w:sz w:val="22"/>
          <w:szCs w:val="22"/>
        </w:rPr>
        <w:t xml:space="preserve"> késedelmen alapuló követelésének behajtásával kapcsolatos költségek megtérítését is kérni a Ptk. 6:155. § (2) bekezdésében foglalt mértékben. Felek a Felhasználóra vonatkozó fizetési késedelem jogkövetkezményeinek meghatározásakor tekintetbe vették, hogy Felhasználó szerződő hatóság</w:t>
      </w:r>
      <w:r w:rsidR="00351DD8">
        <w:rPr>
          <w:rFonts w:ascii="Times New Roman" w:hAnsi="Times New Roman" w:cs="Times New Roman"/>
          <w:color w:val="auto"/>
          <w:sz w:val="22"/>
          <w:szCs w:val="22"/>
        </w:rPr>
        <w:t xml:space="preserve"> (Ptk. 8:1. § (1) bekezdés 7. pont)</w:t>
      </w:r>
      <w:r w:rsidRPr="00DC1B79">
        <w:rPr>
          <w:rFonts w:ascii="Times New Roman" w:hAnsi="Times New Roman" w:cs="Times New Roman"/>
          <w:color w:val="auto"/>
          <w:sz w:val="22"/>
          <w:szCs w:val="22"/>
        </w:rPr>
        <w:t xml:space="preserve">, míg </w:t>
      </w:r>
      <w:r w:rsidR="00770A70" w:rsidRPr="008859A0">
        <w:rPr>
          <w:rFonts w:ascii="Times New Roman" w:hAnsi="Times New Roman" w:cs="Times New Roman"/>
          <w:color w:val="auto"/>
          <w:sz w:val="22"/>
          <w:szCs w:val="22"/>
        </w:rPr>
        <w:t>s</w:t>
      </w:r>
      <w:r w:rsidRPr="00DC1B79">
        <w:rPr>
          <w:rFonts w:ascii="Times New Roman" w:hAnsi="Times New Roman" w:cs="Times New Roman"/>
          <w:color w:val="auto"/>
          <w:sz w:val="22"/>
          <w:szCs w:val="22"/>
        </w:rPr>
        <w:t>zállító nem tekinthető jelen szerződéses jogviszonyában szerződő hatóságnak.</w:t>
      </w:r>
    </w:p>
    <w:p w14:paraId="5F3FCDA6" w14:textId="77777777" w:rsidR="00100C35" w:rsidRPr="00DC1B79" w:rsidRDefault="00100C35" w:rsidP="00DC1B79">
      <w:pPr>
        <w:pStyle w:val="Feladat"/>
        <w:widowControl w:val="0"/>
        <w:tabs>
          <w:tab w:val="left" w:pos="284"/>
        </w:tabs>
        <w:spacing w:before="0" w:after="0" w:line="280" w:lineRule="atLeast"/>
        <w:ind w:left="360"/>
        <w:rPr>
          <w:rFonts w:ascii="Times New Roman" w:hAnsi="Times New Roman" w:cs="Times New Roman"/>
          <w:color w:val="auto"/>
          <w:sz w:val="22"/>
          <w:szCs w:val="22"/>
        </w:rPr>
      </w:pPr>
    </w:p>
    <w:p w14:paraId="2DC13DC9" w14:textId="77777777" w:rsidR="00100C35" w:rsidRPr="00DC1B79" w:rsidRDefault="0064795A" w:rsidP="00DC1B79">
      <w:pPr>
        <w:pStyle w:val="Feladat"/>
        <w:widowControl w:val="0"/>
        <w:numPr>
          <w:ilvl w:val="2"/>
          <w:numId w:val="39"/>
        </w:numPr>
        <w:tabs>
          <w:tab w:val="left" w:pos="284"/>
        </w:tabs>
        <w:spacing w:before="0" w:after="0" w:line="280" w:lineRule="atLeast"/>
        <w:ind w:hanging="11"/>
        <w:rPr>
          <w:rFonts w:ascii="Times New Roman" w:hAnsi="Times New Roman" w:cs="Times New Roman"/>
          <w:color w:val="auto"/>
          <w:sz w:val="22"/>
          <w:szCs w:val="22"/>
        </w:rPr>
      </w:pPr>
      <w:r w:rsidRPr="00DC1B79">
        <w:rPr>
          <w:rFonts w:ascii="Times New Roman" w:hAnsi="Times New Roman" w:cs="Times New Roman"/>
          <w:color w:val="auto"/>
          <w:sz w:val="22"/>
          <w:szCs w:val="22"/>
        </w:rPr>
        <w:t>Amennyiben Felhasználó a Kereskedő által kiállított számla kézhezvételét követő 30</w:t>
      </w:r>
      <w:r w:rsidR="00770A70">
        <w:rPr>
          <w:rFonts w:ascii="Times New Roman" w:hAnsi="Times New Roman" w:cs="Times New Roman"/>
          <w:color w:val="auto"/>
          <w:sz w:val="22"/>
          <w:szCs w:val="22"/>
        </w:rPr>
        <w:t xml:space="preserve"> (harminc)</w:t>
      </w:r>
      <w:r w:rsidRPr="00DC1B79">
        <w:rPr>
          <w:rFonts w:ascii="Times New Roman" w:hAnsi="Times New Roman" w:cs="Times New Roman"/>
          <w:color w:val="auto"/>
          <w:sz w:val="22"/>
          <w:szCs w:val="22"/>
        </w:rPr>
        <w:t xml:space="preserve"> naptári napon túlmenően nem vitatott fizetési késedelembe esik, az a jelen Szerződés 12.4.3. pontja alapján a Felhasználó súlyos szerződésszegésének minősül és erre az esetre a Szerződésben meghatározott rendelkezések az irányadók. </w:t>
      </w:r>
    </w:p>
    <w:p w14:paraId="696C11BF" w14:textId="77777777" w:rsidR="00100C35" w:rsidRPr="00DC1B79" w:rsidRDefault="00100C35" w:rsidP="00DC1B79">
      <w:pPr>
        <w:pStyle w:val="Feladat"/>
        <w:widowControl w:val="0"/>
        <w:tabs>
          <w:tab w:val="left" w:pos="284"/>
        </w:tabs>
        <w:spacing w:before="0" w:after="0" w:line="280" w:lineRule="atLeast"/>
        <w:ind w:left="360"/>
        <w:rPr>
          <w:rFonts w:ascii="Times New Roman" w:hAnsi="Times New Roman" w:cs="Times New Roman"/>
          <w:color w:val="auto"/>
          <w:sz w:val="22"/>
          <w:szCs w:val="22"/>
        </w:rPr>
      </w:pPr>
    </w:p>
    <w:p w14:paraId="71F1C265" w14:textId="77777777" w:rsidR="00100C35" w:rsidRPr="00DC1B79" w:rsidRDefault="0064795A" w:rsidP="00DC1B79">
      <w:pPr>
        <w:pStyle w:val="Feladat"/>
        <w:widowControl w:val="0"/>
        <w:numPr>
          <w:ilvl w:val="2"/>
          <w:numId w:val="39"/>
        </w:numPr>
        <w:tabs>
          <w:tab w:val="left" w:pos="284"/>
        </w:tabs>
        <w:spacing w:before="0" w:after="0" w:line="280" w:lineRule="atLeast"/>
        <w:ind w:hanging="11"/>
        <w:rPr>
          <w:rFonts w:ascii="Times New Roman" w:hAnsi="Times New Roman" w:cs="Times New Roman"/>
          <w:color w:val="auto"/>
          <w:sz w:val="22"/>
          <w:szCs w:val="22"/>
        </w:rPr>
      </w:pPr>
      <w:r w:rsidRPr="00DC1B79">
        <w:rPr>
          <w:rFonts w:ascii="Times New Roman" w:hAnsi="Times New Roman" w:cs="Times New Roman"/>
          <w:color w:val="auto"/>
          <w:sz w:val="22"/>
          <w:szCs w:val="22"/>
        </w:rPr>
        <w:lastRenderedPageBreak/>
        <w:t>A jelen Szerződésben rögzített számlázási és fizetési feltételek megfelelően irányadóak a Kereskedő jelen Szerződés szerint esetleg felmerülő fizetési kötelezettségeinek teljesítésére is.</w:t>
      </w:r>
    </w:p>
    <w:p w14:paraId="62BBA01D" w14:textId="77777777" w:rsidR="00100C35" w:rsidRPr="00DC1B79" w:rsidRDefault="00100C35" w:rsidP="00DC1B79">
      <w:pPr>
        <w:pStyle w:val="Feladat"/>
        <w:widowControl w:val="0"/>
        <w:tabs>
          <w:tab w:val="left" w:pos="284"/>
        </w:tabs>
        <w:spacing w:before="0" w:after="0" w:line="280" w:lineRule="atLeast"/>
        <w:rPr>
          <w:rFonts w:ascii="Times New Roman" w:hAnsi="Times New Roman" w:cs="Times New Roman"/>
          <w:color w:val="auto"/>
          <w:sz w:val="22"/>
          <w:szCs w:val="22"/>
        </w:rPr>
      </w:pPr>
    </w:p>
    <w:p w14:paraId="52FA6974" w14:textId="77777777" w:rsidR="00100C35" w:rsidRPr="00DC1B79" w:rsidRDefault="0064795A" w:rsidP="00DC1B79">
      <w:pPr>
        <w:pStyle w:val="Feladat"/>
        <w:widowControl w:val="0"/>
        <w:numPr>
          <w:ilvl w:val="1"/>
          <w:numId w:val="39"/>
        </w:numPr>
        <w:tabs>
          <w:tab w:val="left" w:pos="284"/>
        </w:tabs>
        <w:spacing w:before="0" w:after="0" w:line="280" w:lineRule="atLeast"/>
        <w:ind w:left="0" w:hanging="11"/>
        <w:rPr>
          <w:rFonts w:ascii="Times New Roman" w:hAnsi="Times New Roman" w:cs="Times New Roman"/>
          <w:color w:val="auto"/>
          <w:sz w:val="22"/>
          <w:szCs w:val="22"/>
          <w:u w:val="single"/>
        </w:rPr>
      </w:pPr>
      <w:r w:rsidRPr="00DC1B79">
        <w:rPr>
          <w:rFonts w:ascii="Times New Roman" w:hAnsi="Times New Roman" w:cs="Times New Roman"/>
          <w:color w:val="auto"/>
          <w:sz w:val="22"/>
          <w:szCs w:val="22"/>
          <w:u w:val="single"/>
        </w:rPr>
        <w:t>Számlakifogásolás</w:t>
      </w:r>
    </w:p>
    <w:p w14:paraId="6BAC56B6" w14:textId="77777777" w:rsidR="00100C35" w:rsidRPr="00DC1B79" w:rsidRDefault="00100C35" w:rsidP="00DC1B79">
      <w:pPr>
        <w:pStyle w:val="Feladat"/>
        <w:widowControl w:val="0"/>
        <w:spacing w:before="0" w:after="0" w:line="280" w:lineRule="atLeast"/>
        <w:ind w:left="709"/>
        <w:rPr>
          <w:rFonts w:ascii="Times New Roman" w:hAnsi="Times New Roman" w:cs="Times New Roman"/>
          <w:color w:val="auto"/>
          <w:sz w:val="22"/>
          <w:szCs w:val="22"/>
        </w:rPr>
      </w:pPr>
    </w:p>
    <w:p w14:paraId="4D878093" w14:textId="77777777" w:rsidR="00100C35" w:rsidRPr="00DC1B79" w:rsidRDefault="006367EE" w:rsidP="00DC1B79">
      <w:pPr>
        <w:spacing w:line="280" w:lineRule="atLeast"/>
        <w:ind w:left="709"/>
        <w:jc w:val="both"/>
        <w:rPr>
          <w:color w:val="000000"/>
        </w:rPr>
      </w:pPr>
      <w:r w:rsidRPr="008B4F5F">
        <w:rPr>
          <w:color w:val="auto"/>
        </w:rPr>
        <w:t>A Felhasználó a Kereskedő elszámolásával, illetve számlázásával kapcsolatban reklamációt, kifogást írásban, megfelelő indokolással (</w:t>
      </w:r>
      <w:r w:rsidR="00C627CA">
        <w:rPr>
          <w:color w:val="auto"/>
        </w:rPr>
        <w:t xml:space="preserve">lehetőség szerint </w:t>
      </w:r>
      <w:r w:rsidRPr="008B4F5F">
        <w:rPr>
          <w:color w:val="auto"/>
        </w:rPr>
        <w:t xml:space="preserve">bizonyítékokkal dokumentáltan) a számla kézhezvételét követő 15. </w:t>
      </w:r>
      <w:r w:rsidR="00B32E86" w:rsidRPr="008B4F5F">
        <w:rPr>
          <w:color w:val="auto"/>
        </w:rPr>
        <w:t xml:space="preserve">(tizenötödik) </w:t>
      </w:r>
      <w:r w:rsidRPr="008B4F5F">
        <w:rPr>
          <w:color w:val="auto"/>
        </w:rPr>
        <w:t xml:space="preserve">napig jelenthet be, ha a kifogás a Felhasználó által a számla alapján megfizetendő ellenértéket érinti. A számlakifogásnak a számla vitatott </w:t>
      </w:r>
      <w:r w:rsidR="0064795A" w:rsidRPr="00DC1B79">
        <w:rPr>
          <w:color w:val="000000"/>
        </w:rPr>
        <w:t>része vonatkozásában a kifizetésre halasztó hatálya van. Az alaptalan kifogás estén a késedelmes fizetésre vonatkozó jogkövetkezményeket kell alkalmazni. A kifogásnak tartalmaznia kell a vitatott számla számát, keltét, esedékességét, a számla végösszegét, a vitatott összeget és a vita alapját.</w:t>
      </w:r>
    </w:p>
    <w:p w14:paraId="625C5600" w14:textId="77777777" w:rsidR="00100C35" w:rsidRPr="00DC1B79" w:rsidRDefault="00100C35" w:rsidP="00DC1B79">
      <w:pPr>
        <w:spacing w:line="280" w:lineRule="atLeast"/>
        <w:ind w:left="709"/>
        <w:jc w:val="both"/>
      </w:pPr>
    </w:p>
    <w:p w14:paraId="0B5C2C99" w14:textId="77777777" w:rsidR="00100C35" w:rsidRPr="00DC1B79" w:rsidRDefault="0064795A" w:rsidP="00DC1B79">
      <w:pPr>
        <w:pStyle w:val="Szvegtrzs"/>
        <w:spacing w:line="280" w:lineRule="atLeast"/>
        <w:ind w:left="709"/>
        <w:jc w:val="both"/>
        <w:rPr>
          <w:color w:val="auto"/>
          <w:sz w:val="22"/>
          <w:szCs w:val="22"/>
        </w:rPr>
      </w:pPr>
      <w:r w:rsidRPr="00DC1B79">
        <w:rPr>
          <w:color w:val="auto"/>
          <w:sz w:val="22"/>
          <w:szCs w:val="22"/>
        </w:rPr>
        <w:t xml:space="preserve">A Felek kötelezettséget vállalnak arra, hogy a számlakifogásokkal kapcsolatos jogvitáikat megkísérlik békés úton rendezni és ennek érdekében a számlakifogás Kereskedő általi kézhezvételétől számított 20 (húsz) napon belül egyeztető megbeszélést tartanak. Amennyiben a Kereskedő a kifogás tartalmával egyetért, úgy helyesbítő számlát állít ki, melyet köteles haladéktalanul eljuttatni a Felhasználóhoz. A Kereskedő által elfogadott számlakifogás összege után késedelmi kamat nem számítható fel. Az eredeti és a helyesbítő számlában meghatározott összegeket a Felhasználó köteles a Kereskedő bankszámlájára átutalni legkésőbb a helyesbítő számla kézhezvételét követő 30 (harminc) napon belül. </w:t>
      </w:r>
    </w:p>
    <w:p w14:paraId="6A27A0F4" w14:textId="77777777" w:rsidR="00100C35" w:rsidRPr="00DC1B79" w:rsidRDefault="0064795A" w:rsidP="00DC1B79">
      <w:pPr>
        <w:pStyle w:val="Szvegtrzs"/>
        <w:spacing w:line="280" w:lineRule="atLeast"/>
        <w:ind w:left="709"/>
        <w:jc w:val="both"/>
        <w:rPr>
          <w:color w:val="auto"/>
          <w:sz w:val="22"/>
          <w:szCs w:val="22"/>
        </w:rPr>
      </w:pPr>
      <w:r w:rsidRPr="00DC1B79">
        <w:rPr>
          <w:color w:val="auto"/>
          <w:sz w:val="22"/>
          <w:szCs w:val="22"/>
        </w:rPr>
        <w:t xml:space="preserve">Amennyiben a Felhasználó a számlakifogás során elismeri fizetési kötelezettségét (eredménytelen számlakifogás), akkor a vita befejezése vagy megegyezés esetén a befejezéstől vagy megegyezéstől számított 8 banki napon belül kell pénzügyileg teljesíteni, amennyiben a számlában meghatározott fizetési határidő már letelt. </w:t>
      </w:r>
    </w:p>
    <w:p w14:paraId="0D569366" w14:textId="77777777" w:rsidR="00100C35" w:rsidRPr="00DC1B79" w:rsidRDefault="00100C35" w:rsidP="00DC1B79">
      <w:pPr>
        <w:pStyle w:val="Szvegtrzs"/>
        <w:spacing w:line="280" w:lineRule="atLeast"/>
        <w:ind w:left="709"/>
        <w:jc w:val="both"/>
        <w:rPr>
          <w:color w:val="auto"/>
          <w:sz w:val="22"/>
          <w:szCs w:val="22"/>
        </w:rPr>
      </w:pPr>
    </w:p>
    <w:p w14:paraId="4D6172F7" w14:textId="77777777" w:rsidR="00100C35" w:rsidRPr="00DC1B79" w:rsidRDefault="0064795A" w:rsidP="00DC1B79">
      <w:pPr>
        <w:pStyle w:val="Cmsor1"/>
        <w:numPr>
          <w:ilvl w:val="0"/>
          <w:numId w:val="39"/>
        </w:numPr>
        <w:tabs>
          <w:tab w:val="clear" w:pos="9072"/>
        </w:tabs>
        <w:suppressAutoHyphens w:val="0"/>
        <w:spacing w:before="120" w:after="120" w:line="280" w:lineRule="atLeast"/>
        <w:jc w:val="both"/>
        <w:rPr>
          <w:sz w:val="22"/>
          <w:szCs w:val="22"/>
        </w:rPr>
      </w:pPr>
      <w:r w:rsidRPr="00DC1B79">
        <w:rPr>
          <w:sz w:val="22"/>
          <w:szCs w:val="22"/>
        </w:rPr>
        <w:t>SZERZŐDÉSSZEGÉS ÉS KÖVETKEZMÉNYEI</w:t>
      </w:r>
    </w:p>
    <w:p w14:paraId="2E844F70" w14:textId="77777777" w:rsidR="00100C35" w:rsidRPr="00DC1B79" w:rsidRDefault="00100C35" w:rsidP="00DC1B79">
      <w:pPr>
        <w:spacing w:line="280" w:lineRule="atLeast"/>
        <w:jc w:val="both"/>
        <w:rPr>
          <w:color w:val="auto"/>
          <w:lang w:val="en-GB"/>
        </w:rPr>
      </w:pPr>
    </w:p>
    <w:p w14:paraId="24E85022" w14:textId="77777777" w:rsidR="00100C35" w:rsidRPr="00DC1B79" w:rsidRDefault="0064795A" w:rsidP="00DC1B79">
      <w:pPr>
        <w:pStyle w:val="Cmsor2"/>
        <w:numPr>
          <w:ilvl w:val="1"/>
          <w:numId w:val="42"/>
        </w:numPr>
        <w:spacing w:before="60" w:line="280" w:lineRule="atLeast"/>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u w:val="single"/>
        </w:rPr>
        <w:t>Szerződésszegés</w:t>
      </w:r>
    </w:p>
    <w:p w14:paraId="7F56F706" w14:textId="77777777" w:rsidR="00100C35" w:rsidRPr="00DC1B79" w:rsidRDefault="00100C35" w:rsidP="00DC1B79">
      <w:pPr>
        <w:widowControl w:val="0"/>
        <w:tabs>
          <w:tab w:val="left" w:pos="1435"/>
          <w:tab w:val="left" w:pos="2180"/>
          <w:tab w:val="left" w:pos="2870"/>
          <w:tab w:val="left" w:pos="3602"/>
          <w:tab w:val="left" w:pos="6513"/>
        </w:tabs>
        <w:spacing w:line="280" w:lineRule="atLeast"/>
        <w:jc w:val="both"/>
        <w:rPr>
          <w:color w:val="auto"/>
        </w:rPr>
      </w:pPr>
    </w:p>
    <w:p w14:paraId="464F96BE" w14:textId="77777777" w:rsidR="00100C35" w:rsidRPr="00DC1B79" w:rsidRDefault="0064795A" w:rsidP="00DC1B79">
      <w:pPr>
        <w:widowControl w:val="0"/>
        <w:spacing w:line="280" w:lineRule="atLeast"/>
        <w:ind w:left="1416" w:hanging="711"/>
        <w:jc w:val="both"/>
        <w:rPr>
          <w:color w:val="auto"/>
          <w:spacing w:val="-3"/>
        </w:rPr>
      </w:pPr>
      <w:r w:rsidRPr="00DC1B79">
        <w:rPr>
          <w:color w:val="auto"/>
        </w:rPr>
        <w:t>12.1.1.</w:t>
      </w:r>
      <w:r w:rsidRPr="00DC1B79">
        <w:rPr>
          <w:color w:val="auto"/>
        </w:rPr>
        <w:tab/>
      </w:r>
      <w:r w:rsidRPr="00DC1B79">
        <w:rPr>
          <w:color w:val="auto"/>
          <w:spacing w:val="-3"/>
        </w:rPr>
        <w:t>A Felek jelen Szerződésben vállalt kötelezettségeinek megszegése, így különösen a teljesítés elmulasztása, kötbér és kártérítés fizetési kötelezettséget keletkeztet, illetve a Szerződés másik Fél által történő rendkívüli (azonnali hatályú) felmondását alapozhatja meg</w:t>
      </w:r>
      <w:r w:rsidRPr="00DC1B79">
        <w:rPr>
          <w:color w:val="auto"/>
        </w:rPr>
        <w:t xml:space="preserve"> a jelen Szerződésben foglaltak szerint. A Felek mentesülnek a szerződésszegés jogkövetkezményei alól, ha bizonyítják, hogy az Vis Maior </w:t>
      </w:r>
      <w:r w:rsidR="00770A70">
        <w:rPr>
          <w:color w:val="auto"/>
        </w:rPr>
        <w:t xml:space="preserve">(13. pont) </w:t>
      </w:r>
      <w:r w:rsidRPr="00DC1B79">
        <w:rPr>
          <w:color w:val="auto"/>
        </w:rPr>
        <w:t>miatt következett be.</w:t>
      </w:r>
      <w:r w:rsidRPr="00DC1B79">
        <w:rPr>
          <w:color w:val="auto"/>
          <w:spacing w:val="-3"/>
        </w:rPr>
        <w:t xml:space="preserve"> </w:t>
      </w:r>
    </w:p>
    <w:p w14:paraId="7656D0B6" w14:textId="77777777" w:rsidR="00100C35" w:rsidRPr="00DC1B79" w:rsidRDefault="00100C35" w:rsidP="00DC1B79">
      <w:pPr>
        <w:widowControl w:val="0"/>
        <w:tabs>
          <w:tab w:val="left" w:pos="1435"/>
          <w:tab w:val="left" w:pos="2180"/>
          <w:tab w:val="left" w:pos="2870"/>
          <w:tab w:val="left" w:pos="3602"/>
          <w:tab w:val="left" w:pos="6513"/>
        </w:tabs>
        <w:spacing w:line="280" w:lineRule="atLeast"/>
        <w:ind w:left="1418"/>
        <w:jc w:val="both"/>
        <w:rPr>
          <w:color w:val="auto"/>
          <w:spacing w:val="-3"/>
        </w:rPr>
      </w:pPr>
    </w:p>
    <w:p w14:paraId="7B91C036" w14:textId="77777777" w:rsidR="00100C35" w:rsidRPr="00DC1B79" w:rsidRDefault="0064795A" w:rsidP="00DC1B79">
      <w:pPr>
        <w:widowControl w:val="0"/>
        <w:spacing w:line="280" w:lineRule="atLeast"/>
        <w:ind w:left="1410" w:hanging="690"/>
        <w:jc w:val="both"/>
        <w:rPr>
          <w:color w:val="auto"/>
          <w:spacing w:val="-3"/>
        </w:rPr>
      </w:pPr>
      <w:r w:rsidRPr="00DC1B79">
        <w:rPr>
          <w:color w:val="auto"/>
          <w:spacing w:val="-3"/>
        </w:rPr>
        <w:t>12.1.2.</w:t>
      </w:r>
      <w:r w:rsidRPr="00DC1B79">
        <w:rPr>
          <w:color w:val="auto"/>
          <w:spacing w:val="-3"/>
        </w:rPr>
        <w:tab/>
        <w:t>A jelen pontban rögzített szerződésszegési esetek és azok ugyanitt meghatározott jogkövetkezményei nem érintik a jelen Szerződés bármely más pontjában meghatározott szerződésszegési eseteket, illetve az azokhoz fűzött jogkövetkezményeket.</w:t>
      </w:r>
    </w:p>
    <w:p w14:paraId="2187DF9D" w14:textId="77777777" w:rsidR="00100C35" w:rsidRPr="00DC1B79" w:rsidRDefault="00100C35" w:rsidP="00DC1B79">
      <w:pPr>
        <w:widowControl w:val="0"/>
        <w:tabs>
          <w:tab w:val="left" w:pos="1435"/>
          <w:tab w:val="left" w:pos="2180"/>
          <w:tab w:val="left" w:pos="2870"/>
          <w:tab w:val="left" w:pos="3602"/>
          <w:tab w:val="left" w:pos="6513"/>
        </w:tabs>
        <w:spacing w:line="280" w:lineRule="atLeast"/>
        <w:ind w:left="1418"/>
        <w:jc w:val="both"/>
        <w:rPr>
          <w:color w:val="auto"/>
          <w:spacing w:val="-3"/>
        </w:rPr>
      </w:pPr>
    </w:p>
    <w:p w14:paraId="749A5795" w14:textId="77777777" w:rsidR="00100C35" w:rsidRPr="00DC1B79" w:rsidRDefault="0064795A" w:rsidP="00DC1B79">
      <w:pPr>
        <w:pStyle w:val="Cmsor2"/>
        <w:spacing w:before="60" w:line="280" w:lineRule="atLeast"/>
        <w:ind w:left="709"/>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rPr>
        <w:t>12.2.</w:t>
      </w:r>
      <w:r w:rsidRPr="00DC1B79">
        <w:rPr>
          <w:rFonts w:ascii="Times New Roman" w:hAnsi="Times New Roman" w:cs="Times New Roman"/>
          <w:b w:val="0"/>
          <w:bCs w:val="0"/>
          <w:color w:val="auto"/>
          <w:sz w:val="22"/>
          <w:szCs w:val="22"/>
        </w:rPr>
        <w:tab/>
      </w:r>
      <w:r w:rsidRPr="00DC1B79">
        <w:rPr>
          <w:rFonts w:ascii="Times New Roman" w:hAnsi="Times New Roman" w:cs="Times New Roman"/>
          <w:b w:val="0"/>
          <w:bCs w:val="0"/>
          <w:color w:val="auto"/>
          <w:sz w:val="22"/>
          <w:szCs w:val="22"/>
          <w:u w:val="single"/>
        </w:rPr>
        <w:t>Kötbér</w:t>
      </w:r>
    </w:p>
    <w:p w14:paraId="601EEF41" w14:textId="77777777" w:rsidR="00100C35" w:rsidRPr="00DC1B79" w:rsidRDefault="00100C35" w:rsidP="00DC1B79">
      <w:pPr>
        <w:spacing w:line="280" w:lineRule="atLeast"/>
        <w:jc w:val="both"/>
        <w:rPr>
          <w:color w:val="auto"/>
        </w:rPr>
      </w:pPr>
    </w:p>
    <w:p w14:paraId="1DCD81D5" w14:textId="77777777" w:rsidR="00100C35" w:rsidRPr="00DC1B79" w:rsidRDefault="0064795A" w:rsidP="00DC1B79">
      <w:pPr>
        <w:pStyle w:val="Cmsor2"/>
        <w:spacing w:before="60" w:line="280" w:lineRule="atLeast"/>
        <w:ind w:left="1418"/>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rPr>
        <w:t>A Felhasználó kötbérigényét megalapozó események és a fizetendő kötbér összege:</w:t>
      </w:r>
    </w:p>
    <w:p w14:paraId="6FFA8D76" w14:textId="77777777" w:rsidR="00100C35" w:rsidRPr="00DC1B79" w:rsidRDefault="00100C35" w:rsidP="00DC1B79">
      <w:pPr>
        <w:spacing w:line="280" w:lineRule="atLeast"/>
        <w:ind w:left="1410" w:hanging="690"/>
        <w:jc w:val="both"/>
        <w:rPr>
          <w:b/>
          <w:bCs/>
          <w:color w:val="auto"/>
        </w:rPr>
      </w:pPr>
    </w:p>
    <w:p w14:paraId="7A11D3D6" w14:textId="7443EDD0" w:rsidR="00100C35" w:rsidRPr="00DC1B79" w:rsidRDefault="0064795A" w:rsidP="00DC1B79">
      <w:pPr>
        <w:spacing w:line="280" w:lineRule="atLeast"/>
        <w:ind w:left="1418"/>
        <w:jc w:val="both"/>
        <w:rPr>
          <w:color w:val="auto"/>
        </w:rPr>
      </w:pPr>
      <w:r w:rsidRPr="00DC1B79">
        <w:rPr>
          <w:color w:val="auto"/>
        </w:rPr>
        <w:lastRenderedPageBreak/>
        <w:t>12.2.1.</w:t>
      </w:r>
      <w:r w:rsidRPr="00DC1B79">
        <w:rPr>
          <w:b/>
          <w:bCs/>
          <w:color w:val="auto"/>
        </w:rPr>
        <w:t xml:space="preserve"> </w:t>
      </w:r>
      <w:r w:rsidRPr="00DC1B79">
        <w:rPr>
          <w:color w:val="auto"/>
        </w:rPr>
        <w:t>Ha a</w:t>
      </w:r>
      <w:r w:rsidRPr="00DC1B79">
        <w:rPr>
          <w:b/>
          <w:bCs/>
          <w:color w:val="auto"/>
        </w:rPr>
        <w:t xml:space="preserve"> </w:t>
      </w:r>
      <w:r w:rsidRPr="00DC1B79">
        <w:rPr>
          <w:color w:val="auto"/>
        </w:rPr>
        <w:t>Kereskedő olyan okból, amelyért felelős a villamos</w:t>
      </w:r>
      <w:r w:rsidR="00770A70">
        <w:rPr>
          <w:color w:val="auto"/>
        </w:rPr>
        <w:t>-</w:t>
      </w:r>
      <w:r w:rsidRPr="00DC1B79">
        <w:rPr>
          <w:color w:val="auto"/>
        </w:rPr>
        <w:t xml:space="preserve">energia szállítását a </w:t>
      </w:r>
      <w:r w:rsidR="00C3597B">
        <w:rPr>
          <w:color w:val="auto"/>
        </w:rPr>
        <w:t>S</w:t>
      </w:r>
      <w:r w:rsidRPr="00DC1B79">
        <w:rPr>
          <w:color w:val="auto"/>
        </w:rPr>
        <w:t xml:space="preserve">zerződés hatálybalépésének időpontjában nem kezdi meg, vagy a szállítás megkezdését követően szünetelteti, a Kereskedő által </w:t>
      </w:r>
      <w:proofErr w:type="gramStart"/>
      <w:r w:rsidRPr="00DC1B79">
        <w:rPr>
          <w:color w:val="auto"/>
        </w:rPr>
        <w:t>fizetendő  késedelmi</w:t>
      </w:r>
      <w:proofErr w:type="gramEnd"/>
      <w:r w:rsidRPr="00DC1B79">
        <w:rPr>
          <w:color w:val="auto"/>
        </w:rPr>
        <w:t xml:space="preserve"> kötbér értéke a szerződésszegéssel érintett Felhasználási </w:t>
      </w:r>
      <w:r w:rsidR="00C3597B">
        <w:rPr>
          <w:color w:val="auto"/>
        </w:rPr>
        <w:t>H</w:t>
      </w:r>
      <w:r w:rsidRPr="00DC1B79">
        <w:rPr>
          <w:color w:val="auto"/>
        </w:rPr>
        <w:t xml:space="preserve">elyenként napi 50.000,- Ft (a szerződésszegéssel érintett naptári napok alapján számolva). A késedelmi kötbér tekintetében vett késedelmes napok meghatározása szempontjából a Kereskedő mindaddig késedelemben van, ameddig a szerződésszerű szállítást nem kezdi meg, vagy </w:t>
      </w:r>
      <w:r w:rsidR="0065700C">
        <w:rPr>
          <w:color w:val="auto"/>
        </w:rPr>
        <w:t xml:space="preserve">megfelelően </w:t>
      </w:r>
      <w:r w:rsidRPr="00DC1B79">
        <w:rPr>
          <w:color w:val="auto"/>
        </w:rPr>
        <w:t>helyre nem állítja.</w:t>
      </w:r>
    </w:p>
    <w:p w14:paraId="18F8AF35" w14:textId="77777777" w:rsidR="00100C35" w:rsidRPr="00DC1B79" w:rsidRDefault="00100C35" w:rsidP="00DC1B79">
      <w:pPr>
        <w:spacing w:line="280" w:lineRule="atLeast"/>
        <w:ind w:left="1440" w:hanging="720"/>
        <w:jc w:val="both"/>
        <w:rPr>
          <w:color w:val="auto"/>
        </w:rPr>
      </w:pPr>
    </w:p>
    <w:p w14:paraId="17663E7A" w14:textId="6D073C12" w:rsidR="00100C35" w:rsidRPr="00DC1B79" w:rsidRDefault="0064795A" w:rsidP="00DC1B79">
      <w:pPr>
        <w:spacing w:line="280" w:lineRule="atLeast"/>
        <w:ind w:left="1440" w:hanging="24"/>
        <w:jc w:val="both"/>
        <w:rPr>
          <w:color w:val="auto"/>
        </w:rPr>
      </w:pPr>
      <w:r w:rsidRPr="00DC1B79">
        <w:rPr>
          <w:color w:val="auto"/>
        </w:rPr>
        <w:t>12.2.2.</w:t>
      </w:r>
      <w:r w:rsidRPr="00DC1B79">
        <w:rPr>
          <w:b/>
          <w:bCs/>
          <w:color w:val="auto"/>
        </w:rPr>
        <w:t xml:space="preserve"> </w:t>
      </w:r>
      <w:r w:rsidRPr="00DC1B79">
        <w:rPr>
          <w:color w:val="auto"/>
        </w:rPr>
        <w:t xml:space="preserve">Ha a Szerződés teljesítése </w:t>
      </w:r>
      <w:r w:rsidR="00770A70">
        <w:rPr>
          <w:color w:val="auto"/>
        </w:rPr>
        <w:t>–</w:t>
      </w:r>
      <w:r w:rsidRPr="00DC1B79">
        <w:rPr>
          <w:color w:val="auto"/>
        </w:rPr>
        <w:t xml:space="preserve"> olyan okból, amiért a Kereskedő felelős </w:t>
      </w:r>
      <w:r w:rsidR="00770A70">
        <w:rPr>
          <w:color w:val="auto"/>
        </w:rPr>
        <w:t>–</w:t>
      </w:r>
      <w:r w:rsidRPr="00DC1B79">
        <w:rPr>
          <w:color w:val="auto"/>
        </w:rPr>
        <w:t xml:space="preserve"> elmarad</w:t>
      </w:r>
      <w:r w:rsidR="00C3597B">
        <w:rPr>
          <w:color w:val="auto"/>
        </w:rPr>
        <w:t>,</w:t>
      </w:r>
      <w:r w:rsidRPr="00DC1B79">
        <w:rPr>
          <w:color w:val="auto"/>
        </w:rPr>
        <w:t xml:space="preserve"> akkor a Kereskedő </w:t>
      </w:r>
      <w:r w:rsidR="00C3597B">
        <w:rPr>
          <w:color w:val="auto"/>
        </w:rPr>
        <w:t xml:space="preserve">a </w:t>
      </w:r>
      <w:r w:rsidRPr="00DC1B79">
        <w:rPr>
          <w:color w:val="auto"/>
        </w:rPr>
        <w:t>Szerződött Villamos Energia Mennyiség (kötbéralap) 10.1. pontban megjelölt nettó Energiadíj egységáron meghatározott értéke 5%-ának megfelelő összegű meghiúsulási kötbért köteles Felhasználónak fizetni, a meghiúsulási kötbér érvényesítése a Kereskedő teljesítési kötelmét kizárja (Ptk. 6:187. § (1) bek</w:t>
      </w:r>
      <w:r w:rsidR="0065700C">
        <w:rPr>
          <w:color w:val="auto"/>
        </w:rPr>
        <w:t>ezdés</w:t>
      </w:r>
      <w:r w:rsidRPr="00DC1B79">
        <w:rPr>
          <w:color w:val="auto"/>
        </w:rPr>
        <w:t xml:space="preserve">). A kötbér alapjának meghatározásánál a Szerződés alapján már teljesített részt figyelembe kell venni, amely a kötbéralapot csökkenti. A Szerződés teljesítését meghiúsultnak kell tekinteni, ha a szerződés alapján vett teljesítéseknek a Szerződés hatálybalépési időpontjában való megkezdésével – bármely felhasználási helyen </w:t>
      </w:r>
      <w:r w:rsidR="00770A70">
        <w:rPr>
          <w:color w:val="auto"/>
        </w:rPr>
        <w:t>–</w:t>
      </w:r>
      <w:r w:rsidRPr="00DC1B79">
        <w:rPr>
          <w:color w:val="auto"/>
        </w:rPr>
        <w:t xml:space="preserve"> a Kereskedő olyan okból, amiért felelős 30 </w:t>
      </w:r>
      <w:r w:rsidR="00770A70">
        <w:rPr>
          <w:color w:val="auto"/>
        </w:rPr>
        <w:t xml:space="preserve">(harminc) </w:t>
      </w:r>
      <w:r w:rsidRPr="00DC1B79">
        <w:rPr>
          <w:color w:val="auto"/>
        </w:rPr>
        <w:t xml:space="preserve">napot meghaladó késedelembe esik, vagy a már megkezdett teljesítést olyan okból, amiért felelős 30 </w:t>
      </w:r>
      <w:r w:rsidR="00770A70">
        <w:rPr>
          <w:color w:val="auto"/>
        </w:rPr>
        <w:t xml:space="preserve">(harminc) </w:t>
      </w:r>
      <w:r w:rsidRPr="00DC1B79">
        <w:rPr>
          <w:color w:val="auto"/>
        </w:rPr>
        <w:t>napon túl szünetelteti, továbbá ha a kereskedő súlyos szerződésszegése alapján Felhasználó a Szerződést felmondta.</w:t>
      </w:r>
    </w:p>
    <w:p w14:paraId="487786F7" w14:textId="77777777" w:rsidR="00100C35" w:rsidRPr="00DC1B79" w:rsidRDefault="00100C35" w:rsidP="00DC1B79">
      <w:pPr>
        <w:spacing w:line="280" w:lineRule="atLeast"/>
        <w:ind w:left="1440"/>
        <w:jc w:val="both"/>
        <w:rPr>
          <w:b/>
          <w:bCs/>
          <w:color w:val="auto"/>
        </w:rPr>
      </w:pPr>
    </w:p>
    <w:p w14:paraId="2C8197DC" w14:textId="77777777" w:rsidR="00100C35" w:rsidRPr="00DC1B79" w:rsidRDefault="0064795A" w:rsidP="00DC1B79">
      <w:pPr>
        <w:spacing w:line="280" w:lineRule="atLeast"/>
        <w:ind w:left="1440"/>
        <w:jc w:val="both"/>
        <w:rPr>
          <w:b/>
          <w:bCs/>
          <w:color w:val="auto"/>
        </w:rPr>
      </w:pPr>
      <w:r w:rsidRPr="00DC1B79">
        <w:rPr>
          <w:color w:val="auto"/>
        </w:rPr>
        <w:t xml:space="preserve">Felek megállapodnak, hogy abban az esetben, ha a Kereskedőnek Felhasználóval szemben kötbérfizetési kötelezettsége keletkezik a 12.2.2. pontnak megfelelő jogi alapon, úgy Felhasználó jogosult a Kereskedővel szemben fennálló – a jelen Szerződés alapján meghatározott </w:t>
      </w:r>
      <w:r w:rsidR="00C3597B" w:rsidRPr="0066296B">
        <w:rPr>
          <w:color w:val="auto"/>
        </w:rPr>
        <w:t>–</w:t>
      </w:r>
      <w:r w:rsidRPr="00DC1B79">
        <w:rPr>
          <w:color w:val="auto"/>
        </w:rPr>
        <w:t xml:space="preserve"> fizetési kötelezettségébe a kötbér összegét beszámítani, a beszámítással a Felhasználó fizetési kötelme a beszámított kötbér értékéig megszűnik. Kereskedő jelen Szerződés aláírásával kifejezetten nyilatkozik, hogy a Felhasználó által érvényesített és a Szerződés 12.2.2. pontjának jogi alapján álló kötbér érvényesítését, a felhasználói beszámítás során a Kbt. 130. § (6) bekezdésének megfelelő olyan felhasználói követelésnek tekinti, melyet elismer, mely lejárt és a beszámítással érintett követeléssel egynemű.</w:t>
      </w:r>
    </w:p>
    <w:p w14:paraId="02AB9C81" w14:textId="77777777" w:rsidR="00100C35" w:rsidRPr="00DC1B79" w:rsidRDefault="00100C35" w:rsidP="00DC1B79">
      <w:pPr>
        <w:spacing w:line="280" w:lineRule="atLeast"/>
        <w:ind w:left="1440"/>
        <w:jc w:val="both"/>
        <w:rPr>
          <w:b/>
          <w:bCs/>
          <w:color w:val="auto"/>
        </w:rPr>
      </w:pPr>
    </w:p>
    <w:p w14:paraId="0C9FC294" w14:textId="77777777" w:rsidR="00100C35" w:rsidRPr="00DC1B79" w:rsidRDefault="0064795A" w:rsidP="00DC1B79">
      <w:pPr>
        <w:spacing w:line="280" w:lineRule="atLeast"/>
        <w:ind w:left="1440"/>
        <w:jc w:val="both"/>
        <w:rPr>
          <w:rStyle w:val="Jegyzethivatkozs"/>
          <w:color w:val="000000"/>
          <w:sz w:val="22"/>
          <w:szCs w:val="22"/>
          <w:lang w:eastAsia="en-GB"/>
        </w:rPr>
      </w:pPr>
      <w:r w:rsidRPr="00DC1B79">
        <w:rPr>
          <w:color w:val="000000"/>
        </w:rPr>
        <w:t>12.2.3. A kötbérről terhelő levél kerül kiállításra</w:t>
      </w:r>
      <w:r w:rsidRPr="00DC1B79">
        <w:rPr>
          <w:rStyle w:val="Jegyzethivatkozs"/>
          <w:color w:val="000000"/>
          <w:sz w:val="22"/>
          <w:szCs w:val="22"/>
          <w:lang w:eastAsia="en-GB"/>
        </w:rPr>
        <w:t>. A kötbérterhelésben megadott kötbér összege a Felhasználónak a Kereskedővel szembeni fizetési kötelezettségeibe beszámítható a Kbt. 130. § (6) bekezdésében írtak alkalmazásával. Ennek alapján a Kereskedő kifejezetten nyilatkozik arra, hogy a Felhasználó által kiterhelt kötbér összegét a beszámításig nem vitatja (</w:t>
      </w:r>
      <w:r w:rsidRPr="00DC1B79">
        <w:rPr>
          <w:color w:val="000000"/>
        </w:rPr>
        <w:t>Ptk. 6.190. § (1) bek</w:t>
      </w:r>
      <w:r w:rsidR="00770A70" w:rsidRPr="000972BD">
        <w:rPr>
          <w:color w:val="000000"/>
        </w:rPr>
        <w:t>ezdés</w:t>
      </w:r>
      <w:r w:rsidRPr="00DC1B79">
        <w:rPr>
          <w:color w:val="000000"/>
        </w:rPr>
        <w:t>)</w:t>
      </w:r>
      <w:r w:rsidRPr="00DC1B79">
        <w:rPr>
          <w:rStyle w:val="Jegyzethivatkozs"/>
          <w:color w:val="000000"/>
          <w:sz w:val="22"/>
          <w:szCs w:val="22"/>
          <w:lang w:eastAsia="en-GB"/>
        </w:rPr>
        <w:t>.</w:t>
      </w:r>
    </w:p>
    <w:p w14:paraId="67F866B5" w14:textId="77777777" w:rsidR="00100C35" w:rsidRPr="00DC1B79" w:rsidRDefault="00100C35" w:rsidP="00DC1B79">
      <w:pPr>
        <w:spacing w:line="280" w:lineRule="atLeast"/>
        <w:ind w:left="1440"/>
        <w:jc w:val="both"/>
        <w:rPr>
          <w:rStyle w:val="Jegyzethivatkozs"/>
          <w:color w:val="auto"/>
          <w:sz w:val="22"/>
          <w:szCs w:val="22"/>
          <w:lang w:eastAsia="en-GB"/>
        </w:rPr>
      </w:pPr>
    </w:p>
    <w:p w14:paraId="3F890E67" w14:textId="499873F4" w:rsidR="00100C35" w:rsidRPr="00DC1B79" w:rsidRDefault="0064795A" w:rsidP="00DC1B79">
      <w:pPr>
        <w:spacing w:line="280" w:lineRule="atLeast"/>
        <w:ind w:left="1440"/>
        <w:jc w:val="both"/>
        <w:rPr>
          <w:color w:val="auto"/>
        </w:rPr>
      </w:pPr>
      <w:r w:rsidRPr="00DC1B79">
        <w:rPr>
          <w:color w:val="auto"/>
        </w:rPr>
        <w:t xml:space="preserve">Az esedékessé vált kötbér utáni késedelmi kamat fizetése </w:t>
      </w:r>
      <w:r w:rsidR="0065700C" w:rsidRPr="00BD38A0">
        <w:rPr>
          <w:color w:val="auto"/>
        </w:rPr>
        <w:t>–</w:t>
      </w:r>
      <w:r w:rsidRPr="00DC1B79">
        <w:rPr>
          <w:color w:val="auto"/>
        </w:rPr>
        <w:t xml:space="preserve"> a Ptk. 6:189. §</w:t>
      </w:r>
      <w:proofErr w:type="spellStart"/>
      <w:r w:rsidRPr="00DC1B79">
        <w:rPr>
          <w:color w:val="auto"/>
        </w:rPr>
        <w:t>-ból</w:t>
      </w:r>
      <w:proofErr w:type="spellEnd"/>
      <w:r w:rsidRPr="00DC1B79">
        <w:rPr>
          <w:color w:val="auto"/>
        </w:rPr>
        <w:t xml:space="preserve"> fakadó jogi alapon </w:t>
      </w:r>
      <w:r w:rsidR="0065700C" w:rsidRPr="00BD38A0">
        <w:rPr>
          <w:color w:val="auto"/>
        </w:rPr>
        <w:t>–</w:t>
      </w:r>
      <w:r w:rsidRPr="00DC1B79">
        <w:rPr>
          <w:color w:val="auto"/>
        </w:rPr>
        <w:t xml:space="preserve"> történik. Felhasználó a Kereskedőt terhelő kötbéren felüli kárának megtérítését is követelheti (Ptk. 6.187. § (3) bekezdés). Kereskedő által a jelen </w:t>
      </w:r>
      <w:r w:rsidR="0065700C">
        <w:rPr>
          <w:color w:val="auto"/>
        </w:rPr>
        <w:t>S</w:t>
      </w:r>
      <w:r w:rsidRPr="00DC1B79">
        <w:rPr>
          <w:color w:val="auto"/>
        </w:rPr>
        <w:t xml:space="preserve">zerződés alapján a Felhasználónak fizetendő bármely kötbér, vagy kártérítés, vagy más a Felhasználóval szemben fennálló a Kereskedőt jelen </w:t>
      </w:r>
      <w:r w:rsidR="0065700C">
        <w:rPr>
          <w:color w:val="auto"/>
        </w:rPr>
        <w:t>S</w:t>
      </w:r>
      <w:r w:rsidRPr="00DC1B79">
        <w:rPr>
          <w:color w:val="auto"/>
        </w:rPr>
        <w:t xml:space="preserve">zerződés alapján terhelő fizetési kötelem a Felhasználót a jelen Szerződés alapján terhelő fizetési kötelezettségekbe beszámítható (Ptk. 6:49. §), a Felhasználó által beszámított felhasználói igény a Felhasználó fizetési kötelmét csökkenti, a Kereskedőnek a Felhasználóval szemben fennálló követelése a beszámítás erejéig megszűnik (Ptk. 6:49. § (2) bekezdés), Felhasználó beszámítási jogát írásban a Kereskedővel szemben tett </w:t>
      </w:r>
      <w:r w:rsidRPr="00DC1B79">
        <w:rPr>
          <w:color w:val="auto"/>
        </w:rPr>
        <w:lastRenderedPageBreak/>
        <w:t>jognyilatkozatával belátása szerint gyakorolhatja</w:t>
      </w:r>
      <w:r w:rsidRPr="00DC1B79">
        <w:rPr>
          <w:rStyle w:val="Jegyzethivatkozs"/>
          <w:color w:val="auto"/>
          <w:sz w:val="22"/>
          <w:szCs w:val="22"/>
          <w:lang w:eastAsia="en-GB"/>
        </w:rPr>
        <w:t xml:space="preserve"> a Kbt. 130. § (6) bekezdésében írtak alkalmazásával</w:t>
      </w:r>
      <w:r w:rsidRPr="00DC1B79">
        <w:rPr>
          <w:color w:val="auto"/>
        </w:rPr>
        <w:t>.</w:t>
      </w:r>
    </w:p>
    <w:p w14:paraId="07FA5C1D" w14:textId="77777777" w:rsidR="00100C35" w:rsidRPr="00DC1B79" w:rsidRDefault="00100C35" w:rsidP="00DC1B79">
      <w:pPr>
        <w:spacing w:line="280" w:lineRule="atLeast"/>
        <w:jc w:val="both"/>
        <w:rPr>
          <w:color w:val="auto"/>
        </w:rPr>
      </w:pPr>
    </w:p>
    <w:p w14:paraId="2AAC7E15" w14:textId="77777777" w:rsidR="00100C35" w:rsidRPr="00DC1B79" w:rsidRDefault="0064795A" w:rsidP="00DC1B79">
      <w:pPr>
        <w:pStyle w:val="Cmsor2"/>
        <w:numPr>
          <w:ilvl w:val="1"/>
          <w:numId w:val="30"/>
        </w:numPr>
        <w:tabs>
          <w:tab w:val="clear" w:pos="1898"/>
        </w:tabs>
        <w:spacing w:before="60" w:line="280" w:lineRule="atLeast"/>
        <w:ind w:left="1440" w:hanging="720"/>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u w:val="single"/>
        </w:rPr>
        <w:t>Kártérítés</w:t>
      </w:r>
    </w:p>
    <w:p w14:paraId="366DB24A" w14:textId="77777777" w:rsidR="00100C35" w:rsidRPr="00DC1B79" w:rsidRDefault="00100C35" w:rsidP="00DC1B79">
      <w:pPr>
        <w:spacing w:line="280" w:lineRule="atLeast"/>
        <w:ind w:left="1418"/>
        <w:jc w:val="both"/>
        <w:rPr>
          <w:color w:val="auto"/>
        </w:rPr>
      </w:pPr>
    </w:p>
    <w:p w14:paraId="295D7F60" w14:textId="77777777" w:rsidR="00100C35" w:rsidRPr="00DC1B79" w:rsidRDefault="0064795A" w:rsidP="00DC1B79">
      <w:pPr>
        <w:pStyle w:val="Cmsor3"/>
        <w:spacing w:before="60" w:after="0" w:line="280" w:lineRule="atLeast"/>
        <w:ind w:left="709" w:firstLine="707"/>
        <w:jc w:val="both"/>
        <w:rPr>
          <w:rFonts w:ascii="Times New Roman" w:hAnsi="Times New Roman" w:cs="Times New Roman"/>
          <w:b w:val="0"/>
          <w:bCs w:val="0"/>
          <w:color w:val="auto"/>
          <w:sz w:val="22"/>
          <w:szCs w:val="22"/>
        </w:rPr>
      </w:pPr>
      <w:r w:rsidRPr="00DC1B79">
        <w:rPr>
          <w:rFonts w:ascii="Times New Roman" w:hAnsi="Times New Roman" w:cs="Times New Roman"/>
          <w:b w:val="0"/>
          <w:bCs w:val="0"/>
          <w:color w:val="auto"/>
          <w:sz w:val="22"/>
          <w:szCs w:val="22"/>
        </w:rPr>
        <w:t>12.3.1</w:t>
      </w:r>
      <w:r w:rsidRPr="00DC1B79">
        <w:rPr>
          <w:rFonts w:ascii="Times New Roman" w:hAnsi="Times New Roman" w:cs="Times New Roman"/>
          <w:b w:val="0"/>
          <w:bCs w:val="0"/>
          <w:color w:val="auto"/>
          <w:sz w:val="22"/>
          <w:szCs w:val="22"/>
        </w:rPr>
        <w:tab/>
        <w:t>Kártérítési kötelezettség esetei</w:t>
      </w:r>
    </w:p>
    <w:p w14:paraId="02EC4C16" w14:textId="77777777" w:rsidR="00100C35" w:rsidRPr="00DC1B79" w:rsidRDefault="00100C35" w:rsidP="00DC1B79">
      <w:pPr>
        <w:spacing w:line="280" w:lineRule="atLeast"/>
        <w:ind w:left="1440"/>
        <w:jc w:val="both"/>
        <w:rPr>
          <w:color w:val="auto"/>
        </w:rPr>
      </w:pPr>
    </w:p>
    <w:p w14:paraId="3E2FA309" w14:textId="77777777" w:rsidR="00100C35" w:rsidRPr="00DC1B79" w:rsidRDefault="0064795A" w:rsidP="00DC1B79">
      <w:pPr>
        <w:spacing w:line="280" w:lineRule="atLeast"/>
        <w:ind w:left="1440"/>
        <w:jc w:val="both"/>
        <w:rPr>
          <w:color w:val="auto"/>
        </w:rPr>
      </w:pPr>
      <w:r w:rsidRPr="00DC1B79">
        <w:rPr>
          <w:color w:val="auto"/>
        </w:rPr>
        <w:t>A Felek kötelesek megtéríteni a másik félnek a jelen Szerződés alapján fennálló bármely kötelezettségük megszegésével kapcsolatosan okozott, vagy azzal kapcsolatosan ténylegesen felmerült és bizonyított valamennyi veszteségét, kárát, kötelezettségét, költségét és kiadását beleértve a kamatokat, ügyvédi költségeket és egyéb jogi kiadásokat is.</w:t>
      </w:r>
    </w:p>
    <w:p w14:paraId="448E6F35" w14:textId="77777777" w:rsidR="00100C35" w:rsidRPr="00DC1B79" w:rsidRDefault="00100C35" w:rsidP="00DC1B79">
      <w:pPr>
        <w:spacing w:line="280" w:lineRule="atLeast"/>
        <w:ind w:left="1440"/>
        <w:jc w:val="both"/>
        <w:rPr>
          <w:color w:val="auto"/>
        </w:rPr>
      </w:pPr>
    </w:p>
    <w:p w14:paraId="274D140E" w14:textId="77777777" w:rsidR="00100C35" w:rsidRPr="00DC1B79" w:rsidRDefault="0064795A" w:rsidP="00DC1B79">
      <w:pPr>
        <w:spacing w:line="280" w:lineRule="atLeast"/>
        <w:ind w:left="1440"/>
        <w:jc w:val="both"/>
        <w:rPr>
          <w:color w:val="auto"/>
        </w:rPr>
      </w:pPr>
      <w:r w:rsidRPr="00DC1B79">
        <w:rPr>
          <w:color w:val="auto"/>
        </w:rPr>
        <w:t>A jelen Szerződés szerint fizetendő minden kártérítési összeget csökkenteni kell az ilyen követelések vonatkozásában a másik Fél részére biztosításból vagy más jogviszonyból, és egyéb kötelezettségből harmadik személyektől megtérülő összeggel.</w:t>
      </w:r>
    </w:p>
    <w:p w14:paraId="530721B8" w14:textId="77777777" w:rsidR="00100C35" w:rsidRPr="00DC1B79" w:rsidRDefault="00100C35" w:rsidP="00DC1B79">
      <w:pPr>
        <w:spacing w:line="280" w:lineRule="atLeast"/>
        <w:ind w:left="1440"/>
        <w:jc w:val="both"/>
        <w:rPr>
          <w:color w:val="auto"/>
        </w:rPr>
      </w:pPr>
    </w:p>
    <w:p w14:paraId="53A5785E" w14:textId="77777777" w:rsidR="00100C35" w:rsidRPr="00DC1B79" w:rsidRDefault="0064795A" w:rsidP="00DC1B79">
      <w:pPr>
        <w:spacing w:line="280" w:lineRule="atLeast"/>
        <w:ind w:left="1440"/>
        <w:jc w:val="both"/>
        <w:rPr>
          <w:color w:val="auto"/>
        </w:rPr>
      </w:pPr>
      <w:r w:rsidRPr="00DC1B79">
        <w:rPr>
          <w:color w:val="auto"/>
        </w:rPr>
        <w:t>Amennyiben a Kereskedő, mint mérlegkör</w:t>
      </w:r>
      <w:r w:rsidR="00481491">
        <w:rPr>
          <w:color w:val="auto"/>
        </w:rPr>
        <w:t>-</w:t>
      </w:r>
      <w:r w:rsidRPr="00DC1B79">
        <w:rPr>
          <w:color w:val="auto"/>
        </w:rPr>
        <w:t>felelős havi adatszolgáltatási kötelezettségét elmulasztja, az ebből eredő jogkövetkezményekért a Kereskedő teljes körű felelősséggel tartozik az első bekezdésben meghatározott korlátozással.</w:t>
      </w:r>
    </w:p>
    <w:p w14:paraId="0E0796E7" w14:textId="77777777" w:rsidR="00100C35" w:rsidRPr="00DC1B79" w:rsidRDefault="00100C35" w:rsidP="00DC1B79">
      <w:pPr>
        <w:spacing w:line="280" w:lineRule="atLeast"/>
        <w:ind w:left="1440"/>
        <w:jc w:val="both"/>
        <w:rPr>
          <w:color w:val="auto"/>
        </w:rPr>
      </w:pPr>
    </w:p>
    <w:p w14:paraId="5434CCD8" w14:textId="77777777" w:rsidR="00100C35" w:rsidRPr="00DC1B79" w:rsidRDefault="0064795A" w:rsidP="00DC1B79">
      <w:pPr>
        <w:spacing w:line="280" w:lineRule="atLeast"/>
        <w:ind w:left="1440"/>
        <w:jc w:val="both"/>
        <w:rPr>
          <w:color w:val="auto"/>
        </w:rPr>
      </w:pPr>
      <w:r w:rsidRPr="00DC1B79">
        <w:rPr>
          <w:color w:val="auto"/>
        </w:rPr>
        <w:t>A Felek a Ptk. 6:525. §</w:t>
      </w:r>
      <w:proofErr w:type="spellStart"/>
      <w:r w:rsidRPr="00DC1B79">
        <w:rPr>
          <w:color w:val="auto"/>
        </w:rPr>
        <w:t>-ban</w:t>
      </w:r>
      <w:proofErr w:type="spellEnd"/>
      <w:r w:rsidRPr="00DC1B79">
        <w:rPr>
          <w:color w:val="auto"/>
        </w:rPr>
        <w:t xml:space="preserve"> foglaltakra tekintettel kölcsönösen kizárják mindazon károk megtérítésére vonatkozó kötelmüket, melyek azért merültek fel, mivel a károsult fél a kármegelőzési, kárelhárítási és kárenyhítési kötelezettségének felróhatóan nem tett eleget.</w:t>
      </w:r>
    </w:p>
    <w:p w14:paraId="08A36BC4" w14:textId="77777777" w:rsidR="00100C35" w:rsidRPr="00DC1B79" w:rsidRDefault="00100C35" w:rsidP="00DC1B79">
      <w:pPr>
        <w:spacing w:line="280" w:lineRule="atLeast"/>
        <w:jc w:val="both"/>
        <w:rPr>
          <w:color w:val="auto"/>
        </w:rPr>
      </w:pPr>
    </w:p>
    <w:p w14:paraId="0069E3E5" w14:textId="77777777" w:rsidR="00100C35" w:rsidRPr="00DC1B79" w:rsidRDefault="0064795A" w:rsidP="00DC1B79">
      <w:pPr>
        <w:pStyle w:val="Cmsor3"/>
        <w:spacing w:before="60" w:after="0" w:line="280" w:lineRule="atLeast"/>
        <w:ind w:left="709"/>
        <w:jc w:val="both"/>
        <w:rPr>
          <w:rFonts w:ascii="Times New Roman" w:hAnsi="Times New Roman" w:cs="Times New Roman"/>
          <w:color w:val="auto"/>
          <w:sz w:val="22"/>
          <w:szCs w:val="22"/>
        </w:rPr>
      </w:pPr>
      <w:r w:rsidRPr="00DC1B79">
        <w:rPr>
          <w:rFonts w:ascii="Times New Roman" w:hAnsi="Times New Roman" w:cs="Times New Roman"/>
          <w:b w:val="0"/>
          <w:bCs w:val="0"/>
          <w:color w:val="auto"/>
          <w:sz w:val="22"/>
          <w:szCs w:val="22"/>
        </w:rPr>
        <w:t>12.3.2</w:t>
      </w:r>
      <w:r w:rsidRPr="00DC1B79">
        <w:rPr>
          <w:rFonts w:ascii="Times New Roman" w:hAnsi="Times New Roman" w:cs="Times New Roman"/>
          <w:b w:val="0"/>
          <w:bCs w:val="0"/>
          <w:color w:val="auto"/>
          <w:sz w:val="22"/>
          <w:szCs w:val="22"/>
        </w:rPr>
        <w:tab/>
        <w:t>A Kötbéren felüli kártérítés</w:t>
      </w:r>
    </w:p>
    <w:p w14:paraId="795889AD" w14:textId="77777777" w:rsidR="00100C35" w:rsidRPr="00DC1B79" w:rsidRDefault="00100C35" w:rsidP="00DC1B79">
      <w:pPr>
        <w:spacing w:line="280" w:lineRule="atLeast"/>
        <w:jc w:val="both"/>
        <w:rPr>
          <w:color w:val="auto"/>
          <w:lang w:eastAsia="en-GB"/>
        </w:rPr>
      </w:pPr>
    </w:p>
    <w:p w14:paraId="54A6A89C" w14:textId="77777777" w:rsidR="00100C35" w:rsidRPr="00DC1B79" w:rsidRDefault="0064795A" w:rsidP="00DC1B79">
      <w:pPr>
        <w:spacing w:line="280" w:lineRule="atLeast"/>
        <w:ind w:left="1440"/>
        <w:jc w:val="both"/>
        <w:rPr>
          <w:color w:val="auto"/>
        </w:rPr>
      </w:pPr>
      <w:r w:rsidRPr="00DC1B79">
        <w:rPr>
          <w:color w:val="auto"/>
        </w:rPr>
        <w:t xml:space="preserve">A Felek kötbérfizetése nem mentesít a szerződésszegéssel a másik Félnek okozott számszerűsíthető és bizonyítható és a </w:t>
      </w:r>
      <w:r w:rsidR="0065700C">
        <w:rPr>
          <w:color w:val="auto"/>
        </w:rPr>
        <w:t>k</w:t>
      </w:r>
      <w:r w:rsidRPr="00DC1B79">
        <w:rPr>
          <w:color w:val="auto"/>
        </w:rPr>
        <w:t>ötbér összegét meghaladó kár fentiek szerinti teljes megtérítése alól.</w:t>
      </w:r>
    </w:p>
    <w:p w14:paraId="189F4D27" w14:textId="77777777" w:rsidR="00100C35" w:rsidRPr="00DC1B79" w:rsidRDefault="00100C35" w:rsidP="00DC1B79">
      <w:pPr>
        <w:spacing w:line="280" w:lineRule="atLeast"/>
        <w:ind w:left="1416"/>
        <w:jc w:val="both"/>
        <w:rPr>
          <w:color w:val="auto"/>
        </w:rPr>
      </w:pPr>
    </w:p>
    <w:p w14:paraId="325F9AE6" w14:textId="77777777" w:rsidR="00100C35" w:rsidRPr="00DC1B79" w:rsidRDefault="0064795A" w:rsidP="00DC1B79">
      <w:pPr>
        <w:pStyle w:val="Cmsor3"/>
        <w:numPr>
          <w:ilvl w:val="2"/>
          <w:numId w:val="31"/>
        </w:numPr>
        <w:spacing w:before="60" w:after="0" w:line="280" w:lineRule="atLeast"/>
        <w:jc w:val="both"/>
        <w:rPr>
          <w:rFonts w:ascii="Times New Roman" w:hAnsi="Times New Roman" w:cs="Times New Roman"/>
          <w:b w:val="0"/>
          <w:bCs w:val="0"/>
          <w:color w:val="auto"/>
          <w:sz w:val="22"/>
          <w:szCs w:val="22"/>
        </w:rPr>
      </w:pPr>
      <w:r w:rsidRPr="00DC1B79">
        <w:rPr>
          <w:rFonts w:ascii="Times New Roman" w:hAnsi="Times New Roman" w:cs="Times New Roman"/>
          <w:b w:val="0"/>
          <w:bCs w:val="0"/>
          <w:color w:val="auto"/>
          <w:sz w:val="22"/>
          <w:szCs w:val="22"/>
        </w:rPr>
        <w:t>Eljárási értesítés</w:t>
      </w:r>
    </w:p>
    <w:p w14:paraId="18C63935" w14:textId="77777777" w:rsidR="00100C35" w:rsidRPr="00DC1B79" w:rsidRDefault="00100C35" w:rsidP="00DC1B79">
      <w:pPr>
        <w:spacing w:line="280" w:lineRule="atLeast"/>
        <w:jc w:val="both"/>
        <w:rPr>
          <w:color w:val="auto"/>
          <w:lang w:eastAsia="en-GB"/>
        </w:rPr>
      </w:pPr>
    </w:p>
    <w:p w14:paraId="078D5CF5" w14:textId="77777777" w:rsidR="00100C35" w:rsidRPr="00DC1B79" w:rsidRDefault="0064795A" w:rsidP="00DC1B79">
      <w:pPr>
        <w:spacing w:line="280" w:lineRule="atLeast"/>
        <w:ind w:left="1440"/>
        <w:jc w:val="both"/>
        <w:rPr>
          <w:color w:val="auto"/>
        </w:rPr>
      </w:pPr>
      <w:r w:rsidRPr="00DC1B79">
        <w:rPr>
          <w:color w:val="auto"/>
        </w:rPr>
        <w:t>Mindkét Fél azonnal értesíti a másik Felet bármely olyan követelésről vagy eljárásról, amely a másik Felet a jelen Szerződés kapcsán érintheti. Ezen értesítést, az azt követő lehető legrövidebb időn belül meg kell küldeni, hogy az adott Fél tudomást szerzett ilyen követelésről vagy eljárásról.</w:t>
      </w:r>
    </w:p>
    <w:p w14:paraId="5533C70B" w14:textId="77777777" w:rsidR="00100C35" w:rsidRPr="00DC1B79" w:rsidRDefault="00100C35" w:rsidP="00DC1B79">
      <w:pPr>
        <w:spacing w:line="280" w:lineRule="atLeast"/>
        <w:ind w:left="1440"/>
        <w:jc w:val="both"/>
        <w:rPr>
          <w:color w:val="auto"/>
        </w:rPr>
      </w:pPr>
    </w:p>
    <w:p w14:paraId="3E67D8FF" w14:textId="77777777" w:rsidR="00100C35" w:rsidRPr="00DC1B79" w:rsidRDefault="0064795A" w:rsidP="00DC1B79">
      <w:pPr>
        <w:pStyle w:val="Cmsor2"/>
        <w:spacing w:before="60" w:line="280" w:lineRule="atLeast"/>
        <w:ind w:left="709"/>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rPr>
        <w:t>12.4.</w:t>
      </w:r>
      <w:r w:rsidRPr="00DC1B79">
        <w:rPr>
          <w:rFonts w:ascii="Times New Roman" w:hAnsi="Times New Roman" w:cs="Times New Roman"/>
          <w:b w:val="0"/>
          <w:bCs w:val="0"/>
          <w:color w:val="auto"/>
          <w:sz w:val="22"/>
          <w:szCs w:val="22"/>
        </w:rPr>
        <w:tab/>
      </w:r>
      <w:r w:rsidRPr="00DC1B79">
        <w:rPr>
          <w:rFonts w:ascii="Times New Roman" w:hAnsi="Times New Roman" w:cs="Times New Roman"/>
          <w:b w:val="0"/>
          <w:bCs w:val="0"/>
          <w:color w:val="auto"/>
          <w:sz w:val="22"/>
          <w:szCs w:val="22"/>
          <w:u w:val="single"/>
        </w:rPr>
        <w:t>Felmondási jogot keletkeztető súlyos szerződésszegés</w:t>
      </w:r>
    </w:p>
    <w:p w14:paraId="30FC8CF9" w14:textId="77777777" w:rsidR="00100C35" w:rsidRPr="00DC1B79" w:rsidRDefault="00100C35" w:rsidP="00DC1B79">
      <w:pPr>
        <w:spacing w:line="280" w:lineRule="atLeast"/>
        <w:ind w:left="1418"/>
        <w:jc w:val="both"/>
        <w:rPr>
          <w:color w:val="auto"/>
        </w:rPr>
      </w:pPr>
    </w:p>
    <w:p w14:paraId="63B8FA3B" w14:textId="77777777" w:rsidR="00100C35" w:rsidRPr="00DC1B79" w:rsidRDefault="0064795A" w:rsidP="00DC1B79">
      <w:pPr>
        <w:pStyle w:val="Cmsor3"/>
        <w:numPr>
          <w:ilvl w:val="2"/>
          <w:numId w:val="32"/>
        </w:numPr>
        <w:spacing w:before="60" w:after="0" w:line="280" w:lineRule="atLeast"/>
        <w:jc w:val="both"/>
        <w:rPr>
          <w:rFonts w:ascii="Times New Roman" w:hAnsi="Times New Roman" w:cs="Times New Roman"/>
          <w:b w:val="0"/>
          <w:bCs w:val="0"/>
          <w:color w:val="auto"/>
          <w:sz w:val="22"/>
          <w:szCs w:val="22"/>
        </w:rPr>
      </w:pPr>
      <w:r w:rsidRPr="00DC1B79">
        <w:rPr>
          <w:rFonts w:ascii="Times New Roman" w:hAnsi="Times New Roman" w:cs="Times New Roman"/>
          <w:b w:val="0"/>
          <w:bCs w:val="0"/>
          <w:color w:val="auto"/>
          <w:sz w:val="22"/>
          <w:szCs w:val="22"/>
        </w:rPr>
        <w:t xml:space="preserve">Felmondási jog </w:t>
      </w:r>
      <w:r w:rsidR="00FA3F72">
        <w:rPr>
          <w:rFonts w:ascii="Times New Roman" w:hAnsi="Times New Roman" w:cs="Times New Roman"/>
          <w:b w:val="0"/>
          <w:bCs w:val="0"/>
          <w:color w:val="auto"/>
          <w:sz w:val="22"/>
          <w:szCs w:val="22"/>
        </w:rPr>
        <w:t>s</w:t>
      </w:r>
      <w:r w:rsidRPr="00DC1B79">
        <w:rPr>
          <w:rFonts w:ascii="Times New Roman" w:hAnsi="Times New Roman" w:cs="Times New Roman"/>
          <w:b w:val="0"/>
          <w:bCs w:val="0"/>
          <w:color w:val="auto"/>
          <w:sz w:val="22"/>
          <w:szCs w:val="22"/>
        </w:rPr>
        <w:t xml:space="preserve">úlyos </w:t>
      </w:r>
      <w:r w:rsidR="00FA3F72">
        <w:rPr>
          <w:rFonts w:ascii="Times New Roman" w:hAnsi="Times New Roman" w:cs="Times New Roman"/>
          <w:b w:val="0"/>
          <w:bCs w:val="0"/>
          <w:color w:val="auto"/>
          <w:sz w:val="22"/>
          <w:szCs w:val="22"/>
        </w:rPr>
        <w:t>s</w:t>
      </w:r>
      <w:r w:rsidRPr="00DC1B79">
        <w:rPr>
          <w:rFonts w:ascii="Times New Roman" w:hAnsi="Times New Roman" w:cs="Times New Roman"/>
          <w:b w:val="0"/>
          <w:bCs w:val="0"/>
          <w:color w:val="auto"/>
          <w:sz w:val="22"/>
          <w:szCs w:val="22"/>
        </w:rPr>
        <w:t>zerződésszegés esetén</w:t>
      </w:r>
    </w:p>
    <w:p w14:paraId="4A64981A" w14:textId="77777777" w:rsidR="00100C35" w:rsidRPr="00DC1B79" w:rsidRDefault="00100C35" w:rsidP="00DC1B79">
      <w:pPr>
        <w:spacing w:line="280" w:lineRule="atLeast"/>
        <w:ind w:left="720"/>
        <w:jc w:val="both"/>
        <w:rPr>
          <w:color w:val="auto"/>
          <w:lang w:eastAsia="en-GB"/>
        </w:rPr>
      </w:pPr>
    </w:p>
    <w:p w14:paraId="102C0227" w14:textId="77777777" w:rsidR="00100C35" w:rsidRPr="00DC1B79" w:rsidRDefault="0064795A" w:rsidP="00DC1B79">
      <w:pPr>
        <w:spacing w:line="280" w:lineRule="atLeast"/>
        <w:ind w:left="1440"/>
        <w:jc w:val="both"/>
        <w:rPr>
          <w:color w:val="auto"/>
        </w:rPr>
      </w:pPr>
      <w:r w:rsidRPr="00DC1B79">
        <w:rPr>
          <w:color w:val="auto"/>
        </w:rPr>
        <w:t xml:space="preserve">Súlyos </w:t>
      </w:r>
      <w:r w:rsidR="00FA3F72">
        <w:rPr>
          <w:color w:val="auto"/>
        </w:rPr>
        <w:t>s</w:t>
      </w:r>
      <w:r w:rsidRPr="00DC1B79">
        <w:rPr>
          <w:color w:val="auto"/>
        </w:rPr>
        <w:t xml:space="preserve">zerződésszegés esetén a </w:t>
      </w:r>
      <w:r w:rsidR="00FA3F72">
        <w:rPr>
          <w:color w:val="auto"/>
        </w:rPr>
        <w:t>s</w:t>
      </w:r>
      <w:r w:rsidRPr="00DC1B79">
        <w:rPr>
          <w:color w:val="auto"/>
        </w:rPr>
        <w:t xml:space="preserve">úlyos </w:t>
      </w:r>
      <w:r w:rsidR="00FA3F72">
        <w:rPr>
          <w:color w:val="auto"/>
        </w:rPr>
        <w:t>s</w:t>
      </w:r>
      <w:r w:rsidRPr="00DC1B79">
        <w:rPr>
          <w:color w:val="auto"/>
        </w:rPr>
        <w:t>zerződésszegéssel érintett Fél a jelen Szerződést a szerződésszegő Félhez intézett egyoldalú jognyilatkozattal a 15.3.3. pontban foglalt eljárási szabályok szerint felmondhatja.</w:t>
      </w:r>
    </w:p>
    <w:p w14:paraId="035B4A71" w14:textId="77777777" w:rsidR="00100C35" w:rsidRPr="00DC1B79" w:rsidRDefault="0064795A" w:rsidP="00DC1B79">
      <w:pPr>
        <w:pStyle w:val="Cmsor3"/>
        <w:tabs>
          <w:tab w:val="left" w:pos="1416"/>
          <w:tab w:val="left" w:pos="2124"/>
          <w:tab w:val="left" w:pos="2832"/>
          <w:tab w:val="left" w:pos="3540"/>
          <w:tab w:val="left" w:pos="4248"/>
          <w:tab w:val="left" w:pos="4956"/>
          <w:tab w:val="left" w:pos="5664"/>
          <w:tab w:val="left" w:pos="6240"/>
        </w:tabs>
        <w:spacing w:line="280" w:lineRule="atLeast"/>
        <w:ind w:left="709"/>
        <w:jc w:val="both"/>
        <w:rPr>
          <w:rFonts w:ascii="Times New Roman" w:hAnsi="Times New Roman" w:cs="Times New Roman"/>
          <w:b w:val="0"/>
          <w:bCs w:val="0"/>
          <w:color w:val="auto"/>
          <w:sz w:val="22"/>
          <w:szCs w:val="22"/>
        </w:rPr>
      </w:pPr>
      <w:r w:rsidRPr="00DC1B79">
        <w:rPr>
          <w:rFonts w:ascii="Times New Roman" w:hAnsi="Times New Roman" w:cs="Times New Roman"/>
          <w:b w:val="0"/>
          <w:bCs w:val="0"/>
          <w:color w:val="auto"/>
          <w:sz w:val="22"/>
          <w:szCs w:val="22"/>
        </w:rPr>
        <w:lastRenderedPageBreak/>
        <w:t>12.4.2.</w:t>
      </w:r>
      <w:r w:rsidRPr="00DC1B79">
        <w:rPr>
          <w:rFonts w:ascii="Times New Roman" w:hAnsi="Times New Roman" w:cs="Times New Roman"/>
          <w:b w:val="0"/>
          <w:bCs w:val="0"/>
          <w:color w:val="auto"/>
          <w:sz w:val="22"/>
          <w:szCs w:val="22"/>
        </w:rPr>
        <w:tab/>
        <w:t>A Kereskedő súlyos szerződésszegése</w:t>
      </w:r>
    </w:p>
    <w:p w14:paraId="60439456" w14:textId="77777777" w:rsidR="00100C35" w:rsidRPr="00DC1B79" w:rsidRDefault="0064795A" w:rsidP="00DC1B79">
      <w:pPr>
        <w:pStyle w:val="Cmsor3"/>
        <w:tabs>
          <w:tab w:val="left" w:pos="1416"/>
          <w:tab w:val="left" w:pos="2124"/>
          <w:tab w:val="left" w:pos="2832"/>
          <w:tab w:val="left" w:pos="3540"/>
          <w:tab w:val="left" w:pos="4248"/>
          <w:tab w:val="left" w:pos="4956"/>
          <w:tab w:val="left" w:pos="5664"/>
          <w:tab w:val="left" w:pos="6240"/>
        </w:tabs>
        <w:spacing w:before="0" w:after="0" w:line="280" w:lineRule="atLeast"/>
        <w:ind w:left="710"/>
        <w:jc w:val="both"/>
        <w:rPr>
          <w:rFonts w:ascii="Times New Roman" w:hAnsi="Times New Roman" w:cs="Times New Roman"/>
          <w:color w:val="auto"/>
          <w:sz w:val="22"/>
          <w:szCs w:val="22"/>
        </w:rPr>
      </w:pPr>
      <w:r w:rsidRPr="00DC1B79">
        <w:rPr>
          <w:rFonts w:ascii="Times New Roman" w:hAnsi="Times New Roman" w:cs="Times New Roman"/>
          <w:color w:val="auto"/>
          <w:sz w:val="22"/>
          <w:szCs w:val="22"/>
        </w:rPr>
        <w:tab/>
      </w:r>
    </w:p>
    <w:p w14:paraId="1B9E856E" w14:textId="77777777" w:rsidR="00100C35" w:rsidRPr="00DC1B79" w:rsidRDefault="0064795A" w:rsidP="00DC1B79">
      <w:pPr>
        <w:spacing w:line="280" w:lineRule="atLeast"/>
        <w:ind w:left="1418"/>
        <w:jc w:val="both"/>
        <w:rPr>
          <w:color w:val="auto"/>
        </w:rPr>
      </w:pPr>
      <w:r w:rsidRPr="00DC1B79">
        <w:rPr>
          <w:color w:val="auto"/>
        </w:rPr>
        <w:t xml:space="preserve">A Kereskedő tekintetében </w:t>
      </w:r>
      <w:r w:rsidR="00FA3F72">
        <w:rPr>
          <w:color w:val="auto"/>
        </w:rPr>
        <w:t>s</w:t>
      </w:r>
      <w:r w:rsidRPr="00DC1B79">
        <w:rPr>
          <w:color w:val="auto"/>
        </w:rPr>
        <w:t xml:space="preserve">úlyos </w:t>
      </w:r>
      <w:r w:rsidR="00FA3F72">
        <w:rPr>
          <w:color w:val="auto"/>
        </w:rPr>
        <w:t>s</w:t>
      </w:r>
      <w:r w:rsidRPr="00DC1B79">
        <w:rPr>
          <w:color w:val="auto"/>
        </w:rPr>
        <w:t>zerződésszegésnek minősül</w:t>
      </w:r>
      <w:r w:rsidR="00FA3F72" w:rsidRPr="005E77F3">
        <w:rPr>
          <w:color w:val="auto"/>
        </w:rPr>
        <w:t xml:space="preserve"> különösen</w:t>
      </w:r>
      <w:r w:rsidRPr="00DC1B79">
        <w:rPr>
          <w:color w:val="auto"/>
        </w:rPr>
        <w:t xml:space="preserve"> az, ha:</w:t>
      </w:r>
    </w:p>
    <w:p w14:paraId="2B718CCD" w14:textId="77777777" w:rsidR="00100C35" w:rsidRPr="00DC1B79" w:rsidRDefault="00100C35" w:rsidP="00DC1B79">
      <w:pPr>
        <w:spacing w:line="280" w:lineRule="atLeast"/>
        <w:ind w:left="1418"/>
        <w:jc w:val="both"/>
        <w:rPr>
          <w:color w:val="auto"/>
        </w:rPr>
      </w:pPr>
    </w:p>
    <w:p w14:paraId="3E336505" w14:textId="77777777" w:rsidR="00100C35" w:rsidRPr="00DC1B79" w:rsidRDefault="0064795A" w:rsidP="00DC1B79">
      <w:pPr>
        <w:tabs>
          <w:tab w:val="left" w:pos="2160"/>
        </w:tabs>
        <w:spacing w:line="280" w:lineRule="atLeast"/>
        <w:ind w:left="1410"/>
        <w:jc w:val="both"/>
        <w:rPr>
          <w:color w:val="auto"/>
        </w:rPr>
      </w:pPr>
      <w:proofErr w:type="gramStart"/>
      <w:r w:rsidRPr="00DC1B79">
        <w:rPr>
          <w:color w:val="auto"/>
        </w:rPr>
        <w:t>a</w:t>
      </w:r>
      <w:proofErr w:type="gramEnd"/>
      <w:r w:rsidRPr="00DC1B79">
        <w:rPr>
          <w:color w:val="auto"/>
        </w:rPr>
        <w:t xml:space="preserve">)  </w:t>
      </w:r>
      <w:proofErr w:type="spellStart"/>
      <w:r w:rsidRPr="00DC1B79">
        <w:rPr>
          <w:color w:val="auto"/>
        </w:rPr>
        <w:t>A</w:t>
      </w:r>
      <w:proofErr w:type="spellEnd"/>
      <w:r w:rsidRPr="00DC1B79">
        <w:rPr>
          <w:color w:val="auto"/>
        </w:rPr>
        <w:t xml:space="preserve"> Kereskedő az igény kézhezvételétől számított 30 (harminc) naptári napot meghaladóan nem tesz eleget a Felhasználónak járó kötbérfizetési vagy díj-</w:t>
      </w:r>
      <w:r w:rsidRPr="00DC1B79">
        <w:rPr>
          <w:color w:val="000000"/>
        </w:rPr>
        <w:t>visszatérítési kötelezettségének.</w:t>
      </w:r>
    </w:p>
    <w:p w14:paraId="54B754C5" w14:textId="77777777" w:rsidR="00100C35" w:rsidRPr="00DC1B79" w:rsidRDefault="00100C35" w:rsidP="00DC1B79">
      <w:pPr>
        <w:tabs>
          <w:tab w:val="left" w:pos="2160"/>
        </w:tabs>
        <w:spacing w:line="280" w:lineRule="atLeast"/>
        <w:ind w:left="1410"/>
        <w:jc w:val="both"/>
        <w:rPr>
          <w:color w:val="auto"/>
        </w:rPr>
      </w:pPr>
    </w:p>
    <w:p w14:paraId="183BEF3F" w14:textId="77777777" w:rsidR="00100C35" w:rsidRDefault="0064795A" w:rsidP="00DC1B79">
      <w:pPr>
        <w:pStyle w:val="Listaszerbekezds"/>
        <w:numPr>
          <w:ilvl w:val="0"/>
          <w:numId w:val="38"/>
        </w:numPr>
        <w:tabs>
          <w:tab w:val="left" w:pos="2160"/>
        </w:tabs>
        <w:spacing w:line="280" w:lineRule="atLeast"/>
        <w:jc w:val="both"/>
        <w:rPr>
          <w:color w:val="auto"/>
        </w:rPr>
      </w:pPr>
      <w:r w:rsidRPr="00DC1B79">
        <w:rPr>
          <w:color w:val="auto"/>
        </w:rPr>
        <w:t xml:space="preserve">A Kereskedő megsérti </w:t>
      </w:r>
      <w:proofErr w:type="gramStart"/>
      <w:r w:rsidRPr="00DC1B79">
        <w:rPr>
          <w:color w:val="auto"/>
        </w:rPr>
        <w:t>az  6</w:t>
      </w:r>
      <w:proofErr w:type="gramEnd"/>
      <w:r w:rsidRPr="00DC1B79">
        <w:rPr>
          <w:color w:val="auto"/>
        </w:rPr>
        <w:t>.1.1.  pontban meghatározott kötelezettségét.</w:t>
      </w:r>
    </w:p>
    <w:p w14:paraId="4E560A05" w14:textId="77777777" w:rsidR="00100C35" w:rsidRPr="00DC1B79" w:rsidRDefault="00100C35" w:rsidP="00DC1B79">
      <w:pPr>
        <w:pStyle w:val="Listaszerbekezds"/>
        <w:tabs>
          <w:tab w:val="left" w:pos="2160"/>
        </w:tabs>
        <w:spacing w:line="280" w:lineRule="atLeast"/>
        <w:ind w:left="1800"/>
        <w:jc w:val="both"/>
        <w:rPr>
          <w:color w:val="auto"/>
        </w:rPr>
      </w:pPr>
    </w:p>
    <w:p w14:paraId="55CB3C41" w14:textId="77777777" w:rsidR="00100C35" w:rsidRPr="00DC1B79" w:rsidRDefault="00F93A40" w:rsidP="00DC1B79">
      <w:pPr>
        <w:pStyle w:val="Listaszerbekezds"/>
        <w:numPr>
          <w:ilvl w:val="0"/>
          <w:numId w:val="38"/>
        </w:numPr>
        <w:tabs>
          <w:tab w:val="left" w:pos="2160"/>
        </w:tabs>
        <w:spacing w:line="280" w:lineRule="atLeast"/>
        <w:jc w:val="both"/>
        <w:rPr>
          <w:color w:val="auto"/>
        </w:rPr>
      </w:pPr>
      <w:r>
        <w:rPr>
          <w:color w:val="auto"/>
        </w:rPr>
        <w:t xml:space="preserve">A Kereskedő nem tesz eleget a 6.1.4. pont szerinti kötelezettségének. </w:t>
      </w:r>
    </w:p>
    <w:p w14:paraId="70D36CAA" w14:textId="77777777" w:rsidR="00100C35" w:rsidRPr="00DC1B79" w:rsidRDefault="00100C35" w:rsidP="00DC1B79">
      <w:pPr>
        <w:tabs>
          <w:tab w:val="left" w:pos="2160"/>
        </w:tabs>
        <w:spacing w:line="280" w:lineRule="atLeast"/>
        <w:ind w:left="1410"/>
        <w:jc w:val="both"/>
        <w:rPr>
          <w:color w:val="auto"/>
        </w:rPr>
      </w:pPr>
    </w:p>
    <w:p w14:paraId="79FCBAE7" w14:textId="77777777" w:rsidR="00100C35" w:rsidRPr="00DC1B79" w:rsidRDefault="0064795A" w:rsidP="00DC1B79">
      <w:pPr>
        <w:pStyle w:val="Cmsor3"/>
        <w:spacing w:line="280" w:lineRule="atLeast"/>
        <w:ind w:left="710"/>
        <w:jc w:val="both"/>
        <w:rPr>
          <w:rFonts w:ascii="Times New Roman" w:hAnsi="Times New Roman" w:cs="Times New Roman"/>
          <w:color w:val="auto"/>
          <w:sz w:val="22"/>
          <w:szCs w:val="22"/>
        </w:rPr>
      </w:pPr>
      <w:r w:rsidRPr="00DC1B79">
        <w:rPr>
          <w:rFonts w:ascii="Times New Roman" w:hAnsi="Times New Roman" w:cs="Times New Roman"/>
          <w:b w:val="0"/>
          <w:bCs w:val="0"/>
          <w:color w:val="auto"/>
          <w:sz w:val="22"/>
          <w:szCs w:val="22"/>
        </w:rPr>
        <w:t>12.4.3.</w:t>
      </w:r>
      <w:r w:rsidRPr="00DC1B79">
        <w:rPr>
          <w:rFonts w:ascii="Times New Roman" w:hAnsi="Times New Roman" w:cs="Times New Roman"/>
          <w:color w:val="auto"/>
          <w:sz w:val="22"/>
          <w:szCs w:val="22"/>
        </w:rPr>
        <w:tab/>
      </w:r>
      <w:r w:rsidRPr="00DC1B79">
        <w:rPr>
          <w:rFonts w:ascii="Times New Roman" w:hAnsi="Times New Roman" w:cs="Times New Roman"/>
          <w:b w:val="0"/>
          <w:bCs w:val="0"/>
          <w:color w:val="auto"/>
          <w:sz w:val="22"/>
          <w:szCs w:val="22"/>
        </w:rPr>
        <w:t>A Felhasználó súlyos szerződésszegése</w:t>
      </w:r>
    </w:p>
    <w:p w14:paraId="6F9B2793" w14:textId="77777777" w:rsidR="00100C35" w:rsidRPr="00DC1B79" w:rsidRDefault="00100C35" w:rsidP="00DC1B79">
      <w:pPr>
        <w:spacing w:line="280" w:lineRule="atLeast"/>
        <w:jc w:val="both"/>
        <w:rPr>
          <w:color w:val="auto"/>
          <w:lang w:eastAsia="en-GB"/>
        </w:rPr>
      </w:pPr>
    </w:p>
    <w:p w14:paraId="2E4A35C1" w14:textId="77777777" w:rsidR="00100C35" w:rsidRPr="00DC1B79" w:rsidRDefault="0064795A" w:rsidP="00DC1B79">
      <w:pPr>
        <w:spacing w:line="280" w:lineRule="atLeast"/>
        <w:ind w:left="1418"/>
        <w:jc w:val="both"/>
        <w:rPr>
          <w:color w:val="auto"/>
        </w:rPr>
      </w:pPr>
      <w:r w:rsidRPr="00DC1B79">
        <w:rPr>
          <w:color w:val="auto"/>
        </w:rPr>
        <w:t xml:space="preserve">A Felhasználó tekintetében </w:t>
      </w:r>
      <w:r w:rsidR="0065700C">
        <w:rPr>
          <w:color w:val="auto"/>
        </w:rPr>
        <w:t>s</w:t>
      </w:r>
      <w:r w:rsidRPr="00DC1B79">
        <w:rPr>
          <w:color w:val="auto"/>
        </w:rPr>
        <w:t xml:space="preserve">úlyos </w:t>
      </w:r>
      <w:r w:rsidR="0065700C" w:rsidRPr="005E77F3">
        <w:rPr>
          <w:color w:val="auto"/>
        </w:rPr>
        <w:t>s</w:t>
      </w:r>
      <w:r w:rsidRPr="00DC1B79">
        <w:rPr>
          <w:color w:val="auto"/>
        </w:rPr>
        <w:t>zerződésszegésne</w:t>
      </w:r>
      <w:r w:rsidR="00F93A40" w:rsidRPr="005E77F3">
        <w:rPr>
          <w:color w:val="auto"/>
        </w:rPr>
        <w:t>k</w:t>
      </w:r>
      <w:r w:rsidR="00FA3F72" w:rsidRPr="005E77F3">
        <w:rPr>
          <w:color w:val="auto"/>
        </w:rPr>
        <w:t xml:space="preserve"> </w:t>
      </w:r>
      <w:r w:rsidRPr="00DC1B79">
        <w:rPr>
          <w:color w:val="auto"/>
        </w:rPr>
        <w:t>minősül</w:t>
      </w:r>
      <w:r w:rsidR="00FA3F72" w:rsidRPr="005E77F3">
        <w:rPr>
          <w:color w:val="auto"/>
        </w:rPr>
        <w:t xml:space="preserve"> különösen</w:t>
      </w:r>
      <w:r w:rsidRPr="00DC1B79">
        <w:rPr>
          <w:color w:val="auto"/>
        </w:rPr>
        <w:t xml:space="preserve"> az, ha</w:t>
      </w:r>
    </w:p>
    <w:p w14:paraId="6FFCF09F" w14:textId="77777777" w:rsidR="00100C35" w:rsidRPr="00DC1B79" w:rsidRDefault="00100C35" w:rsidP="00DC1B79">
      <w:pPr>
        <w:spacing w:line="280" w:lineRule="atLeast"/>
        <w:ind w:left="1418"/>
        <w:jc w:val="both"/>
        <w:rPr>
          <w:color w:val="auto"/>
        </w:rPr>
      </w:pPr>
    </w:p>
    <w:p w14:paraId="55A7F6DA" w14:textId="77777777" w:rsidR="00100C35" w:rsidRPr="00DC1B79" w:rsidRDefault="0064795A" w:rsidP="00DC1B79">
      <w:pPr>
        <w:numPr>
          <w:ilvl w:val="0"/>
          <w:numId w:val="20"/>
        </w:numPr>
        <w:spacing w:line="280" w:lineRule="atLeast"/>
        <w:jc w:val="both"/>
        <w:rPr>
          <w:color w:val="auto"/>
        </w:rPr>
      </w:pPr>
      <w:r w:rsidRPr="00DC1B79">
        <w:rPr>
          <w:color w:val="auto"/>
        </w:rPr>
        <w:t>Jelen Szerződés szerinti nem vitatott fizetési kötelezettségét – a Szerződés szerint a számla megfizetésére nyitva álló fizetési határidő leteltét követő 30</w:t>
      </w:r>
      <w:r w:rsidR="005764C1">
        <w:rPr>
          <w:color w:val="auto"/>
        </w:rPr>
        <w:t xml:space="preserve"> (harminc)</w:t>
      </w:r>
      <w:r w:rsidRPr="00DC1B79">
        <w:rPr>
          <w:color w:val="auto"/>
        </w:rPr>
        <w:t xml:space="preserve"> napon túl </w:t>
      </w:r>
      <w:r w:rsidR="00481491" w:rsidRPr="00BB69E5">
        <w:rPr>
          <w:color w:val="auto"/>
        </w:rPr>
        <w:t>–</w:t>
      </w:r>
      <w:r w:rsidRPr="00DC1B79">
        <w:rPr>
          <w:color w:val="auto"/>
        </w:rPr>
        <w:t xml:space="preserve"> ajánlott levélben, személyesen vagy futár útján elküldött felszólítás ellenére, e felszólításban megjelölt határidőig </w:t>
      </w:r>
      <w:r w:rsidR="00481491" w:rsidRPr="00BB69E5">
        <w:rPr>
          <w:color w:val="auto"/>
        </w:rPr>
        <w:t>–</w:t>
      </w:r>
      <w:r w:rsidRPr="00DC1B79">
        <w:rPr>
          <w:color w:val="auto"/>
        </w:rPr>
        <w:t xml:space="preserve"> sem teljesíti.</w:t>
      </w:r>
    </w:p>
    <w:p w14:paraId="27B5E309" w14:textId="77777777" w:rsidR="00100C35" w:rsidRPr="00DC1B79" w:rsidRDefault="00100C35" w:rsidP="00DC1B79">
      <w:pPr>
        <w:spacing w:line="280" w:lineRule="atLeast"/>
        <w:ind w:left="1416"/>
        <w:jc w:val="both"/>
        <w:rPr>
          <w:color w:val="auto"/>
        </w:rPr>
      </w:pPr>
    </w:p>
    <w:p w14:paraId="07D3A1F2" w14:textId="77777777" w:rsidR="00100C35" w:rsidRPr="00DC1B79" w:rsidRDefault="0064795A" w:rsidP="00DC1B79">
      <w:pPr>
        <w:numPr>
          <w:ilvl w:val="0"/>
          <w:numId w:val="20"/>
        </w:numPr>
        <w:spacing w:line="280" w:lineRule="atLeast"/>
        <w:jc w:val="both"/>
        <w:rPr>
          <w:color w:val="auto"/>
        </w:rPr>
      </w:pPr>
      <w:r w:rsidRPr="00DC1B79">
        <w:rPr>
          <w:color w:val="auto"/>
        </w:rPr>
        <w:t xml:space="preserve">A </w:t>
      </w:r>
      <w:r w:rsidR="0065700C">
        <w:rPr>
          <w:color w:val="auto"/>
        </w:rPr>
        <w:t>v</w:t>
      </w:r>
      <w:r w:rsidRPr="00DC1B79">
        <w:rPr>
          <w:color w:val="auto"/>
        </w:rPr>
        <w:t>illamos</w:t>
      </w:r>
      <w:r w:rsidR="0065700C">
        <w:rPr>
          <w:color w:val="auto"/>
        </w:rPr>
        <w:t xml:space="preserve"> e</w:t>
      </w:r>
      <w:r w:rsidRPr="00DC1B79">
        <w:rPr>
          <w:color w:val="auto"/>
        </w:rPr>
        <w:t>nergia átvételi kötelezettségét neki felróható okból egymást követő 5</w:t>
      </w:r>
      <w:r w:rsidR="00481491">
        <w:rPr>
          <w:color w:val="auto"/>
        </w:rPr>
        <w:t xml:space="preserve"> (öt)</w:t>
      </w:r>
      <w:r w:rsidRPr="00DC1B79">
        <w:rPr>
          <w:color w:val="auto"/>
        </w:rPr>
        <w:t xml:space="preserve"> naptári napot meghaladóan </w:t>
      </w:r>
      <w:r w:rsidR="00481491" w:rsidRPr="00BB69E5">
        <w:rPr>
          <w:color w:val="auto"/>
        </w:rPr>
        <w:t>–</w:t>
      </w:r>
      <w:r w:rsidRPr="00DC1B79">
        <w:rPr>
          <w:color w:val="auto"/>
        </w:rPr>
        <w:t xml:space="preserve"> az </w:t>
      </w:r>
      <w:r w:rsidRPr="00DC1B79">
        <w:rPr>
          <w:color w:val="auto"/>
          <w:u w:val="single"/>
        </w:rPr>
        <w:t>1. sz. mellékletben</w:t>
      </w:r>
      <w:r w:rsidRPr="00DC1B79">
        <w:rPr>
          <w:color w:val="auto"/>
        </w:rPr>
        <w:t xml:space="preserve"> meghatározott valamennyi Felhasználási helyre kiterjedően </w:t>
      </w:r>
      <w:r w:rsidR="00481491" w:rsidRPr="00BB69E5">
        <w:rPr>
          <w:color w:val="auto"/>
        </w:rPr>
        <w:t>–</w:t>
      </w:r>
      <w:r w:rsidRPr="00DC1B79">
        <w:rPr>
          <w:color w:val="auto"/>
        </w:rPr>
        <w:t xml:space="preserve"> nem teljesíti.</w:t>
      </w:r>
    </w:p>
    <w:p w14:paraId="5CF873F0" w14:textId="77777777" w:rsidR="00100C35" w:rsidRPr="00DC1B79" w:rsidRDefault="00100C35" w:rsidP="00DC1B79">
      <w:pPr>
        <w:spacing w:line="280" w:lineRule="atLeast"/>
        <w:jc w:val="both"/>
        <w:rPr>
          <w:color w:val="auto"/>
        </w:rPr>
      </w:pPr>
    </w:p>
    <w:p w14:paraId="4284B2C7" w14:textId="77777777" w:rsidR="00100C35" w:rsidRPr="00DC1B79" w:rsidRDefault="0064795A" w:rsidP="00DC1B79">
      <w:pPr>
        <w:numPr>
          <w:ilvl w:val="0"/>
          <w:numId w:val="20"/>
        </w:numPr>
        <w:spacing w:line="280" w:lineRule="atLeast"/>
        <w:jc w:val="both"/>
        <w:rPr>
          <w:color w:val="auto"/>
        </w:rPr>
      </w:pPr>
      <w:r w:rsidRPr="00DC1B79">
        <w:rPr>
          <w:color w:val="auto"/>
        </w:rPr>
        <w:t xml:space="preserve">Megsérti a Kereskedő 6.2.5. pont szerinti teljes ellátási jogát az </w:t>
      </w:r>
      <w:r w:rsidRPr="00DC1B79">
        <w:rPr>
          <w:color w:val="auto"/>
          <w:u w:val="single"/>
        </w:rPr>
        <w:t>1. sz. mellékletben</w:t>
      </w:r>
      <w:r w:rsidRPr="00DC1B79">
        <w:rPr>
          <w:color w:val="auto"/>
        </w:rPr>
        <w:t xml:space="preserve"> meghatározott Felhasználási </w:t>
      </w:r>
      <w:r w:rsidR="00481491">
        <w:rPr>
          <w:color w:val="auto"/>
        </w:rPr>
        <w:t>H</w:t>
      </w:r>
      <w:r w:rsidRPr="00DC1B79">
        <w:rPr>
          <w:color w:val="auto"/>
        </w:rPr>
        <w:t>elyekre.</w:t>
      </w:r>
    </w:p>
    <w:p w14:paraId="77CB480B" w14:textId="77777777" w:rsidR="00100C35" w:rsidRPr="00DC1B79" w:rsidRDefault="00100C35" w:rsidP="00DC1B79">
      <w:pPr>
        <w:spacing w:line="280" w:lineRule="atLeast"/>
        <w:jc w:val="both"/>
        <w:rPr>
          <w:color w:val="auto"/>
        </w:rPr>
      </w:pPr>
    </w:p>
    <w:p w14:paraId="4C97C056" w14:textId="77777777" w:rsidR="00100C35" w:rsidRPr="00DC1B79" w:rsidRDefault="0064795A" w:rsidP="00DC1B79">
      <w:pPr>
        <w:pStyle w:val="Cmsor2"/>
        <w:spacing w:before="60" w:line="280" w:lineRule="atLeast"/>
        <w:ind w:left="1418" w:hanging="709"/>
        <w:jc w:val="both"/>
        <w:rPr>
          <w:rFonts w:ascii="Times New Roman" w:hAnsi="Times New Roman" w:cs="Times New Roman"/>
          <w:b w:val="0"/>
          <w:bCs w:val="0"/>
          <w:color w:val="auto"/>
          <w:sz w:val="22"/>
          <w:szCs w:val="22"/>
          <w:u w:val="single"/>
        </w:rPr>
      </w:pPr>
      <w:r w:rsidRPr="00DC1B79">
        <w:rPr>
          <w:rFonts w:ascii="Times New Roman" w:hAnsi="Times New Roman" w:cs="Times New Roman"/>
          <w:b w:val="0"/>
          <w:bCs w:val="0"/>
          <w:color w:val="auto"/>
          <w:sz w:val="22"/>
          <w:szCs w:val="22"/>
        </w:rPr>
        <w:t>12.5.</w:t>
      </w:r>
      <w:r w:rsidRPr="00DC1B79">
        <w:rPr>
          <w:rFonts w:ascii="Times New Roman" w:hAnsi="Times New Roman" w:cs="Times New Roman"/>
          <w:b w:val="0"/>
          <w:bCs w:val="0"/>
          <w:color w:val="auto"/>
          <w:sz w:val="22"/>
          <w:szCs w:val="22"/>
        </w:rPr>
        <w:tab/>
      </w:r>
      <w:r w:rsidRPr="00DC1B79">
        <w:rPr>
          <w:rFonts w:ascii="Times New Roman" w:hAnsi="Times New Roman" w:cs="Times New Roman"/>
          <w:b w:val="0"/>
          <w:bCs w:val="0"/>
          <w:color w:val="auto"/>
          <w:sz w:val="22"/>
          <w:szCs w:val="22"/>
          <w:u w:val="single"/>
        </w:rPr>
        <w:t>A villamos energia szolgáltatás felfüggesztése (a villamos energia ellátásból való kikapcsolás)</w:t>
      </w:r>
    </w:p>
    <w:p w14:paraId="74BA8445" w14:textId="77777777" w:rsidR="00100C35" w:rsidRPr="00DC1B79" w:rsidRDefault="00100C35" w:rsidP="00DC1B79">
      <w:pPr>
        <w:spacing w:line="280" w:lineRule="atLeast"/>
        <w:ind w:left="1418"/>
        <w:jc w:val="both"/>
        <w:rPr>
          <w:color w:val="auto"/>
        </w:rPr>
      </w:pPr>
    </w:p>
    <w:p w14:paraId="327153E3" w14:textId="77777777" w:rsidR="00100C35" w:rsidRDefault="0064795A" w:rsidP="00DC1B79">
      <w:pPr>
        <w:spacing w:line="280" w:lineRule="atLeast"/>
        <w:ind w:left="1418"/>
        <w:jc w:val="both"/>
        <w:rPr>
          <w:color w:val="auto"/>
        </w:rPr>
      </w:pPr>
      <w:r w:rsidRPr="00DC1B79">
        <w:rPr>
          <w:color w:val="auto"/>
        </w:rPr>
        <w:t>A Kereskedő a Szerződés időtartama alatt kezdeményezheti a villamos energia szolgáltatás felfüggesztését az</w:t>
      </w:r>
      <w:r w:rsidR="007C39B3">
        <w:rPr>
          <w:color w:val="auto"/>
        </w:rPr>
        <w:t xml:space="preserve"> illetékes</w:t>
      </w:r>
      <w:r w:rsidRPr="00DC1B79">
        <w:rPr>
          <w:color w:val="auto"/>
        </w:rPr>
        <w:t xml:space="preserve"> elosztói engedélyesnél a Felhasználó súlyos szerződésszegést megvalósító fizetési késedelme (Szerződés 12.4.3. a) pont) esetén, a súlyos szerződésszegéssel érintett </w:t>
      </w:r>
      <w:r w:rsidR="00481491">
        <w:rPr>
          <w:color w:val="auto"/>
        </w:rPr>
        <w:t>F</w:t>
      </w:r>
      <w:r w:rsidRPr="00DC1B79">
        <w:rPr>
          <w:color w:val="auto"/>
        </w:rPr>
        <w:t xml:space="preserve">elhasználási </w:t>
      </w:r>
      <w:r w:rsidR="00481491">
        <w:rPr>
          <w:color w:val="auto"/>
        </w:rPr>
        <w:t>H</w:t>
      </w:r>
      <w:r w:rsidRPr="00DC1B79">
        <w:rPr>
          <w:color w:val="auto"/>
        </w:rPr>
        <w:t xml:space="preserve">elyekre vonatkozóan. </w:t>
      </w:r>
    </w:p>
    <w:p w14:paraId="40ABF904" w14:textId="77777777" w:rsidR="00100C35" w:rsidRDefault="005A1F0A" w:rsidP="00DC1B79">
      <w:pPr>
        <w:tabs>
          <w:tab w:val="left" w:pos="3560"/>
        </w:tabs>
        <w:spacing w:line="280" w:lineRule="atLeast"/>
        <w:ind w:left="1418"/>
        <w:jc w:val="both"/>
        <w:rPr>
          <w:color w:val="auto"/>
        </w:rPr>
      </w:pPr>
      <w:r>
        <w:rPr>
          <w:color w:val="auto"/>
        </w:rPr>
        <w:tab/>
      </w:r>
    </w:p>
    <w:p w14:paraId="207CE838" w14:textId="77777777" w:rsidR="00100C35" w:rsidRDefault="007C39B3" w:rsidP="00DC1B79">
      <w:pPr>
        <w:spacing w:line="280" w:lineRule="atLeast"/>
        <w:ind w:left="1418"/>
        <w:jc w:val="both"/>
        <w:rPr>
          <w:color w:val="auto"/>
        </w:rPr>
      </w:pPr>
      <w:r>
        <w:rPr>
          <w:color w:val="auto"/>
        </w:rPr>
        <w:t xml:space="preserve">A villamos energia szolgáltatás felfüggesztésének feltétele, hogy </w:t>
      </w:r>
      <w:r w:rsidR="0064795A" w:rsidRPr="00DC1B79">
        <w:rPr>
          <w:color w:val="auto"/>
        </w:rPr>
        <w:t xml:space="preserve">a Kereskedő a Felhasználót </w:t>
      </w:r>
      <w:r>
        <w:rPr>
          <w:color w:val="auto"/>
        </w:rPr>
        <w:t xml:space="preserve">előzetesen </w:t>
      </w:r>
      <w:r w:rsidR="0064795A" w:rsidRPr="00DC1B79">
        <w:rPr>
          <w:color w:val="auto"/>
        </w:rPr>
        <w:t xml:space="preserve">ajánlott levélben, személyesen vagy futár útján két alkalommal – </w:t>
      </w:r>
      <w:r>
        <w:rPr>
          <w:color w:val="auto"/>
        </w:rPr>
        <w:t xml:space="preserve">i) </w:t>
      </w:r>
      <w:r w:rsidR="0064795A" w:rsidRPr="00DC1B79">
        <w:rPr>
          <w:color w:val="auto"/>
        </w:rPr>
        <w:t>elsőként a Szerződés 11.6.1 pontja</w:t>
      </w:r>
      <w:r>
        <w:rPr>
          <w:color w:val="auto"/>
        </w:rPr>
        <w:t xml:space="preserve">, </w:t>
      </w:r>
      <w:proofErr w:type="spellStart"/>
      <w:r>
        <w:rPr>
          <w:color w:val="auto"/>
        </w:rPr>
        <w:t>ii</w:t>
      </w:r>
      <w:proofErr w:type="spellEnd"/>
      <w:r>
        <w:rPr>
          <w:color w:val="auto"/>
        </w:rPr>
        <w:t>)</w:t>
      </w:r>
      <w:r w:rsidR="0064795A" w:rsidRPr="00DC1B79">
        <w:rPr>
          <w:color w:val="auto"/>
        </w:rPr>
        <w:t xml:space="preserve"> második alkalommal a súlyos szerződésszegés bekövetkezéséhez 12.4.3. a) pontban írtak szerint </w:t>
      </w:r>
      <w:r w:rsidR="00481491" w:rsidRPr="00BB69E5">
        <w:rPr>
          <w:color w:val="auto"/>
        </w:rPr>
        <w:t>–</w:t>
      </w:r>
      <w:r w:rsidR="0064795A" w:rsidRPr="00DC1B79">
        <w:rPr>
          <w:color w:val="auto"/>
        </w:rPr>
        <w:t xml:space="preserve"> fizetésre felszólít</w:t>
      </w:r>
      <w:r>
        <w:rPr>
          <w:color w:val="auto"/>
        </w:rPr>
        <w:t>otta</w:t>
      </w:r>
      <w:r w:rsidR="0064795A" w:rsidRPr="00DC1B79">
        <w:rPr>
          <w:color w:val="auto"/>
        </w:rPr>
        <w:t xml:space="preserve"> és a szolgáltatás felfüggesztését, mint lehetséges </w:t>
      </w:r>
      <w:r>
        <w:rPr>
          <w:color w:val="auto"/>
        </w:rPr>
        <w:t>jog</w:t>
      </w:r>
      <w:r w:rsidR="0064795A" w:rsidRPr="00DC1B79">
        <w:rPr>
          <w:color w:val="auto"/>
        </w:rPr>
        <w:t>következményt határidő kitűzése mellett kilátásba helyez</w:t>
      </w:r>
      <w:r>
        <w:rPr>
          <w:color w:val="auto"/>
        </w:rPr>
        <w:t>te</w:t>
      </w:r>
      <w:r w:rsidR="0064795A" w:rsidRPr="00DC1B79">
        <w:rPr>
          <w:color w:val="auto"/>
        </w:rPr>
        <w:t xml:space="preserve">. </w:t>
      </w:r>
      <w:r w:rsidRPr="000F0C79">
        <w:rPr>
          <w:color w:val="auto"/>
        </w:rPr>
        <w:t xml:space="preserve">A Kereskedő </w:t>
      </w:r>
      <w:r>
        <w:rPr>
          <w:color w:val="auto"/>
        </w:rPr>
        <w:t xml:space="preserve">vállalja, </w:t>
      </w:r>
      <w:r w:rsidRPr="000F0C79">
        <w:rPr>
          <w:color w:val="auto"/>
        </w:rPr>
        <w:t xml:space="preserve">hogy a súlyos szerződésszegéssel érintett </w:t>
      </w:r>
      <w:r>
        <w:rPr>
          <w:color w:val="auto"/>
        </w:rPr>
        <w:t>F</w:t>
      </w:r>
      <w:r w:rsidRPr="000F0C79">
        <w:rPr>
          <w:color w:val="auto"/>
        </w:rPr>
        <w:t xml:space="preserve">elhasználási </w:t>
      </w:r>
      <w:r>
        <w:rPr>
          <w:color w:val="auto"/>
        </w:rPr>
        <w:t>H</w:t>
      </w:r>
      <w:r w:rsidRPr="000F0C79">
        <w:rPr>
          <w:color w:val="auto"/>
        </w:rPr>
        <w:t>ely felfüggesztését csak végső esetben kezdeményezi az</w:t>
      </w:r>
      <w:r>
        <w:rPr>
          <w:color w:val="auto"/>
        </w:rPr>
        <w:t xml:space="preserve"> illetékes</w:t>
      </w:r>
      <w:r w:rsidRPr="000F0C79">
        <w:rPr>
          <w:color w:val="auto"/>
        </w:rPr>
        <w:t xml:space="preserve"> elosztói engedélyesnél</w:t>
      </w:r>
      <w:r>
        <w:rPr>
          <w:color w:val="auto"/>
        </w:rPr>
        <w:t>.</w:t>
      </w:r>
    </w:p>
    <w:p w14:paraId="72E5770B" w14:textId="77777777" w:rsidR="00100C35" w:rsidRDefault="00100C35" w:rsidP="00DC1B79">
      <w:pPr>
        <w:spacing w:line="280" w:lineRule="atLeast"/>
        <w:ind w:left="1418"/>
        <w:jc w:val="both"/>
        <w:rPr>
          <w:color w:val="auto"/>
        </w:rPr>
      </w:pPr>
    </w:p>
    <w:p w14:paraId="6814E4DE" w14:textId="77777777" w:rsidR="00100C35" w:rsidRPr="00DC1B79" w:rsidRDefault="0064795A" w:rsidP="00DC1B79">
      <w:pPr>
        <w:spacing w:line="280" w:lineRule="atLeast"/>
        <w:ind w:left="1418"/>
        <w:jc w:val="both"/>
        <w:rPr>
          <w:color w:val="auto"/>
        </w:rPr>
      </w:pPr>
      <w:r w:rsidRPr="00DC1B79">
        <w:rPr>
          <w:color w:val="auto"/>
        </w:rPr>
        <w:t>A Felhasználó jogosult a fizetési késedelmet illetően a számla esedékességét követően haladéktalanul egyeztetést kezdeményezni, amelytől a Kereskedő nem zárkózhat el. A Felek kötelesek az egyeztetést ésszerű határidőn belül lezárni.</w:t>
      </w:r>
      <w:r w:rsidR="00481491">
        <w:rPr>
          <w:color w:val="auto"/>
        </w:rPr>
        <w:t xml:space="preserve"> </w:t>
      </w:r>
    </w:p>
    <w:p w14:paraId="7B736EE2" w14:textId="77777777" w:rsidR="00100C35" w:rsidRPr="00DC1B79" w:rsidRDefault="0064795A" w:rsidP="00DC1B79">
      <w:pPr>
        <w:pStyle w:val="Cmsor1"/>
        <w:spacing w:before="120" w:after="120" w:line="280" w:lineRule="atLeast"/>
        <w:ind w:left="709"/>
        <w:rPr>
          <w:color w:val="0D0D0D"/>
          <w:sz w:val="22"/>
          <w:szCs w:val="22"/>
        </w:rPr>
      </w:pPr>
      <w:r w:rsidRPr="00DC1B79">
        <w:rPr>
          <w:color w:val="0D0D0D"/>
          <w:sz w:val="22"/>
          <w:szCs w:val="22"/>
        </w:rPr>
        <w:lastRenderedPageBreak/>
        <w:t>13. VIS MAIOR</w:t>
      </w:r>
    </w:p>
    <w:p w14:paraId="1671D941" w14:textId="77777777" w:rsidR="00100C35" w:rsidRPr="00DC1B79" w:rsidRDefault="0064795A" w:rsidP="00DC1B79">
      <w:pPr>
        <w:spacing w:line="280" w:lineRule="atLeast"/>
        <w:ind w:left="708"/>
        <w:jc w:val="both"/>
        <w:rPr>
          <w:color w:val="0D0D0D"/>
        </w:rPr>
      </w:pPr>
      <w:r w:rsidRPr="00DC1B79">
        <w:rPr>
          <w:color w:val="0D0D0D"/>
        </w:rPr>
        <w:t xml:space="preserve">Vis Maiornak minősül minden olyan rendkívüli, a szerződés létrejötte után bekövetkező, annak teljesítését lehetetlenné tevő, vagy késleltető esemény, amelyet a szerződő felek nem láthattak előre és nem háríthattak el, és amely nem vezethető vissza a szerződő felek saját gondatlanságára vagy hibájára. Ilyen események lehetnek különösen, de ezekre nem korlátozva, természeti csapás, tűzvész, robbanás, árvíz, sztrájk, balesetek, zendülések, polgári zavargások, embargó, forradalom, földrengés, járvány, törvényes hatóságok intézkedése a szerződés hatálybalépését követően, export import tilalom, kikötők, dokkok, csatornák blokádja, radioaktív vagy vegyi szennyezés. </w:t>
      </w:r>
    </w:p>
    <w:p w14:paraId="28A83D8D" w14:textId="77777777" w:rsidR="00100C35" w:rsidRPr="00DC1B79" w:rsidRDefault="00100C35" w:rsidP="00DC1B79">
      <w:pPr>
        <w:spacing w:line="280" w:lineRule="atLeast"/>
        <w:ind w:left="720"/>
        <w:jc w:val="both"/>
        <w:rPr>
          <w:color w:val="0D0D0D"/>
        </w:rPr>
      </w:pPr>
    </w:p>
    <w:p w14:paraId="594E00C5" w14:textId="77777777" w:rsidR="00100C35" w:rsidRPr="00DC1B79" w:rsidRDefault="0064795A" w:rsidP="00DC1B79">
      <w:pPr>
        <w:spacing w:line="280" w:lineRule="atLeast"/>
        <w:ind w:left="720"/>
        <w:jc w:val="both"/>
        <w:rPr>
          <w:color w:val="0D0D0D"/>
        </w:rPr>
      </w:pPr>
      <w:r w:rsidRPr="00DC1B79">
        <w:rPr>
          <w:color w:val="0D0D0D"/>
        </w:rPr>
        <w:t>A Felek nem tekintik Vis Maiornak a pénzügyi forráshiány vagy a szerződéses mennyiség felhasználására vonatkozó képtelenség – amennyiben az nem az előző bekezdésben felsorolt következményekre vezethető vissza.</w:t>
      </w:r>
      <w:r w:rsidR="004057F4" w:rsidRPr="000972BD">
        <w:rPr>
          <w:color w:val="0D0D0D"/>
        </w:rPr>
        <w:t xml:space="preserve"> </w:t>
      </w:r>
      <w:r w:rsidRPr="00DC1B79">
        <w:rPr>
          <w:color w:val="0D0D0D"/>
        </w:rPr>
        <w:t>Felek nem tartoznak felelősséggel egymás felé, nem esnek késedelembe, illetve nem követnek el szerződésszegést, amennyiben a kötelezettségek teljesítését ilyen Vis Maior esemény hiúsítja meg.</w:t>
      </w:r>
    </w:p>
    <w:p w14:paraId="20806866" w14:textId="77777777" w:rsidR="00100C35" w:rsidRPr="00DC1B79" w:rsidRDefault="00100C35" w:rsidP="00DC1B79">
      <w:pPr>
        <w:spacing w:line="280" w:lineRule="atLeast"/>
        <w:ind w:left="709"/>
        <w:jc w:val="both"/>
        <w:rPr>
          <w:color w:val="0D0D0D"/>
        </w:rPr>
      </w:pPr>
    </w:p>
    <w:p w14:paraId="7931DAEE" w14:textId="77777777" w:rsidR="00100C35" w:rsidRPr="00DC1B79" w:rsidRDefault="0064795A" w:rsidP="00DC1B79">
      <w:pPr>
        <w:pStyle w:val="Cmsor2"/>
        <w:numPr>
          <w:ilvl w:val="1"/>
          <w:numId w:val="33"/>
        </w:numPr>
        <w:tabs>
          <w:tab w:val="clear" w:pos="1189"/>
        </w:tabs>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Vis Maior értesítési követelmények</w:t>
      </w:r>
    </w:p>
    <w:p w14:paraId="08A8E06A" w14:textId="77777777" w:rsidR="00100C35" w:rsidRPr="00DC1B79" w:rsidRDefault="00100C35" w:rsidP="00DC1B79">
      <w:pPr>
        <w:pStyle w:val="Cmsor3"/>
        <w:spacing w:before="60" w:after="0" w:line="280" w:lineRule="atLeast"/>
        <w:ind w:left="710"/>
        <w:jc w:val="both"/>
        <w:rPr>
          <w:rFonts w:ascii="Times New Roman" w:hAnsi="Times New Roman" w:cs="Times New Roman"/>
          <w:color w:val="0D0D0D"/>
          <w:sz w:val="22"/>
          <w:szCs w:val="22"/>
        </w:rPr>
      </w:pPr>
    </w:p>
    <w:p w14:paraId="51B5F10A" w14:textId="77777777" w:rsidR="00100C35" w:rsidRPr="00DC1B79" w:rsidRDefault="0064795A" w:rsidP="00DC1B79">
      <w:pPr>
        <w:pStyle w:val="Cmsor3"/>
        <w:numPr>
          <w:ilvl w:val="2"/>
          <w:numId w:val="33"/>
        </w:numPr>
        <w:tabs>
          <w:tab w:val="clear" w:pos="2138"/>
          <w:tab w:val="left" w:pos="709"/>
        </w:tabs>
        <w:spacing w:before="60" w:after="0" w:line="280" w:lineRule="atLeast"/>
        <w:ind w:hanging="1418"/>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 Vis Maior bekövetkezte</w:t>
      </w:r>
    </w:p>
    <w:p w14:paraId="4BECDEC1" w14:textId="77777777" w:rsidR="00100C35" w:rsidRPr="00DC1B79" w:rsidRDefault="00100C35" w:rsidP="00DC1B79">
      <w:pPr>
        <w:spacing w:line="280" w:lineRule="atLeast"/>
        <w:jc w:val="both"/>
        <w:rPr>
          <w:color w:val="0D0D0D"/>
          <w:lang w:eastAsia="en-GB"/>
        </w:rPr>
      </w:pPr>
    </w:p>
    <w:p w14:paraId="592A6EF3" w14:textId="77777777" w:rsidR="00100C35" w:rsidRPr="00DC1B79" w:rsidRDefault="0064795A" w:rsidP="00DC1B79">
      <w:pPr>
        <w:spacing w:line="280" w:lineRule="atLeast"/>
        <w:ind w:left="1440"/>
        <w:jc w:val="both"/>
        <w:rPr>
          <w:color w:val="0D0D0D"/>
        </w:rPr>
      </w:pPr>
      <w:r w:rsidRPr="00DC1B79">
        <w:rPr>
          <w:color w:val="0D0D0D"/>
        </w:rPr>
        <w:t>Bármely Fél, amely Vis Maiorra hivatkozik, köteles a másik Felet az aktuális Vis Maiorról a lehető legrövidebb időn belül írásban értesíteni. Ezen írásos értesítésnek tartalmaznia kell az esemény jellemzőit és annak a jelen Szerződés teljesítésére gyakorolt hatását, valamint az ismert mértékig a teljesítés mulasztásának várható időtartamát.</w:t>
      </w:r>
    </w:p>
    <w:p w14:paraId="4BEF3C24" w14:textId="77777777" w:rsidR="00100C35" w:rsidRPr="00DC1B79" w:rsidRDefault="00100C35" w:rsidP="00DC1B79">
      <w:pPr>
        <w:spacing w:line="280" w:lineRule="atLeast"/>
        <w:ind w:left="1080"/>
        <w:jc w:val="both"/>
        <w:rPr>
          <w:color w:val="0D0D0D"/>
        </w:rPr>
      </w:pPr>
    </w:p>
    <w:p w14:paraId="33E2FF14" w14:textId="77777777" w:rsidR="00100C35" w:rsidRPr="00DC1B79" w:rsidRDefault="0064795A" w:rsidP="00DC1B79">
      <w:pPr>
        <w:pStyle w:val="Cmsor3"/>
        <w:numPr>
          <w:ilvl w:val="2"/>
          <w:numId w:val="33"/>
        </w:numPr>
        <w:tabs>
          <w:tab w:val="clear" w:pos="213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 Vis Maior megszűnése</w:t>
      </w:r>
    </w:p>
    <w:p w14:paraId="26607F7A" w14:textId="77777777" w:rsidR="00100C35" w:rsidRPr="00DC1B79" w:rsidRDefault="00100C35" w:rsidP="00DC1B79">
      <w:pPr>
        <w:spacing w:line="280" w:lineRule="atLeast"/>
        <w:ind w:left="1080"/>
        <w:jc w:val="both"/>
        <w:rPr>
          <w:color w:val="0D0D0D"/>
        </w:rPr>
      </w:pPr>
    </w:p>
    <w:p w14:paraId="5F0743A9" w14:textId="77777777" w:rsidR="00100C35" w:rsidRPr="00DC1B79" w:rsidRDefault="0064795A" w:rsidP="00DC1B79">
      <w:pPr>
        <w:spacing w:line="280" w:lineRule="atLeast"/>
        <w:ind w:left="1440"/>
        <w:jc w:val="both"/>
        <w:rPr>
          <w:color w:val="0D0D0D"/>
        </w:rPr>
      </w:pPr>
      <w:r w:rsidRPr="00DC1B79">
        <w:rPr>
          <w:color w:val="0D0D0D"/>
        </w:rPr>
        <w:t>A Vis Maiorra hivatkozó Fél köteles a másik Felet értesíteni a Vis Maior megszűnéséről, illetve a Vis Maior azon hatásainak megszűnéséről, amelyek az adott Fél jogainak gyakorlását és a jelen Szerződésben foglalt kötelezettségeinek teljesítését korlátozza, a lehető legrövidebb időn belül azt követően, hogy ezek a tudomására jutottak.</w:t>
      </w:r>
    </w:p>
    <w:p w14:paraId="34BB8A27" w14:textId="77777777" w:rsidR="00100C35" w:rsidRPr="00DC1B79" w:rsidRDefault="00100C35" w:rsidP="00DC1B79">
      <w:pPr>
        <w:spacing w:line="280" w:lineRule="atLeast"/>
        <w:ind w:left="1418"/>
        <w:jc w:val="both"/>
        <w:rPr>
          <w:color w:val="0D0D0D"/>
        </w:rPr>
      </w:pPr>
    </w:p>
    <w:p w14:paraId="19AFD941" w14:textId="77777777" w:rsidR="00100C35" w:rsidRPr="00DC1B79" w:rsidRDefault="0064795A" w:rsidP="00DC1B79">
      <w:pPr>
        <w:pStyle w:val="Cmsor3"/>
        <w:spacing w:before="60" w:after="0" w:line="280" w:lineRule="atLeast"/>
        <w:ind w:left="1418" w:hanging="709"/>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13.1.3</w:t>
      </w:r>
      <w:r w:rsidRPr="00DC1B79">
        <w:rPr>
          <w:rFonts w:ascii="Times New Roman" w:hAnsi="Times New Roman" w:cs="Times New Roman"/>
          <w:b w:val="0"/>
          <w:bCs w:val="0"/>
          <w:color w:val="0D0D0D"/>
          <w:sz w:val="22"/>
          <w:szCs w:val="22"/>
        </w:rPr>
        <w:tab/>
        <w:t>Egyik Fél sem menthető fel a jelen Szerződés szerinti kötelezettségei teljesítésének elmulasztása vagy késedelmes teljesítése alól addig, amíg a 13.1.1. pontban említett értesítést a másik Félnek el nem juttatta. Ha viszont az értesítést a Vis Maior bekövetkeztéről megküldték, a Vis Maior által érintett Fél a 13.3.1. pont értelmében felmentést kap az ilyen késedelem vagy mulasztás alól az aktuális Vis Maior esemény kezdetétől a Vis Maior megszűnéséig.</w:t>
      </w:r>
    </w:p>
    <w:p w14:paraId="0A2E5959" w14:textId="77777777" w:rsidR="00100C35" w:rsidRPr="00DC1B79" w:rsidRDefault="00100C35" w:rsidP="00DC1B79">
      <w:pPr>
        <w:spacing w:line="280" w:lineRule="atLeast"/>
        <w:ind w:left="1418"/>
        <w:jc w:val="both"/>
        <w:rPr>
          <w:color w:val="0D0D0D"/>
        </w:rPr>
      </w:pPr>
    </w:p>
    <w:p w14:paraId="2F2670CB" w14:textId="77777777" w:rsidR="00100C35" w:rsidRPr="00DC1B79" w:rsidRDefault="0064795A" w:rsidP="00DC1B79">
      <w:pPr>
        <w:pStyle w:val="Cmsor2"/>
        <w:numPr>
          <w:ilvl w:val="1"/>
          <w:numId w:val="33"/>
        </w:numPr>
        <w:tabs>
          <w:tab w:val="clear" w:pos="1189"/>
        </w:tabs>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Vis Maior mérséklés</w:t>
      </w:r>
    </w:p>
    <w:p w14:paraId="70C1DDD5" w14:textId="77777777" w:rsidR="00100C35" w:rsidRPr="00DC1B79" w:rsidRDefault="00100C35" w:rsidP="00DC1B79">
      <w:pPr>
        <w:pStyle w:val="Cmsor3"/>
        <w:spacing w:before="60" w:after="0" w:line="280" w:lineRule="atLeast"/>
        <w:ind w:left="710"/>
        <w:jc w:val="both"/>
        <w:rPr>
          <w:rFonts w:ascii="Times New Roman" w:hAnsi="Times New Roman" w:cs="Times New Roman"/>
          <w:color w:val="0D0D0D"/>
          <w:sz w:val="22"/>
          <w:szCs w:val="22"/>
        </w:rPr>
      </w:pPr>
    </w:p>
    <w:p w14:paraId="58681629" w14:textId="77777777" w:rsidR="00100C35" w:rsidRPr="00DC1B79" w:rsidRDefault="0064795A" w:rsidP="00DC1B79">
      <w:pPr>
        <w:pStyle w:val="Cmsor3"/>
        <w:numPr>
          <w:ilvl w:val="2"/>
          <w:numId w:val="33"/>
        </w:numPr>
        <w:tabs>
          <w:tab w:val="clear" w:pos="2138"/>
          <w:tab w:val="left" w:pos="709"/>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 Vis Maior által érintett Fél:</w:t>
      </w:r>
    </w:p>
    <w:p w14:paraId="2C26FE62" w14:textId="77777777" w:rsidR="00100C35" w:rsidRPr="00DC1B79" w:rsidRDefault="00100C35" w:rsidP="00DC1B79">
      <w:pPr>
        <w:spacing w:line="280" w:lineRule="atLeast"/>
        <w:jc w:val="both"/>
        <w:rPr>
          <w:color w:val="0D0D0D"/>
          <w:lang w:eastAsia="en-GB"/>
        </w:rPr>
      </w:pPr>
    </w:p>
    <w:p w14:paraId="6EF9C71F" w14:textId="77777777" w:rsidR="00100C35" w:rsidRPr="00DC1B79" w:rsidRDefault="0064795A" w:rsidP="00DC1B79">
      <w:pPr>
        <w:spacing w:line="280" w:lineRule="atLeast"/>
        <w:ind w:left="1800" w:hanging="382"/>
        <w:jc w:val="both"/>
        <w:rPr>
          <w:color w:val="0D0D0D"/>
        </w:rPr>
      </w:pPr>
      <w:proofErr w:type="gramStart"/>
      <w:r w:rsidRPr="00DC1B79">
        <w:rPr>
          <w:color w:val="0D0D0D"/>
        </w:rPr>
        <w:t>a</w:t>
      </w:r>
      <w:proofErr w:type="gramEnd"/>
      <w:r w:rsidRPr="00DC1B79">
        <w:rPr>
          <w:color w:val="0D0D0D"/>
        </w:rPr>
        <w:t xml:space="preserve">)  </w:t>
      </w:r>
      <w:r w:rsidR="007158FE" w:rsidRPr="000972BD">
        <w:rPr>
          <w:color w:val="0D0D0D"/>
        </w:rPr>
        <w:t>k</w:t>
      </w:r>
      <w:r w:rsidRPr="00DC1B79">
        <w:rPr>
          <w:color w:val="0D0D0D"/>
        </w:rPr>
        <w:t>öteles minden ésszerű erőfeszítést megtenni annak érdekében, hogy elhárítsa, megszüntesse, elkerülje, vagy mérsékelje bármely Vis Maior hatásait;</w:t>
      </w:r>
    </w:p>
    <w:p w14:paraId="7F58E213" w14:textId="77777777" w:rsidR="00100C35" w:rsidRPr="00DC1B79" w:rsidRDefault="00100C35" w:rsidP="00DC1B79">
      <w:pPr>
        <w:spacing w:line="280" w:lineRule="atLeast"/>
        <w:ind w:left="1800" w:hanging="382"/>
        <w:jc w:val="both"/>
        <w:rPr>
          <w:color w:val="0D0D0D"/>
        </w:rPr>
      </w:pPr>
    </w:p>
    <w:p w14:paraId="0FE5EFD0" w14:textId="77777777" w:rsidR="00100C35" w:rsidRPr="00DC1B79" w:rsidRDefault="0064795A" w:rsidP="00DC1B79">
      <w:pPr>
        <w:spacing w:line="280" w:lineRule="atLeast"/>
        <w:ind w:left="1800" w:hanging="360"/>
        <w:jc w:val="both"/>
        <w:rPr>
          <w:color w:val="0D0D0D"/>
        </w:rPr>
      </w:pPr>
      <w:r w:rsidRPr="00DC1B79">
        <w:rPr>
          <w:color w:val="0D0D0D"/>
        </w:rPr>
        <w:t>b</w:t>
      </w:r>
      <w:proofErr w:type="gramStart"/>
      <w:r w:rsidRPr="00DC1B79">
        <w:rPr>
          <w:color w:val="0D0D0D"/>
        </w:rPr>
        <w:t xml:space="preserve">)  </w:t>
      </w:r>
      <w:r w:rsidR="007158FE" w:rsidRPr="000972BD">
        <w:rPr>
          <w:color w:val="0D0D0D"/>
        </w:rPr>
        <w:t>k</w:t>
      </w:r>
      <w:r w:rsidRPr="00DC1B79">
        <w:rPr>
          <w:color w:val="0D0D0D"/>
        </w:rPr>
        <w:t>öteles</w:t>
      </w:r>
      <w:proofErr w:type="gramEnd"/>
      <w:r w:rsidRPr="00DC1B79">
        <w:rPr>
          <w:color w:val="0D0D0D"/>
        </w:rPr>
        <w:t xml:space="preserve"> minden ésszerű erőfeszítést megtenni annak érdekében, hogy a jelen Szerződés teljesítését a Vis Maior megszűnése után azonnal folytassa;</w:t>
      </w:r>
    </w:p>
    <w:p w14:paraId="032DAA40" w14:textId="77777777" w:rsidR="00100C35" w:rsidRPr="00DC1B79" w:rsidRDefault="00100C35" w:rsidP="00DC1B79">
      <w:pPr>
        <w:spacing w:line="280" w:lineRule="atLeast"/>
        <w:ind w:left="1800" w:hanging="360"/>
        <w:jc w:val="both"/>
        <w:rPr>
          <w:color w:val="0D0D0D"/>
        </w:rPr>
      </w:pPr>
    </w:p>
    <w:p w14:paraId="09E908C2" w14:textId="77777777" w:rsidR="00100C35" w:rsidRPr="00DC1B79" w:rsidRDefault="0064795A" w:rsidP="00DC1B79">
      <w:pPr>
        <w:spacing w:line="280" w:lineRule="atLeast"/>
        <w:ind w:left="1800" w:hanging="360"/>
        <w:jc w:val="both"/>
        <w:rPr>
          <w:color w:val="0D0D0D"/>
        </w:rPr>
      </w:pPr>
      <w:r w:rsidRPr="00DC1B79">
        <w:rPr>
          <w:color w:val="0D0D0D"/>
        </w:rPr>
        <w:t>c</w:t>
      </w:r>
      <w:proofErr w:type="gramStart"/>
      <w:r w:rsidRPr="00DC1B79">
        <w:rPr>
          <w:color w:val="0D0D0D"/>
        </w:rPr>
        <w:t xml:space="preserve">)  </w:t>
      </w:r>
      <w:r w:rsidR="007158FE" w:rsidRPr="000972BD">
        <w:rPr>
          <w:color w:val="0D0D0D"/>
        </w:rPr>
        <w:t>a</w:t>
      </w:r>
      <w:proofErr w:type="gramEnd"/>
      <w:r w:rsidRPr="00DC1B79">
        <w:rPr>
          <w:color w:val="0D0D0D"/>
        </w:rPr>
        <w:t xml:space="preserve"> másik Fél ésszerű kérésére köteles értesíteni a másik Felet részletesen leírva a Vis Maiort, annak okát, a hatásainak megszüntetése, elkerülése és mérséklése érdekében tett erőfeszítéseket, valamint a Vis Maior időtartamának becslését.</w:t>
      </w:r>
    </w:p>
    <w:p w14:paraId="4C01B419" w14:textId="77777777" w:rsidR="00100C35" w:rsidRPr="00DC1B79" w:rsidRDefault="00100C35" w:rsidP="00DC1B79">
      <w:pPr>
        <w:spacing w:line="280" w:lineRule="atLeast"/>
        <w:ind w:left="1800" w:hanging="360"/>
        <w:jc w:val="both"/>
        <w:rPr>
          <w:color w:val="0D0D0D"/>
        </w:rPr>
      </w:pPr>
    </w:p>
    <w:p w14:paraId="786707B3" w14:textId="77777777" w:rsidR="00100C35" w:rsidRPr="00DC1B79" w:rsidRDefault="0064795A" w:rsidP="00DC1B79">
      <w:pPr>
        <w:pStyle w:val="Cmsor3"/>
        <w:numPr>
          <w:ilvl w:val="2"/>
          <w:numId w:val="33"/>
        </w:numPr>
        <w:tabs>
          <w:tab w:val="clear" w:pos="213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Mindkét Fél köteles együttműködni szükség esetén ésszerű alternatív intézkedések kidolgozásában, illetve megvalósításában a Vis Maior hatásának megszüntetése érdekében.</w:t>
      </w:r>
    </w:p>
    <w:p w14:paraId="239F4CC6" w14:textId="77777777" w:rsidR="00100C35" w:rsidRPr="00DC1B79" w:rsidRDefault="00100C35" w:rsidP="00DC1B79">
      <w:pPr>
        <w:spacing w:line="280" w:lineRule="atLeast"/>
        <w:ind w:left="1418"/>
        <w:jc w:val="both"/>
        <w:rPr>
          <w:color w:val="0D0D0D"/>
        </w:rPr>
      </w:pPr>
    </w:p>
    <w:p w14:paraId="31510D64" w14:textId="77777777" w:rsidR="00100C35" w:rsidRPr="00DC1B79" w:rsidRDefault="0064795A" w:rsidP="00DC1B79">
      <w:pPr>
        <w:pStyle w:val="Cmsor2"/>
        <w:numPr>
          <w:ilvl w:val="1"/>
          <w:numId w:val="33"/>
        </w:numPr>
        <w:tabs>
          <w:tab w:val="clear" w:pos="1189"/>
        </w:tabs>
        <w:spacing w:before="60" w:line="280" w:lineRule="atLeast"/>
        <w:ind w:left="1440" w:hanging="720"/>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A Vis Maior hatása</w:t>
      </w:r>
    </w:p>
    <w:p w14:paraId="0D7B776B" w14:textId="77777777" w:rsidR="00100C35" w:rsidRPr="00DC1B79" w:rsidRDefault="00100C35" w:rsidP="00DC1B79">
      <w:pPr>
        <w:spacing w:line="280" w:lineRule="atLeast"/>
        <w:jc w:val="both"/>
        <w:rPr>
          <w:color w:val="0D0D0D"/>
          <w:lang w:eastAsia="en-GB"/>
        </w:rPr>
      </w:pPr>
    </w:p>
    <w:p w14:paraId="54A0FF4A" w14:textId="77777777" w:rsidR="00100C35" w:rsidRPr="00DC1B79" w:rsidRDefault="0064795A" w:rsidP="00DC1B79">
      <w:pPr>
        <w:pStyle w:val="Cmsor3"/>
        <w:numPr>
          <w:ilvl w:val="2"/>
          <w:numId w:val="33"/>
        </w:numPr>
        <w:tabs>
          <w:tab w:val="clear" w:pos="2138"/>
          <w:tab w:val="left" w:pos="709"/>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 xml:space="preserve">A 13.1.1 pontban előírt értesítés átadását követően egyik Fél sem felelős a jelen Szerződés szerinti kötelezettségei elmulasztásáért vagy késedelmes teljesítéséért, amennyiben az ilyen mulasztást vagy késedelmes teljesítést egy vagy több Vis Maior vagy annak </w:t>
      </w:r>
      <w:proofErr w:type="gramStart"/>
      <w:r w:rsidRPr="00DC1B79">
        <w:rPr>
          <w:rFonts w:ascii="Times New Roman" w:hAnsi="Times New Roman" w:cs="Times New Roman"/>
          <w:b w:val="0"/>
          <w:bCs w:val="0"/>
          <w:color w:val="0D0D0D"/>
          <w:sz w:val="22"/>
          <w:szCs w:val="22"/>
        </w:rPr>
        <w:t>hatása(</w:t>
      </w:r>
      <w:proofErr w:type="gramEnd"/>
      <w:r w:rsidRPr="00DC1B79">
        <w:rPr>
          <w:rFonts w:ascii="Times New Roman" w:hAnsi="Times New Roman" w:cs="Times New Roman"/>
          <w:b w:val="0"/>
          <w:bCs w:val="0"/>
          <w:color w:val="0D0D0D"/>
          <w:sz w:val="22"/>
          <w:szCs w:val="22"/>
        </w:rPr>
        <w:t>i), vagy ezen események, és hatások bármely kombinációja okozta, vagy annak tulajdoníthatóan következett be.</w:t>
      </w:r>
    </w:p>
    <w:p w14:paraId="3F6E954C" w14:textId="77777777" w:rsidR="00100C35" w:rsidRPr="00DC1B79" w:rsidRDefault="00100C35" w:rsidP="00DC1B79">
      <w:pPr>
        <w:spacing w:line="280" w:lineRule="atLeast"/>
        <w:ind w:left="1418"/>
        <w:jc w:val="both"/>
        <w:rPr>
          <w:color w:val="0D0D0D"/>
        </w:rPr>
      </w:pPr>
    </w:p>
    <w:p w14:paraId="10624F2B" w14:textId="77777777" w:rsidR="00100C35" w:rsidRPr="00DC1B79" w:rsidRDefault="0064795A" w:rsidP="00DC1B79">
      <w:pPr>
        <w:pStyle w:val="Cmsor3"/>
        <w:numPr>
          <w:ilvl w:val="2"/>
          <w:numId w:val="33"/>
        </w:numPr>
        <w:tabs>
          <w:tab w:val="clear" w:pos="2138"/>
          <w:tab w:val="left" w:pos="709"/>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Ha a Vis Maior következtében valamely fél nem tudja szerződés szerinti kötelezettségét teljesíteni, és e körülmények 30 (harminc) napig fennállnak, bármelyik fél felmondhatja a szerződést a másik félnek küldött írásbeli értesítéssel. A teljesítéshez igazodó, még esedékessé nem vált díjaknak arányos megfizetése az azonnali hatályú felmondás jogának gyakorlásával egyidejűleg esedékessé válik.</w:t>
      </w:r>
    </w:p>
    <w:p w14:paraId="2683CDD5" w14:textId="77777777" w:rsidR="00100C35" w:rsidRPr="00DC1B79" w:rsidRDefault="00100C35" w:rsidP="00DC1B79">
      <w:pPr>
        <w:spacing w:line="280" w:lineRule="atLeast"/>
        <w:jc w:val="both"/>
        <w:rPr>
          <w:color w:val="0D0D0D"/>
        </w:rPr>
      </w:pPr>
    </w:p>
    <w:p w14:paraId="297C3A79" w14:textId="77777777" w:rsidR="00100C35" w:rsidRPr="00DC1B79" w:rsidRDefault="0064795A" w:rsidP="00DC1B79">
      <w:pPr>
        <w:pStyle w:val="Cmsor3"/>
        <w:numPr>
          <w:ilvl w:val="2"/>
          <w:numId w:val="33"/>
        </w:numPr>
        <w:tabs>
          <w:tab w:val="clear" w:pos="2138"/>
          <w:tab w:val="left" w:pos="709"/>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Az az időszak, amely az adott Fél számára jogai gyakorlásához és kötelezettségei teljesítésére, rendelkezésre áll, annyival hosszabbodik meg, amennyi idő az adott Fél számára az adott Vis Maior hatásainak elhárításához szükséges:</w:t>
      </w:r>
    </w:p>
    <w:p w14:paraId="1DDC027C" w14:textId="77777777" w:rsidR="00100C35" w:rsidRPr="00DC1B79" w:rsidRDefault="00100C35" w:rsidP="00DC1B79">
      <w:pPr>
        <w:spacing w:line="280" w:lineRule="atLeast"/>
        <w:jc w:val="both"/>
        <w:rPr>
          <w:color w:val="0D0D0D"/>
          <w:lang w:eastAsia="en-GB"/>
        </w:rPr>
      </w:pPr>
    </w:p>
    <w:p w14:paraId="1C581050" w14:textId="77777777" w:rsidR="00100C35" w:rsidRPr="00DC1B79" w:rsidRDefault="004057F4" w:rsidP="00DC1B79">
      <w:pPr>
        <w:numPr>
          <w:ilvl w:val="0"/>
          <w:numId w:val="57"/>
        </w:numPr>
        <w:spacing w:line="280" w:lineRule="atLeast"/>
        <w:jc w:val="both"/>
        <w:rPr>
          <w:color w:val="0D0D0D"/>
        </w:rPr>
      </w:pPr>
      <w:r w:rsidRPr="000972BD">
        <w:rPr>
          <w:color w:val="0D0D0D"/>
        </w:rPr>
        <w:t>f</w:t>
      </w:r>
      <w:r w:rsidR="0064795A" w:rsidRPr="00DC1B79">
        <w:rPr>
          <w:color w:val="0D0D0D"/>
        </w:rPr>
        <w:t>eltéve azonban, hogy a teljesítés meghosszabbítása nem nagyobb mértékű, mint a Vis Maior következményeinek kezeléséhez ésszerűen szükséges idő;</w:t>
      </w:r>
    </w:p>
    <w:p w14:paraId="7976888D" w14:textId="77777777" w:rsidR="00100C35" w:rsidRPr="00DC1B79" w:rsidRDefault="004057F4" w:rsidP="00DC1B79">
      <w:pPr>
        <w:numPr>
          <w:ilvl w:val="0"/>
          <w:numId w:val="57"/>
        </w:numPr>
        <w:spacing w:line="280" w:lineRule="atLeast"/>
        <w:jc w:val="both"/>
        <w:rPr>
          <w:color w:val="0D0D0D"/>
        </w:rPr>
      </w:pPr>
      <w:r w:rsidRPr="000972BD">
        <w:rPr>
          <w:color w:val="0D0D0D"/>
        </w:rPr>
        <w:t>a</w:t>
      </w:r>
      <w:r w:rsidR="0064795A" w:rsidRPr="00DC1B79">
        <w:rPr>
          <w:color w:val="0D0D0D"/>
        </w:rPr>
        <w:t>zzal a kivétellel, hogy a Vis Maior nem ad felmentést az adott Fél szándékos, illetve a Vis Maiortól független szerződésszegése alól.</w:t>
      </w:r>
    </w:p>
    <w:p w14:paraId="536191F7" w14:textId="77777777" w:rsidR="00100C35" w:rsidRPr="00DC1B79" w:rsidRDefault="0064795A" w:rsidP="00DC1B79">
      <w:pPr>
        <w:pStyle w:val="Cmsor3"/>
        <w:spacing w:line="280" w:lineRule="atLeast"/>
        <w:ind w:left="1560" w:hanging="851"/>
        <w:jc w:val="both"/>
        <w:rPr>
          <w:rFonts w:ascii="Times New Roman" w:hAnsi="Times New Roman" w:cs="Times New Roman"/>
          <w:color w:val="0D0D0D"/>
          <w:sz w:val="22"/>
          <w:szCs w:val="22"/>
        </w:rPr>
      </w:pPr>
      <w:r w:rsidRPr="00DC1B79">
        <w:rPr>
          <w:rFonts w:ascii="Times New Roman" w:hAnsi="Times New Roman" w:cs="Times New Roman"/>
          <w:b w:val="0"/>
          <w:bCs w:val="0"/>
          <w:color w:val="0D0D0D"/>
          <w:sz w:val="22"/>
          <w:szCs w:val="22"/>
        </w:rPr>
        <w:t>13.3.4.</w:t>
      </w:r>
      <w:r w:rsidRPr="00DC1B79">
        <w:rPr>
          <w:rFonts w:ascii="Times New Roman" w:hAnsi="Times New Roman" w:cs="Times New Roman"/>
          <w:color w:val="0D0D0D"/>
          <w:sz w:val="22"/>
          <w:szCs w:val="22"/>
        </w:rPr>
        <w:tab/>
      </w:r>
      <w:r w:rsidRPr="00DC1B79">
        <w:rPr>
          <w:rFonts w:ascii="Times New Roman" w:hAnsi="Times New Roman" w:cs="Times New Roman"/>
          <w:b w:val="0"/>
          <w:bCs w:val="0"/>
          <w:color w:val="0D0D0D"/>
          <w:sz w:val="22"/>
          <w:szCs w:val="22"/>
        </w:rPr>
        <w:t>A Felek megállapodnak abban, hogy a jelen pontokban foglalt rendelkezések teljesítésével, vagy értelmezésével összefüggésben keletkező esetleges jogvitákat a Jogvitákra irányadó eljárást szabályozó pont rendelkezéseinek megfelelően rendezik.</w:t>
      </w:r>
    </w:p>
    <w:p w14:paraId="61299D99" w14:textId="77777777" w:rsidR="00100C35" w:rsidRPr="00DC1B79" w:rsidRDefault="00100C35" w:rsidP="00DC1B79">
      <w:pPr>
        <w:spacing w:line="280" w:lineRule="atLeast"/>
        <w:jc w:val="both"/>
        <w:rPr>
          <w:color w:val="0D0D0D"/>
        </w:rPr>
      </w:pPr>
    </w:p>
    <w:p w14:paraId="148FF3DD" w14:textId="77777777" w:rsidR="00100C35" w:rsidRPr="00DC1B79" w:rsidRDefault="0064795A" w:rsidP="00DC1B79">
      <w:pPr>
        <w:pStyle w:val="Cmsor1"/>
        <w:numPr>
          <w:ilvl w:val="0"/>
          <w:numId w:val="33"/>
        </w:numPr>
        <w:tabs>
          <w:tab w:val="clear" w:pos="480"/>
          <w:tab w:val="clear" w:pos="9072"/>
        </w:tabs>
        <w:suppressAutoHyphens w:val="0"/>
        <w:spacing w:after="120" w:line="280" w:lineRule="atLeast"/>
        <w:ind w:left="540" w:hanging="540"/>
        <w:jc w:val="both"/>
        <w:rPr>
          <w:color w:val="0D0D0D"/>
          <w:sz w:val="22"/>
          <w:szCs w:val="22"/>
        </w:rPr>
      </w:pPr>
      <w:r w:rsidRPr="00DC1B79">
        <w:rPr>
          <w:color w:val="0D0D0D"/>
          <w:sz w:val="22"/>
          <w:szCs w:val="22"/>
        </w:rPr>
        <w:t>KÖTELEZŐEN ALKALMAZANDÓ JOGSZABÁLYOK ÉS A JOGSZABÁLYVÁLTOZÁS</w:t>
      </w:r>
    </w:p>
    <w:p w14:paraId="718B33BB" w14:textId="77777777" w:rsidR="00100C35" w:rsidRPr="00DC1B79" w:rsidRDefault="00100C35" w:rsidP="00DC1B79">
      <w:pPr>
        <w:spacing w:line="280" w:lineRule="atLeast"/>
        <w:jc w:val="both"/>
        <w:rPr>
          <w:color w:val="0D0D0D"/>
          <w:lang w:eastAsia="en-GB"/>
        </w:rPr>
      </w:pPr>
    </w:p>
    <w:p w14:paraId="044C93F5" w14:textId="77777777" w:rsidR="00100C35" w:rsidRPr="00DC1B79" w:rsidRDefault="0064795A" w:rsidP="00DC1B79">
      <w:pPr>
        <w:numPr>
          <w:ilvl w:val="1"/>
          <w:numId w:val="33"/>
        </w:numPr>
        <w:spacing w:line="280" w:lineRule="atLeast"/>
        <w:jc w:val="both"/>
        <w:rPr>
          <w:i/>
          <w:iCs/>
          <w:color w:val="0D0D0D"/>
          <w:u w:val="single"/>
          <w:lang w:eastAsia="en-GB"/>
        </w:rPr>
      </w:pPr>
      <w:r w:rsidRPr="00DC1B79">
        <w:rPr>
          <w:i/>
          <w:iCs/>
          <w:color w:val="0D0D0D"/>
          <w:u w:val="single"/>
        </w:rPr>
        <w:t>Kötelezően alkalmazandó jogszabályok</w:t>
      </w:r>
    </w:p>
    <w:p w14:paraId="08D4DDC6" w14:textId="77777777" w:rsidR="00100C35" w:rsidRPr="00DC1B79" w:rsidRDefault="00100C35" w:rsidP="00DC1B79">
      <w:pPr>
        <w:spacing w:line="280" w:lineRule="atLeast"/>
        <w:ind w:left="1134"/>
        <w:jc w:val="both"/>
        <w:rPr>
          <w:color w:val="0D0D0D"/>
        </w:rPr>
      </w:pPr>
    </w:p>
    <w:p w14:paraId="694C9825" w14:textId="77777777" w:rsidR="00100C35" w:rsidRPr="00DC1B79" w:rsidRDefault="0064795A" w:rsidP="00DC1B79">
      <w:pPr>
        <w:spacing w:line="280" w:lineRule="atLeast"/>
        <w:ind w:left="1134"/>
        <w:jc w:val="both"/>
        <w:rPr>
          <w:color w:val="0D0D0D"/>
          <w:lang w:eastAsia="en-GB"/>
        </w:rPr>
      </w:pPr>
      <w:r w:rsidRPr="00DC1B79">
        <w:rPr>
          <w:color w:val="0D0D0D"/>
        </w:rPr>
        <w:t xml:space="preserve">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w:t>
      </w:r>
      <w:r w:rsidRPr="00DC1B79">
        <w:rPr>
          <w:color w:val="0D0D0D"/>
        </w:rPr>
        <w:lastRenderedPageBreak/>
        <w:t>akként rendelkezik, hogy valamely rendelkezése a Szerződés része (vagy a szerződésben szövegszerűen szerepelnie kell) és azt szövegszerűen a Szerződés nem tartalmazza (az adott rendelkezés a szerződés részét képezi).</w:t>
      </w:r>
    </w:p>
    <w:p w14:paraId="3A75AB84" w14:textId="77777777" w:rsidR="00100C35" w:rsidRPr="00DC1B79" w:rsidRDefault="00100C35" w:rsidP="00DC1B79">
      <w:pPr>
        <w:spacing w:line="280" w:lineRule="atLeast"/>
        <w:jc w:val="both"/>
        <w:rPr>
          <w:color w:val="0D0D0D"/>
          <w:lang w:eastAsia="en-GB"/>
        </w:rPr>
      </w:pPr>
    </w:p>
    <w:p w14:paraId="4F41CC41" w14:textId="77777777" w:rsidR="00100C35" w:rsidRPr="00DC1B79" w:rsidRDefault="0064795A" w:rsidP="00DC1B79">
      <w:pPr>
        <w:pStyle w:val="Cmsor2"/>
        <w:numPr>
          <w:ilvl w:val="1"/>
          <w:numId w:val="40"/>
        </w:numPr>
        <w:spacing w:before="60" w:line="280" w:lineRule="atLeast"/>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Jogszabály változási esemény</w:t>
      </w:r>
    </w:p>
    <w:p w14:paraId="2A45C9A2" w14:textId="77777777" w:rsidR="00100C35" w:rsidRPr="00DC1B79" w:rsidRDefault="00100C35" w:rsidP="00DC1B79">
      <w:pPr>
        <w:spacing w:line="280" w:lineRule="atLeast"/>
        <w:ind w:left="1418"/>
        <w:jc w:val="both"/>
        <w:rPr>
          <w:color w:val="0D0D0D"/>
        </w:rPr>
      </w:pPr>
    </w:p>
    <w:p w14:paraId="52551488" w14:textId="77777777" w:rsidR="00100C35" w:rsidRPr="00DC1B79" w:rsidRDefault="0064795A" w:rsidP="00DC1B79">
      <w:pPr>
        <w:spacing w:line="280" w:lineRule="atLeast"/>
        <w:ind w:left="1114"/>
        <w:jc w:val="both"/>
        <w:rPr>
          <w:color w:val="0D0D0D"/>
        </w:rPr>
      </w:pPr>
      <w:r w:rsidRPr="00DC1B79">
        <w:rPr>
          <w:color w:val="0D0D0D"/>
        </w:rPr>
        <w:t xml:space="preserve">Amennyiben a jelen </w:t>
      </w:r>
      <w:r w:rsidR="004057F4" w:rsidRPr="000972BD">
        <w:rPr>
          <w:color w:val="0D0D0D"/>
        </w:rPr>
        <w:t>S</w:t>
      </w:r>
      <w:r w:rsidRPr="00DC1B79">
        <w:rPr>
          <w:color w:val="0D0D0D"/>
        </w:rPr>
        <w:t>zerződés hatályba lépése után olyan Jogszabályváltozás következik be, amely</w:t>
      </w:r>
    </w:p>
    <w:p w14:paraId="25018697" w14:textId="77777777" w:rsidR="00100C35" w:rsidRPr="00DC1B79" w:rsidRDefault="00100C35" w:rsidP="00DC1B79">
      <w:pPr>
        <w:spacing w:line="280" w:lineRule="atLeast"/>
        <w:ind w:left="1418"/>
        <w:jc w:val="both"/>
        <w:rPr>
          <w:color w:val="0D0D0D"/>
        </w:rPr>
      </w:pPr>
    </w:p>
    <w:p w14:paraId="469518E2" w14:textId="77777777" w:rsidR="00100C35" w:rsidRPr="00DC1B79" w:rsidRDefault="0064795A" w:rsidP="00DC1B79">
      <w:pPr>
        <w:numPr>
          <w:ilvl w:val="0"/>
          <w:numId w:val="18"/>
        </w:numPr>
        <w:tabs>
          <w:tab w:val="clear" w:pos="1440"/>
          <w:tab w:val="left" w:pos="-1440"/>
          <w:tab w:val="num" w:pos="2160"/>
        </w:tabs>
        <w:spacing w:line="280" w:lineRule="atLeast"/>
        <w:ind w:left="2160"/>
        <w:jc w:val="both"/>
        <w:rPr>
          <w:color w:val="0D0D0D"/>
        </w:rPr>
      </w:pPr>
      <w:r w:rsidRPr="00DC1B79">
        <w:rPr>
          <w:color w:val="0D0D0D"/>
        </w:rPr>
        <w:t>azt eredményezi, hogy bármelyik Fél jelen Szerződés szerinti bármely kötelezettségének teljesítése jogellenessé vagy érvényesíthetetlenné válik; vagy</w:t>
      </w:r>
    </w:p>
    <w:p w14:paraId="60E8819F" w14:textId="77777777" w:rsidR="00100C35" w:rsidRPr="00DC1B79" w:rsidRDefault="0064795A" w:rsidP="00DC1B79">
      <w:pPr>
        <w:numPr>
          <w:ilvl w:val="0"/>
          <w:numId w:val="18"/>
        </w:numPr>
        <w:tabs>
          <w:tab w:val="left" w:pos="-1440"/>
        </w:tabs>
        <w:spacing w:line="280" w:lineRule="atLeast"/>
        <w:ind w:left="2127"/>
        <w:jc w:val="both"/>
        <w:rPr>
          <w:color w:val="0D0D0D"/>
        </w:rPr>
      </w:pPr>
      <w:r w:rsidRPr="00DC1B79">
        <w:rPr>
          <w:color w:val="0D0D0D"/>
        </w:rPr>
        <w:t xml:space="preserve">lényeges mértékben sérti, bármelyik Fél jelen Szerződés szerinti jogait vagy növeli a Felek Szerződés szerinti kötelezettségeit; </w:t>
      </w:r>
    </w:p>
    <w:p w14:paraId="52C1A3B3" w14:textId="77777777" w:rsidR="00100C35" w:rsidRPr="00DC1B79" w:rsidRDefault="00100C35" w:rsidP="00DC1B79">
      <w:pPr>
        <w:tabs>
          <w:tab w:val="left" w:pos="-1440"/>
        </w:tabs>
        <w:spacing w:line="280" w:lineRule="atLeast"/>
        <w:ind w:left="2127"/>
        <w:jc w:val="both"/>
        <w:rPr>
          <w:color w:val="0D0D0D"/>
        </w:rPr>
      </w:pPr>
    </w:p>
    <w:p w14:paraId="69B1FC4A" w14:textId="77777777" w:rsidR="00100C35" w:rsidRPr="00DC1B79" w:rsidRDefault="0064795A" w:rsidP="00DC1B79">
      <w:pPr>
        <w:spacing w:line="280" w:lineRule="atLeast"/>
        <w:ind w:left="1440"/>
        <w:jc w:val="both"/>
        <w:rPr>
          <w:color w:val="0D0D0D"/>
        </w:rPr>
      </w:pPr>
      <w:proofErr w:type="gramStart"/>
      <w:r w:rsidRPr="00DC1B79">
        <w:rPr>
          <w:color w:val="0D0D0D"/>
        </w:rPr>
        <w:t>a</w:t>
      </w:r>
      <w:proofErr w:type="gramEnd"/>
      <w:r w:rsidRPr="00DC1B79">
        <w:rPr>
          <w:color w:val="0D0D0D"/>
        </w:rPr>
        <w:t xml:space="preserve"> Felek kötelesek egymást értesíteni a vonatkozó Jogszabályváltozásról és a jelen Szerződésre való kihatásáról. Jogszabályváltozásnak minősülhet, a villamosenergia-ellátási szabályzatok módosítása is, illetve a MAVIR a jelen Szerződés teljesítését érintő esetleges rendelkezése, korlátozása, valamint minden olyan hatósági határozat, amely a Szerződés teljesítésére a fentiek szerint kihat. </w:t>
      </w:r>
    </w:p>
    <w:p w14:paraId="6C28A328" w14:textId="77777777" w:rsidR="00100C35" w:rsidRPr="00DC1B79" w:rsidRDefault="00100C35" w:rsidP="00DC1B79">
      <w:pPr>
        <w:spacing w:line="280" w:lineRule="atLeast"/>
        <w:ind w:left="1440"/>
        <w:jc w:val="both"/>
        <w:rPr>
          <w:color w:val="0D0D0D"/>
        </w:rPr>
      </w:pPr>
    </w:p>
    <w:p w14:paraId="6E083488" w14:textId="77777777" w:rsidR="00100C35" w:rsidRPr="00DC1B79" w:rsidRDefault="0064795A" w:rsidP="00DC1B79">
      <w:pPr>
        <w:pStyle w:val="Cmsor2"/>
        <w:numPr>
          <w:ilvl w:val="1"/>
          <w:numId w:val="40"/>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A jogszabályváltozás következménye</w:t>
      </w:r>
    </w:p>
    <w:p w14:paraId="4BD4411D" w14:textId="77777777" w:rsidR="00100C35" w:rsidRPr="00DC1B79" w:rsidRDefault="00100C35" w:rsidP="00DC1B79">
      <w:pPr>
        <w:spacing w:line="280" w:lineRule="atLeast"/>
        <w:ind w:left="1418"/>
        <w:jc w:val="both"/>
        <w:rPr>
          <w:color w:val="0D0D0D"/>
        </w:rPr>
      </w:pPr>
    </w:p>
    <w:p w14:paraId="28D2CB2E" w14:textId="77777777" w:rsidR="00100C35" w:rsidRPr="00DC1B79" w:rsidRDefault="0064795A" w:rsidP="00DC1B79">
      <w:pPr>
        <w:spacing w:line="280" w:lineRule="atLeast"/>
        <w:ind w:left="1418" w:hanging="698"/>
        <w:jc w:val="both"/>
        <w:rPr>
          <w:color w:val="0D0D0D"/>
        </w:rPr>
      </w:pPr>
      <w:r w:rsidRPr="00DC1B79">
        <w:rPr>
          <w:color w:val="0D0D0D"/>
        </w:rPr>
        <w:t>14.3.1.</w:t>
      </w:r>
      <w:r w:rsidRPr="00DC1B79">
        <w:rPr>
          <w:color w:val="0D0D0D"/>
        </w:rPr>
        <w:tab/>
        <w:t>A Felek kötelesek az előző pont szerinti esetekben az értesítést követő legfeljebb 30</w:t>
      </w:r>
      <w:r w:rsidR="004057F4" w:rsidRPr="000972BD">
        <w:rPr>
          <w:color w:val="0D0D0D"/>
        </w:rPr>
        <w:t xml:space="preserve"> (harminc)</w:t>
      </w:r>
      <w:r w:rsidRPr="00DC1B79">
        <w:rPr>
          <w:color w:val="0D0D0D"/>
        </w:rPr>
        <w:t xml:space="preserve"> naptári napon keresztül jóhiszeműen tárgyalást folytatni arról, hogy milyen módosítások szükségesek a Szerződéshez. A Felek minden tőlük elvárhatót megtesznek annak érdekében, hogy a jelen Szerződést úgy módosítsák, hogy a Szerződés legjobban tükrözze a Felek a jelen Szerződés </w:t>
      </w:r>
      <w:r w:rsidR="004057F4" w:rsidRPr="000972BD">
        <w:rPr>
          <w:color w:val="0D0D0D"/>
        </w:rPr>
        <w:t>h</w:t>
      </w:r>
      <w:r w:rsidRPr="00DC1B79">
        <w:rPr>
          <w:color w:val="0D0D0D"/>
        </w:rPr>
        <w:t>atályba</w:t>
      </w:r>
      <w:r w:rsidR="004057F4" w:rsidRPr="000972BD">
        <w:rPr>
          <w:color w:val="0D0D0D"/>
        </w:rPr>
        <w:t>l</w:t>
      </w:r>
      <w:r w:rsidRPr="00DC1B79">
        <w:rPr>
          <w:color w:val="0D0D0D"/>
        </w:rPr>
        <w:t>épésekor fennállt szándékát és a gazdasági értékének megőrzését. A Szerződés módosítása során figyelemmel kell lenni a Kbt. 132. §</w:t>
      </w:r>
      <w:r w:rsidR="004057F4" w:rsidRPr="000972BD">
        <w:rPr>
          <w:color w:val="0D0D0D"/>
        </w:rPr>
        <w:t xml:space="preserve"> rendelkezésre</w:t>
      </w:r>
      <w:r w:rsidRPr="00DC1B79">
        <w:rPr>
          <w:color w:val="0D0D0D"/>
        </w:rPr>
        <w:t xml:space="preserve">. </w:t>
      </w:r>
    </w:p>
    <w:p w14:paraId="39C96ECA" w14:textId="77777777" w:rsidR="00100C35" w:rsidRPr="00DC1B79" w:rsidRDefault="00100C35" w:rsidP="00DC1B79">
      <w:pPr>
        <w:spacing w:line="280" w:lineRule="atLeast"/>
        <w:ind w:left="1418"/>
        <w:jc w:val="both"/>
        <w:rPr>
          <w:color w:val="0D0D0D"/>
        </w:rPr>
      </w:pPr>
    </w:p>
    <w:p w14:paraId="7FAC155E" w14:textId="77777777" w:rsidR="00100C35" w:rsidRPr="00DC1B79" w:rsidRDefault="0064795A" w:rsidP="00DC1B79">
      <w:pPr>
        <w:spacing w:line="280" w:lineRule="atLeast"/>
        <w:ind w:left="1416" w:hanging="696"/>
        <w:jc w:val="both"/>
        <w:rPr>
          <w:color w:val="0D0D0D"/>
        </w:rPr>
      </w:pPr>
      <w:r w:rsidRPr="00DC1B79">
        <w:rPr>
          <w:color w:val="0D0D0D"/>
        </w:rPr>
        <w:t>14.3.2.</w:t>
      </w:r>
      <w:r w:rsidRPr="00DC1B79">
        <w:rPr>
          <w:color w:val="0D0D0D"/>
        </w:rPr>
        <w:tab/>
        <w:t xml:space="preserve">Amennyiben a Felek nem jutnak megegyezésre 30 (harminc) napon belül, </w:t>
      </w:r>
      <w:r w:rsidR="007158FE" w:rsidRPr="000972BD">
        <w:rPr>
          <w:color w:val="0D0D0D"/>
        </w:rPr>
        <w:t>úgy</w:t>
      </w:r>
      <w:r w:rsidRPr="00DC1B79">
        <w:rPr>
          <w:color w:val="0D0D0D"/>
        </w:rPr>
        <w:t xml:space="preserve"> a 16.1. pont rendelkezései szerint</w:t>
      </w:r>
      <w:r w:rsidR="007158FE" w:rsidRPr="000972BD">
        <w:rPr>
          <w:color w:val="0D0D0D"/>
        </w:rPr>
        <w:t xml:space="preserve"> kötelesek</w:t>
      </w:r>
      <w:r w:rsidRPr="00DC1B79">
        <w:rPr>
          <w:color w:val="0D0D0D"/>
        </w:rPr>
        <w:t xml:space="preserve"> </w:t>
      </w:r>
      <w:r w:rsidR="007158FE" w:rsidRPr="000972BD">
        <w:rPr>
          <w:color w:val="0D0D0D"/>
        </w:rPr>
        <w:t>el</w:t>
      </w:r>
      <w:r w:rsidRPr="00DC1B79">
        <w:rPr>
          <w:color w:val="0D0D0D"/>
        </w:rPr>
        <w:t>járn</w:t>
      </w:r>
      <w:r w:rsidR="007158FE" w:rsidRPr="000972BD">
        <w:rPr>
          <w:color w:val="0D0D0D"/>
        </w:rPr>
        <w:t>i</w:t>
      </w:r>
      <w:r w:rsidRPr="00DC1B79">
        <w:rPr>
          <w:color w:val="0D0D0D"/>
        </w:rPr>
        <w:t>.</w:t>
      </w:r>
    </w:p>
    <w:p w14:paraId="07BCBD20" w14:textId="77777777" w:rsidR="00100C35" w:rsidRPr="00DC1B79" w:rsidRDefault="00100C35" w:rsidP="00DC1B79">
      <w:pPr>
        <w:spacing w:line="280" w:lineRule="atLeast"/>
        <w:jc w:val="both"/>
        <w:rPr>
          <w:color w:val="0D0D0D"/>
        </w:rPr>
      </w:pPr>
    </w:p>
    <w:p w14:paraId="6EB01F68" w14:textId="77777777" w:rsidR="00100C35" w:rsidRPr="00DC1B79" w:rsidRDefault="0064795A" w:rsidP="00DC1B79">
      <w:pPr>
        <w:pStyle w:val="Cmsor1"/>
        <w:numPr>
          <w:ilvl w:val="0"/>
          <w:numId w:val="40"/>
        </w:numPr>
        <w:tabs>
          <w:tab w:val="clear" w:pos="9072"/>
        </w:tabs>
        <w:suppressAutoHyphens w:val="0"/>
        <w:spacing w:before="120" w:after="120" w:line="280" w:lineRule="atLeast"/>
        <w:ind w:left="540" w:hanging="540"/>
        <w:jc w:val="both"/>
        <w:rPr>
          <w:color w:val="0D0D0D"/>
          <w:sz w:val="22"/>
          <w:szCs w:val="22"/>
        </w:rPr>
      </w:pPr>
      <w:r w:rsidRPr="00DC1B79">
        <w:rPr>
          <w:color w:val="0D0D0D"/>
          <w:sz w:val="22"/>
          <w:szCs w:val="22"/>
        </w:rPr>
        <w:t>A SZERZŐDÉS IDŐTARTAMA ÉS MEGSZŰNÉSE</w:t>
      </w:r>
    </w:p>
    <w:p w14:paraId="75B1CE1E" w14:textId="77777777" w:rsidR="00100C35" w:rsidRPr="00DC1B79" w:rsidRDefault="00100C35" w:rsidP="00DC1B79">
      <w:pPr>
        <w:spacing w:line="280" w:lineRule="atLeast"/>
        <w:jc w:val="both"/>
        <w:rPr>
          <w:color w:val="0D0D0D"/>
          <w:lang w:eastAsia="en-GB"/>
        </w:rPr>
      </w:pPr>
    </w:p>
    <w:p w14:paraId="413D401F" w14:textId="77777777" w:rsidR="00100C35" w:rsidRPr="00DC1B79" w:rsidRDefault="0064795A" w:rsidP="00DC1B79">
      <w:pPr>
        <w:pStyle w:val="Cmsor2"/>
        <w:numPr>
          <w:ilvl w:val="1"/>
          <w:numId w:val="43"/>
        </w:numPr>
        <w:spacing w:before="60" w:line="280" w:lineRule="atLeast"/>
        <w:jc w:val="both"/>
        <w:rPr>
          <w:rFonts w:ascii="Times New Roman" w:hAnsi="Times New Roman" w:cs="Times New Roman"/>
          <w:color w:val="0D0D0D"/>
          <w:sz w:val="22"/>
          <w:szCs w:val="22"/>
          <w:u w:val="single"/>
        </w:rPr>
      </w:pPr>
      <w:r w:rsidRPr="00DC1B79">
        <w:rPr>
          <w:rFonts w:ascii="Times New Roman" w:hAnsi="Times New Roman" w:cs="Times New Roman"/>
          <w:b w:val="0"/>
          <w:bCs w:val="0"/>
          <w:color w:val="0D0D0D"/>
          <w:sz w:val="22"/>
          <w:szCs w:val="22"/>
          <w:u w:val="single"/>
        </w:rPr>
        <w:t xml:space="preserve">A szerződés időtartama </w:t>
      </w:r>
    </w:p>
    <w:p w14:paraId="65D1BC67" w14:textId="77777777" w:rsidR="00100C35" w:rsidRPr="00DC1B79" w:rsidRDefault="00100C35" w:rsidP="00DC1B79">
      <w:pPr>
        <w:widowControl w:val="0"/>
        <w:autoSpaceDE w:val="0"/>
        <w:autoSpaceDN w:val="0"/>
        <w:adjustRightInd w:val="0"/>
        <w:spacing w:line="280" w:lineRule="atLeast"/>
        <w:ind w:left="709"/>
        <w:jc w:val="both"/>
        <w:rPr>
          <w:b/>
          <w:bCs/>
          <w:color w:val="0D0D0D"/>
          <w:u w:val="single"/>
        </w:rPr>
      </w:pPr>
    </w:p>
    <w:p w14:paraId="3A359EC6" w14:textId="77777777" w:rsidR="00100C35" w:rsidRPr="00DC1B79" w:rsidRDefault="0064795A" w:rsidP="00DC1B79">
      <w:pPr>
        <w:widowControl w:val="0"/>
        <w:autoSpaceDE w:val="0"/>
        <w:autoSpaceDN w:val="0"/>
        <w:adjustRightInd w:val="0"/>
        <w:spacing w:line="280" w:lineRule="atLeast"/>
        <w:ind w:left="709"/>
        <w:jc w:val="both"/>
        <w:rPr>
          <w:color w:val="0D0D0D"/>
        </w:rPr>
      </w:pPr>
      <w:r w:rsidRPr="00DC1B79">
        <w:rPr>
          <w:b/>
          <w:color w:val="0D0D0D"/>
        </w:rPr>
        <w:t>A jelen Szerződés 2016. január 01. nap 00:</w:t>
      </w:r>
      <w:proofErr w:type="spellStart"/>
      <w:r w:rsidRPr="00DC1B79">
        <w:rPr>
          <w:b/>
          <w:color w:val="0D0D0D"/>
        </w:rPr>
        <w:t>00</w:t>
      </w:r>
      <w:proofErr w:type="spellEnd"/>
      <w:r w:rsidRPr="00DC1B79">
        <w:rPr>
          <w:b/>
          <w:color w:val="0D0D0D"/>
        </w:rPr>
        <w:t xml:space="preserve"> órakor lép hatályba</w:t>
      </w:r>
      <w:r w:rsidRPr="00DC1B79">
        <w:rPr>
          <w:color w:val="0D0D0D"/>
        </w:rPr>
        <w:t xml:space="preserve">. </w:t>
      </w:r>
      <w:r w:rsidR="007158FE" w:rsidRPr="000972BD">
        <w:rPr>
          <w:color w:val="0D0D0D"/>
        </w:rPr>
        <w:t>A</w:t>
      </w:r>
      <w:r w:rsidRPr="00DC1B79">
        <w:rPr>
          <w:color w:val="0D0D0D"/>
        </w:rPr>
        <w:t xml:space="preserve"> 7. pontban meghatározott </w:t>
      </w:r>
      <w:r w:rsidR="007158FE" w:rsidRPr="000972BD">
        <w:rPr>
          <w:color w:val="0D0D0D"/>
        </w:rPr>
        <w:t xml:space="preserve">kivételes </w:t>
      </w:r>
      <w:r w:rsidRPr="00DC1B79">
        <w:rPr>
          <w:color w:val="0D0D0D"/>
        </w:rPr>
        <w:t>esetben</w:t>
      </w:r>
      <w:r w:rsidR="007158FE" w:rsidRPr="000972BD">
        <w:rPr>
          <w:color w:val="0D0D0D"/>
        </w:rPr>
        <w:t>,</w:t>
      </w:r>
      <w:r w:rsidRPr="00DC1B79">
        <w:rPr>
          <w:color w:val="0D0D0D"/>
        </w:rPr>
        <w:t xml:space="preserve"> a</w:t>
      </w:r>
      <w:r w:rsidR="007158FE" w:rsidRPr="000972BD">
        <w:rPr>
          <w:color w:val="0D0D0D"/>
        </w:rPr>
        <w:t>z adott Felhasználási Hely tekintetében, a Szerződés a</w:t>
      </w:r>
      <w:r w:rsidRPr="00DC1B79">
        <w:rPr>
          <w:color w:val="0D0D0D"/>
        </w:rPr>
        <w:t xml:space="preserve"> Felhasználó írásbeli nyilatkozata szerinti kezdő időpontban</w:t>
      </w:r>
      <w:r w:rsidR="007158FE" w:rsidRPr="000972BD">
        <w:rPr>
          <w:color w:val="0D0D0D"/>
        </w:rPr>
        <w:t xml:space="preserve"> lép hatályba</w:t>
      </w:r>
      <w:r w:rsidRPr="00DC1B79">
        <w:rPr>
          <w:color w:val="0D0D0D"/>
        </w:rPr>
        <w:t xml:space="preserve">. </w:t>
      </w:r>
    </w:p>
    <w:p w14:paraId="3618E63A" w14:textId="77777777" w:rsidR="00100C35" w:rsidRPr="00DC1B79" w:rsidRDefault="00100C35" w:rsidP="00DC1B79">
      <w:pPr>
        <w:widowControl w:val="0"/>
        <w:autoSpaceDE w:val="0"/>
        <w:autoSpaceDN w:val="0"/>
        <w:adjustRightInd w:val="0"/>
        <w:spacing w:line="280" w:lineRule="atLeast"/>
        <w:ind w:left="709"/>
        <w:jc w:val="both"/>
        <w:rPr>
          <w:color w:val="0D0D0D"/>
        </w:rPr>
      </w:pPr>
    </w:p>
    <w:p w14:paraId="7444FFCE" w14:textId="77777777" w:rsidR="00100C35" w:rsidRPr="00DC1B79" w:rsidRDefault="0064795A" w:rsidP="00DC1B79">
      <w:pPr>
        <w:widowControl w:val="0"/>
        <w:autoSpaceDE w:val="0"/>
        <w:autoSpaceDN w:val="0"/>
        <w:adjustRightInd w:val="0"/>
        <w:spacing w:line="280" w:lineRule="atLeast"/>
        <w:ind w:left="709"/>
        <w:jc w:val="both"/>
        <w:rPr>
          <w:color w:val="0D0D0D"/>
        </w:rPr>
      </w:pPr>
      <w:r w:rsidRPr="00DC1B79">
        <w:rPr>
          <w:b/>
          <w:color w:val="0D0D0D"/>
        </w:rPr>
        <w:t>A Felek a jelen Szerződést 2016. december 31. nap 24:00 óráig (lejárat időpontja) tartó határozott időtartamra kötik</w:t>
      </w:r>
      <w:r w:rsidRPr="00DC1B79">
        <w:rPr>
          <w:color w:val="0D0D0D"/>
        </w:rPr>
        <w:t xml:space="preserve">, mely időpontban a </w:t>
      </w:r>
      <w:r w:rsidR="007158FE" w:rsidRPr="000972BD">
        <w:rPr>
          <w:color w:val="0D0D0D"/>
        </w:rPr>
        <w:t>S</w:t>
      </w:r>
      <w:r w:rsidRPr="00DC1B79">
        <w:rPr>
          <w:color w:val="0D0D0D"/>
        </w:rPr>
        <w:t xml:space="preserve">zerződés minden különösebb intézkedés nélkül automatikusan megszűnik </w:t>
      </w:r>
      <w:r w:rsidR="007158FE" w:rsidRPr="000972BD">
        <w:rPr>
          <w:color w:val="0D0D0D"/>
        </w:rPr>
        <w:t xml:space="preserve">a </w:t>
      </w:r>
      <w:r w:rsidRPr="00DC1B79">
        <w:rPr>
          <w:color w:val="0D0D0D"/>
        </w:rPr>
        <w:t>Felek között</w:t>
      </w:r>
      <w:r w:rsidR="007158FE" w:rsidRPr="000972BD">
        <w:rPr>
          <w:color w:val="0D0D0D"/>
        </w:rPr>
        <w:t xml:space="preserve">. A Szerződés megszűnése </w:t>
      </w:r>
      <w:r w:rsidRPr="00DC1B79">
        <w:rPr>
          <w:color w:val="0D0D0D"/>
        </w:rPr>
        <w:t>nem érinti a Felek jelen Szerződés alapján fennálló</w:t>
      </w:r>
      <w:r w:rsidR="007158FE" w:rsidRPr="000972BD">
        <w:rPr>
          <w:color w:val="0D0D0D"/>
        </w:rPr>
        <w:t xml:space="preserve"> </w:t>
      </w:r>
      <w:r w:rsidRPr="00DC1B79">
        <w:rPr>
          <w:color w:val="0D0D0D"/>
        </w:rPr>
        <w:t xml:space="preserve">elszámolási kötelezettségét. </w:t>
      </w:r>
    </w:p>
    <w:p w14:paraId="16167FA5" w14:textId="77777777" w:rsidR="00100C35" w:rsidRPr="00DC1B79" w:rsidRDefault="00100C35" w:rsidP="00DC1B79">
      <w:pPr>
        <w:spacing w:line="280" w:lineRule="atLeast"/>
        <w:ind w:left="709"/>
        <w:jc w:val="both"/>
        <w:rPr>
          <w:color w:val="0D0D0D"/>
        </w:rPr>
      </w:pPr>
    </w:p>
    <w:p w14:paraId="782B8F84" w14:textId="77777777" w:rsidR="00100C35" w:rsidRPr="00DC1B79" w:rsidRDefault="0064795A" w:rsidP="00DC1B79">
      <w:pPr>
        <w:spacing w:line="280" w:lineRule="atLeast"/>
        <w:ind w:left="709"/>
        <w:jc w:val="both"/>
        <w:rPr>
          <w:color w:val="0D0D0D"/>
        </w:rPr>
      </w:pPr>
      <w:r w:rsidRPr="00DC1B79">
        <w:rPr>
          <w:b/>
          <w:color w:val="0D0D0D"/>
        </w:rPr>
        <w:lastRenderedPageBreak/>
        <w:t>Villamos energia biztosításának időtartama: 2016. 01. 01. nap 00:</w:t>
      </w:r>
      <w:proofErr w:type="spellStart"/>
      <w:r w:rsidRPr="00DC1B79">
        <w:rPr>
          <w:b/>
          <w:color w:val="0D0D0D"/>
        </w:rPr>
        <w:t>00</w:t>
      </w:r>
      <w:proofErr w:type="spellEnd"/>
      <w:r w:rsidRPr="00DC1B79">
        <w:rPr>
          <w:b/>
          <w:color w:val="0D0D0D"/>
        </w:rPr>
        <w:t xml:space="preserve"> órától 2016. 12. 31. nap 24:00 óráig tart.</w:t>
      </w:r>
      <w:r w:rsidR="007158FE" w:rsidRPr="000972BD">
        <w:rPr>
          <w:color w:val="0D0D0D"/>
        </w:rPr>
        <w:t xml:space="preserve"> </w:t>
      </w:r>
      <w:r w:rsidRPr="00DC1B79">
        <w:rPr>
          <w:color w:val="0D0D0D"/>
        </w:rPr>
        <w:t xml:space="preserve">A szerződés meghosszabbítását a Felek kizárják. </w:t>
      </w:r>
    </w:p>
    <w:p w14:paraId="3A2DAC18" w14:textId="77777777" w:rsidR="00100C35" w:rsidRPr="00DC1B79" w:rsidRDefault="00100C35" w:rsidP="00DC1B79">
      <w:pPr>
        <w:spacing w:line="280" w:lineRule="atLeast"/>
        <w:ind w:left="709"/>
        <w:jc w:val="both"/>
        <w:rPr>
          <w:color w:val="0D0D0D"/>
        </w:rPr>
      </w:pPr>
    </w:p>
    <w:p w14:paraId="052FF95A" w14:textId="77777777" w:rsidR="00100C35" w:rsidRPr="00DC1B79" w:rsidRDefault="0064795A" w:rsidP="00DC1B79">
      <w:pPr>
        <w:pStyle w:val="Cmsor2"/>
        <w:numPr>
          <w:ilvl w:val="1"/>
          <w:numId w:val="43"/>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A szerződés megszűnése</w:t>
      </w:r>
    </w:p>
    <w:p w14:paraId="1C7DA300" w14:textId="77777777" w:rsidR="00100C35" w:rsidRPr="00DC1B79" w:rsidRDefault="00100C35" w:rsidP="00DC1B79">
      <w:pPr>
        <w:spacing w:line="280" w:lineRule="atLeast"/>
        <w:ind w:left="1418"/>
        <w:jc w:val="both"/>
        <w:rPr>
          <w:color w:val="0D0D0D"/>
        </w:rPr>
      </w:pPr>
    </w:p>
    <w:p w14:paraId="1AE2FE69" w14:textId="77777777" w:rsidR="00100C35" w:rsidRPr="00DC1B79" w:rsidRDefault="0064795A" w:rsidP="00DC1B79">
      <w:pPr>
        <w:spacing w:line="280" w:lineRule="atLeast"/>
        <w:ind w:left="734"/>
        <w:jc w:val="both"/>
        <w:rPr>
          <w:color w:val="0D0D0D"/>
        </w:rPr>
      </w:pPr>
      <w:r w:rsidRPr="00DC1B79">
        <w:rPr>
          <w:color w:val="0D0D0D"/>
        </w:rPr>
        <w:t>A jelen Szerződés megszűnik</w:t>
      </w:r>
      <w:r w:rsidR="007158FE" w:rsidRPr="000972BD">
        <w:rPr>
          <w:color w:val="0D0D0D"/>
        </w:rPr>
        <w:t xml:space="preserve"> különösen</w:t>
      </w:r>
      <w:r w:rsidRPr="00DC1B79">
        <w:rPr>
          <w:color w:val="0D0D0D"/>
        </w:rPr>
        <w:t>:</w:t>
      </w:r>
    </w:p>
    <w:p w14:paraId="1146B998" w14:textId="77777777" w:rsidR="00100C35" w:rsidRPr="00DC1B79" w:rsidRDefault="00100C35" w:rsidP="00DC1B79">
      <w:pPr>
        <w:spacing w:line="280" w:lineRule="atLeast"/>
        <w:ind w:left="734"/>
        <w:jc w:val="both"/>
        <w:rPr>
          <w:color w:val="0D0D0D"/>
        </w:rPr>
      </w:pPr>
    </w:p>
    <w:p w14:paraId="614ABF94" w14:textId="77777777" w:rsidR="00100C35" w:rsidRPr="00DC1B79" w:rsidRDefault="007158FE" w:rsidP="00DC1B79">
      <w:pPr>
        <w:numPr>
          <w:ilvl w:val="0"/>
          <w:numId w:val="35"/>
        </w:numPr>
        <w:tabs>
          <w:tab w:val="clear" w:pos="1767"/>
          <w:tab w:val="num" w:pos="1083"/>
        </w:tabs>
        <w:spacing w:line="280" w:lineRule="atLeast"/>
        <w:ind w:left="1083"/>
        <w:jc w:val="both"/>
        <w:rPr>
          <w:color w:val="0D0D0D"/>
        </w:rPr>
      </w:pPr>
      <w:r w:rsidRPr="000972BD">
        <w:rPr>
          <w:color w:val="0D0D0D"/>
        </w:rPr>
        <w:t>a</w:t>
      </w:r>
      <w:r w:rsidR="0064795A" w:rsidRPr="00DC1B79">
        <w:rPr>
          <w:color w:val="0D0D0D"/>
        </w:rPr>
        <w:t xml:space="preserve"> Felek erre irányuló közös megegyezése esetén a Felek megállapodásában meghatározott időpontban</w:t>
      </w:r>
      <w:r w:rsidRPr="000972BD">
        <w:rPr>
          <w:color w:val="0D0D0D"/>
        </w:rPr>
        <w:t>;</w:t>
      </w:r>
    </w:p>
    <w:p w14:paraId="0BA475EC" w14:textId="77777777" w:rsidR="00100C35" w:rsidRPr="00DC1B79" w:rsidRDefault="00100C35" w:rsidP="00DC1B79">
      <w:pPr>
        <w:spacing w:line="280" w:lineRule="atLeast"/>
        <w:ind w:left="723"/>
        <w:jc w:val="both"/>
        <w:rPr>
          <w:color w:val="0D0D0D"/>
        </w:rPr>
      </w:pPr>
    </w:p>
    <w:p w14:paraId="3F4C9A74" w14:textId="77777777" w:rsidR="00100C35" w:rsidRPr="00DC1B79" w:rsidRDefault="007158FE" w:rsidP="00DC1B79">
      <w:pPr>
        <w:numPr>
          <w:ilvl w:val="0"/>
          <w:numId w:val="35"/>
        </w:numPr>
        <w:tabs>
          <w:tab w:val="clear" w:pos="1767"/>
          <w:tab w:val="num" w:pos="1083"/>
        </w:tabs>
        <w:spacing w:line="280" w:lineRule="atLeast"/>
        <w:ind w:left="1083"/>
        <w:jc w:val="both"/>
        <w:rPr>
          <w:color w:val="0D0D0D"/>
        </w:rPr>
      </w:pPr>
      <w:r w:rsidRPr="000972BD">
        <w:rPr>
          <w:color w:val="0D0D0D"/>
        </w:rPr>
        <w:t>a</w:t>
      </w:r>
      <w:r w:rsidR="0064795A" w:rsidRPr="00DC1B79">
        <w:rPr>
          <w:color w:val="0D0D0D"/>
        </w:rPr>
        <w:t xml:space="preserve"> Szerződés 15.4 pont szerinti feltételei hiányoznak</w:t>
      </w:r>
      <w:r w:rsidRPr="000972BD">
        <w:rPr>
          <w:color w:val="0D0D0D"/>
        </w:rPr>
        <w:t>;</w:t>
      </w:r>
    </w:p>
    <w:p w14:paraId="78CE250F" w14:textId="77777777" w:rsidR="00100C35" w:rsidRPr="00DC1B79" w:rsidRDefault="00100C35" w:rsidP="00DC1B79">
      <w:pPr>
        <w:spacing w:line="280" w:lineRule="atLeast"/>
        <w:ind w:left="723"/>
        <w:jc w:val="both"/>
        <w:rPr>
          <w:color w:val="0D0D0D"/>
        </w:rPr>
      </w:pPr>
    </w:p>
    <w:p w14:paraId="1770B73F" w14:textId="77777777" w:rsidR="00100C35" w:rsidRPr="00DC1B79" w:rsidRDefault="007158FE" w:rsidP="00DC1B79">
      <w:pPr>
        <w:numPr>
          <w:ilvl w:val="0"/>
          <w:numId w:val="35"/>
        </w:numPr>
        <w:tabs>
          <w:tab w:val="clear" w:pos="1767"/>
          <w:tab w:val="num" w:pos="1083"/>
        </w:tabs>
        <w:spacing w:line="280" w:lineRule="atLeast"/>
        <w:ind w:left="1083"/>
        <w:jc w:val="both"/>
        <w:rPr>
          <w:color w:val="0D0D0D"/>
        </w:rPr>
      </w:pPr>
      <w:r w:rsidRPr="000972BD">
        <w:rPr>
          <w:color w:val="0D0D0D"/>
        </w:rPr>
        <w:t>v</w:t>
      </w:r>
      <w:r w:rsidR="0064795A" w:rsidRPr="00DC1B79">
        <w:rPr>
          <w:color w:val="0D0D0D"/>
        </w:rPr>
        <w:t>alamely Fél által a jelen Szerződés 15.3. pontja szerint a másik Félhez intézett szerződésszerű azonnali felmondás esetén</w:t>
      </w:r>
      <w:r w:rsidRPr="000972BD">
        <w:rPr>
          <w:color w:val="0D0D0D"/>
        </w:rPr>
        <w:t>;</w:t>
      </w:r>
    </w:p>
    <w:p w14:paraId="5A32BD08" w14:textId="77777777" w:rsidR="00100C35" w:rsidRPr="00DC1B79" w:rsidRDefault="00100C35" w:rsidP="00DC1B79">
      <w:pPr>
        <w:spacing w:line="280" w:lineRule="atLeast"/>
        <w:jc w:val="both"/>
        <w:rPr>
          <w:color w:val="0D0D0D"/>
        </w:rPr>
      </w:pPr>
    </w:p>
    <w:p w14:paraId="678AD13E" w14:textId="77777777" w:rsidR="00100C35" w:rsidRPr="00DC1B79" w:rsidRDefault="007158FE" w:rsidP="00DC1B79">
      <w:pPr>
        <w:numPr>
          <w:ilvl w:val="0"/>
          <w:numId w:val="35"/>
        </w:numPr>
        <w:tabs>
          <w:tab w:val="clear" w:pos="1767"/>
          <w:tab w:val="num" w:pos="1083"/>
        </w:tabs>
        <w:spacing w:line="280" w:lineRule="atLeast"/>
        <w:ind w:left="1083"/>
        <w:jc w:val="both"/>
        <w:rPr>
          <w:color w:val="0D0D0D"/>
        </w:rPr>
      </w:pPr>
      <w:r w:rsidRPr="000972BD">
        <w:rPr>
          <w:color w:val="0D0D0D"/>
        </w:rPr>
        <w:t>a</w:t>
      </w:r>
      <w:r w:rsidR="0064795A" w:rsidRPr="00DC1B79">
        <w:rPr>
          <w:color w:val="0D0D0D"/>
        </w:rPr>
        <w:t xml:space="preserve"> Szerződés 16.9. pontja alapján </w:t>
      </w:r>
      <w:r w:rsidRPr="000972BD">
        <w:rPr>
          <w:color w:val="0D0D0D"/>
        </w:rPr>
        <w:t>(</w:t>
      </w:r>
      <w:r w:rsidR="0064795A" w:rsidRPr="00DC1B79">
        <w:rPr>
          <w:color w:val="0D0D0D"/>
        </w:rPr>
        <w:t>Felhasználó általi felmondás esetén</w:t>
      </w:r>
      <w:r w:rsidRPr="000972BD">
        <w:rPr>
          <w:color w:val="0D0D0D"/>
        </w:rPr>
        <w:t>)</w:t>
      </w:r>
      <w:r w:rsidR="0064795A" w:rsidRPr="00DC1B79">
        <w:rPr>
          <w:color w:val="0D0D0D"/>
        </w:rPr>
        <w:t>.</w:t>
      </w:r>
    </w:p>
    <w:p w14:paraId="538A2298" w14:textId="77777777" w:rsidR="00100C35" w:rsidRPr="00DC1B79" w:rsidRDefault="00100C35" w:rsidP="00DC1B79">
      <w:pPr>
        <w:spacing w:line="280" w:lineRule="atLeast"/>
        <w:ind w:firstLine="708"/>
        <w:jc w:val="both"/>
        <w:rPr>
          <w:color w:val="0D0D0D"/>
        </w:rPr>
      </w:pPr>
    </w:p>
    <w:p w14:paraId="755E10B6" w14:textId="77777777" w:rsidR="00100C35" w:rsidRPr="00DC1B79" w:rsidRDefault="0064795A" w:rsidP="00DC1B79">
      <w:pPr>
        <w:spacing w:line="280" w:lineRule="atLeast"/>
        <w:ind w:left="720"/>
        <w:jc w:val="both"/>
        <w:rPr>
          <w:color w:val="0D0D0D"/>
        </w:rPr>
      </w:pPr>
      <w:r w:rsidRPr="00DC1B79">
        <w:rPr>
          <w:color w:val="0D0D0D"/>
        </w:rPr>
        <w:t>A Szerződés rendes felmondással nem szüntethető meg</w:t>
      </w:r>
      <w:r w:rsidR="00203EAA">
        <w:rPr>
          <w:color w:val="0D0D0D"/>
        </w:rPr>
        <w:t>.</w:t>
      </w:r>
    </w:p>
    <w:p w14:paraId="34B3FABF" w14:textId="77777777" w:rsidR="00100C35" w:rsidRPr="00DC1B79" w:rsidRDefault="00100C35" w:rsidP="00DC1B79">
      <w:pPr>
        <w:spacing w:line="280" w:lineRule="atLeast"/>
        <w:ind w:left="720"/>
        <w:jc w:val="both"/>
        <w:rPr>
          <w:color w:val="0D0D0D"/>
        </w:rPr>
      </w:pPr>
    </w:p>
    <w:p w14:paraId="77A74920" w14:textId="77777777" w:rsidR="00100C35" w:rsidRPr="00DC1B79" w:rsidRDefault="0064795A" w:rsidP="00DC1B79">
      <w:pPr>
        <w:spacing w:line="280" w:lineRule="atLeast"/>
        <w:ind w:left="720"/>
        <w:jc w:val="both"/>
        <w:rPr>
          <w:color w:val="0D0D0D"/>
        </w:rPr>
      </w:pPr>
      <w:r w:rsidRPr="00DC1B79">
        <w:rPr>
          <w:color w:val="0D0D0D"/>
        </w:rPr>
        <w:t xml:space="preserve">Kereskedő köteles a Kbt. 125. § (4) bekezdésében vett adatokat és információkat biztosítani a Felhasználóval szemben, az adatok megtagadása vagy hamis szolgáltatása a Kbt. 125. § (5) bekezdésének alkalmazását vonhatja maga után. </w:t>
      </w:r>
    </w:p>
    <w:p w14:paraId="67AD455C" w14:textId="77777777" w:rsidR="00100C35" w:rsidRPr="00DC1B79" w:rsidRDefault="00100C35" w:rsidP="00DC1B79">
      <w:pPr>
        <w:spacing w:line="280" w:lineRule="atLeast"/>
        <w:ind w:left="720"/>
        <w:jc w:val="both"/>
        <w:rPr>
          <w:color w:val="0D0D0D"/>
        </w:rPr>
      </w:pPr>
    </w:p>
    <w:p w14:paraId="7D4ADA9F" w14:textId="77777777" w:rsidR="00100C35" w:rsidRPr="00DC1B79" w:rsidRDefault="0064795A" w:rsidP="00DC1B79">
      <w:pPr>
        <w:pStyle w:val="Cmsor2"/>
        <w:numPr>
          <w:ilvl w:val="1"/>
          <w:numId w:val="43"/>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A szerződés azonnali hatályú felmondása</w:t>
      </w:r>
    </w:p>
    <w:p w14:paraId="3BB1FDCC" w14:textId="77777777" w:rsidR="00100C35" w:rsidRPr="00DC1B79" w:rsidRDefault="00100C35" w:rsidP="00DC1B79">
      <w:pPr>
        <w:tabs>
          <w:tab w:val="left" w:pos="-1440"/>
        </w:tabs>
        <w:spacing w:line="280" w:lineRule="atLeast"/>
        <w:ind w:left="1418"/>
        <w:jc w:val="both"/>
        <w:rPr>
          <w:color w:val="0D0D0D"/>
        </w:rPr>
      </w:pPr>
    </w:p>
    <w:p w14:paraId="366254A6" w14:textId="77777777" w:rsidR="00100C35" w:rsidRPr="00DC1B79" w:rsidRDefault="0064795A" w:rsidP="00DC1B79">
      <w:pPr>
        <w:pStyle w:val="Cmsor3"/>
        <w:numPr>
          <w:ilvl w:val="2"/>
          <w:numId w:val="43"/>
        </w:numPr>
        <w:tabs>
          <w:tab w:val="clear" w:pos="2094"/>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Felmondás a Kereskedő részéről</w:t>
      </w:r>
    </w:p>
    <w:p w14:paraId="75564077" w14:textId="77777777" w:rsidR="00100C35" w:rsidRPr="00DC1B79" w:rsidRDefault="00100C35" w:rsidP="00DC1B79">
      <w:pPr>
        <w:tabs>
          <w:tab w:val="left" w:pos="-1440"/>
        </w:tabs>
        <w:spacing w:line="280" w:lineRule="atLeast"/>
        <w:ind w:left="1418"/>
        <w:jc w:val="both"/>
        <w:rPr>
          <w:color w:val="0D0D0D"/>
        </w:rPr>
      </w:pPr>
    </w:p>
    <w:p w14:paraId="08F3FF1C" w14:textId="77777777" w:rsidR="00100C35" w:rsidRPr="00DC1B79" w:rsidRDefault="0064795A" w:rsidP="00DC1B79">
      <w:pPr>
        <w:spacing w:line="280" w:lineRule="atLeast"/>
        <w:ind w:left="1416"/>
        <w:jc w:val="both"/>
        <w:rPr>
          <w:color w:val="0D0D0D"/>
        </w:rPr>
      </w:pPr>
      <w:r w:rsidRPr="00DC1B79">
        <w:rPr>
          <w:color w:val="0D0D0D"/>
        </w:rPr>
        <w:t>A Kereskedő a jelen Szerződés 15.3.3. pontjában rögzített eljárási rendet követve azonnali hatállyal felmondhatja a jelen Szerződést az alábbi események bármelyikének bekövetkezése esetén:</w:t>
      </w:r>
    </w:p>
    <w:p w14:paraId="138E7B9D" w14:textId="77777777" w:rsidR="00100C35" w:rsidRPr="00DC1B79" w:rsidRDefault="00100C35" w:rsidP="00DC1B79">
      <w:pPr>
        <w:tabs>
          <w:tab w:val="left" w:pos="-1440"/>
        </w:tabs>
        <w:spacing w:line="280" w:lineRule="atLeast"/>
        <w:ind w:left="1416"/>
        <w:jc w:val="both"/>
        <w:rPr>
          <w:color w:val="0D0D0D"/>
        </w:rPr>
      </w:pPr>
    </w:p>
    <w:p w14:paraId="5C28F07A" w14:textId="77777777" w:rsidR="00100C35" w:rsidRPr="00DC1B79" w:rsidRDefault="007158FE" w:rsidP="00DC1B79">
      <w:pPr>
        <w:numPr>
          <w:ilvl w:val="0"/>
          <w:numId w:val="37"/>
        </w:numPr>
        <w:tabs>
          <w:tab w:val="left" w:pos="-1440"/>
        </w:tabs>
        <w:spacing w:line="280" w:lineRule="atLeast"/>
        <w:jc w:val="both"/>
        <w:rPr>
          <w:color w:val="0D0D0D"/>
        </w:rPr>
      </w:pPr>
      <w:r w:rsidRPr="000972BD">
        <w:rPr>
          <w:color w:val="0D0D0D"/>
        </w:rPr>
        <w:t>a</w:t>
      </w:r>
      <w:r w:rsidR="0064795A" w:rsidRPr="00DC1B79">
        <w:rPr>
          <w:color w:val="0D0D0D"/>
        </w:rPr>
        <w:t xml:space="preserve"> Felhasználó fizetésképtelenségét az illetékes bíróság jogerős végzésben megállapítja, és ellene felszámolási eljárás indul vagy a Felhasználó csődeljárást iránti kérelmet nyújt be az illetékes bírósághoz; vagy a Felhasználó döntésre jogosult szerve jogutód nélküli megszűnést kimondó határozatot hoz</w:t>
      </w:r>
      <w:r w:rsidRPr="000972BD">
        <w:rPr>
          <w:color w:val="0D0D0D"/>
        </w:rPr>
        <w:t>;</w:t>
      </w:r>
    </w:p>
    <w:p w14:paraId="299E6C3C" w14:textId="77777777" w:rsidR="00100C35" w:rsidRPr="00DC1B79" w:rsidRDefault="00100C35" w:rsidP="00DC1B79">
      <w:pPr>
        <w:tabs>
          <w:tab w:val="left" w:pos="-1440"/>
        </w:tabs>
        <w:spacing w:line="280" w:lineRule="atLeast"/>
        <w:ind w:left="1637"/>
        <w:jc w:val="both"/>
        <w:rPr>
          <w:color w:val="0D0D0D"/>
        </w:rPr>
      </w:pPr>
    </w:p>
    <w:p w14:paraId="3DAB1390" w14:textId="77777777" w:rsidR="00100C35" w:rsidRPr="00DC1B79" w:rsidRDefault="0064795A" w:rsidP="00DC1B79">
      <w:pPr>
        <w:tabs>
          <w:tab w:val="left" w:pos="-1440"/>
        </w:tabs>
        <w:spacing w:line="280" w:lineRule="atLeast"/>
        <w:ind w:left="1800" w:hanging="523"/>
        <w:jc w:val="both"/>
        <w:rPr>
          <w:color w:val="0D0D0D"/>
        </w:rPr>
      </w:pPr>
      <w:r w:rsidRPr="00DC1B79">
        <w:rPr>
          <w:color w:val="0D0D0D"/>
        </w:rPr>
        <w:t>b.)  Vis Maior bekövetkezése esetén a 13.3.2 pontban foglaltak alapján</w:t>
      </w:r>
      <w:r w:rsidR="007158FE" w:rsidRPr="000972BD">
        <w:rPr>
          <w:color w:val="0D0D0D"/>
        </w:rPr>
        <w:t>;</w:t>
      </w:r>
    </w:p>
    <w:p w14:paraId="671A4604" w14:textId="77777777" w:rsidR="00100C35" w:rsidRPr="00DC1B79" w:rsidRDefault="00100C35" w:rsidP="00DC1B79">
      <w:pPr>
        <w:tabs>
          <w:tab w:val="left" w:pos="-1440"/>
        </w:tabs>
        <w:spacing w:line="280" w:lineRule="atLeast"/>
        <w:ind w:left="1277"/>
        <w:jc w:val="both"/>
        <w:rPr>
          <w:color w:val="0D0D0D"/>
        </w:rPr>
      </w:pPr>
    </w:p>
    <w:p w14:paraId="75FCE4F6" w14:textId="77777777" w:rsidR="00100C35" w:rsidRPr="00DC1B79" w:rsidRDefault="007158FE" w:rsidP="00DC1B79">
      <w:pPr>
        <w:numPr>
          <w:ilvl w:val="0"/>
          <w:numId w:val="37"/>
        </w:numPr>
        <w:tabs>
          <w:tab w:val="left" w:pos="-1440"/>
          <w:tab w:val="left" w:pos="1800"/>
        </w:tabs>
        <w:spacing w:line="280" w:lineRule="atLeast"/>
        <w:jc w:val="both"/>
        <w:rPr>
          <w:color w:val="0D0D0D"/>
        </w:rPr>
      </w:pPr>
      <w:r w:rsidRPr="000972BD">
        <w:rPr>
          <w:color w:val="0D0D0D"/>
        </w:rPr>
        <w:t>a</w:t>
      </w:r>
      <w:r w:rsidR="0064795A" w:rsidRPr="00DC1B79">
        <w:rPr>
          <w:color w:val="0D0D0D"/>
        </w:rPr>
        <w:t xml:space="preserve"> Felhasználó Súlyos Szerződésszegése esetén.</w:t>
      </w:r>
    </w:p>
    <w:p w14:paraId="01E8A596" w14:textId="77777777" w:rsidR="00100C35" w:rsidRPr="00DC1B79" w:rsidRDefault="00100C35" w:rsidP="00DC1B79">
      <w:pPr>
        <w:spacing w:line="280" w:lineRule="atLeast"/>
        <w:ind w:left="1418"/>
        <w:jc w:val="both"/>
        <w:rPr>
          <w:color w:val="0D0D0D"/>
        </w:rPr>
      </w:pPr>
    </w:p>
    <w:p w14:paraId="5525147A" w14:textId="77777777" w:rsidR="00100C35" w:rsidRPr="00DC1B79" w:rsidRDefault="0064795A" w:rsidP="00DC1B79">
      <w:pPr>
        <w:pStyle w:val="Cmsor3"/>
        <w:numPr>
          <w:ilvl w:val="2"/>
          <w:numId w:val="43"/>
        </w:numPr>
        <w:tabs>
          <w:tab w:val="clear" w:pos="2094"/>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Felmondás a Felhasználó részéről</w:t>
      </w:r>
    </w:p>
    <w:p w14:paraId="0A8F73E1" w14:textId="77777777" w:rsidR="00100C35" w:rsidRPr="00DC1B79" w:rsidRDefault="00100C35" w:rsidP="00DC1B79">
      <w:pPr>
        <w:spacing w:line="280" w:lineRule="atLeast"/>
        <w:ind w:left="1418"/>
        <w:jc w:val="both"/>
        <w:rPr>
          <w:color w:val="0D0D0D"/>
        </w:rPr>
      </w:pPr>
    </w:p>
    <w:p w14:paraId="3C5D23E7" w14:textId="77777777" w:rsidR="00100C35" w:rsidRPr="00DC1B79" w:rsidRDefault="0064795A" w:rsidP="00DC1B79">
      <w:pPr>
        <w:spacing w:line="280" w:lineRule="atLeast"/>
        <w:ind w:left="1416"/>
        <w:jc w:val="both"/>
        <w:rPr>
          <w:color w:val="0D0D0D"/>
        </w:rPr>
      </w:pPr>
      <w:r w:rsidRPr="00DC1B79">
        <w:rPr>
          <w:color w:val="0D0D0D"/>
        </w:rPr>
        <w:t>A Felhasználó a jelen Szerződés 15.3.3. pontjában rögzített eljárási rendet követve azonnali hatállyal felmondhatja a jelen Szerződést az alábbi események bármelyikének bekövetkezése esetén:</w:t>
      </w:r>
    </w:p>
    <w:p w14:paraId="5C37325A" w14:textId="77777777" w:rsidR="00100C35" w:rsidRPr="00DC1B79" w:rsidRDefault="00100C35" w:rsidP="00DC1B79">
      <w:pPr>
        <w:tabs>
          <w:tab w:val="left" w:pos="-1440"/>
        </w:tabs>
        <w:spacing w:line="280" w:lineRule="atLeast"/>
        <w:ind w:left="1416"/>
        <w:jc w:val="both"/>
        <w:rPr>
          <w:color w:val="0D0D0D"/>
        </w:rPr>
      </w:pPr>
    </w:p>
    <w:p w14:paraId="4C9393F1" w14:textId="77777777" w:rsidR="00100C35" w:rsidRPr="00DC1B79" w:rsidRDefault="00437C8D" w:rsidP="00DC1B79">
      <w:pPr>
        <w:numPr>
          <w:ilvl w:val="0"/>
          <w:numId w:val="21"/>
        </w:numPr>
        <w:tabs>
          <w:tab w:val="left" w:pos="-1440"/>
        </w:tabs>
        <w:spacing w:line="280" w:lineRule="atLeast"/>
        <w:jc w:val="both"/>
        <w:rPr>
          <w:color w:val="0D0D0D"/>
        </w:rPr>
      </w:pPr>
      <w:r w:rsidRPr="000972BD">
        <w:rPr>
          <w:color w:val="0D0D0D"/>
        </w:rPr>
        <w:t>a</w:t>
      </w:r>
      <w:r w:rsidR="0064795A" w:rsidRPr="00DC1B79">
        <w:rPr>
          <w:color w:val="0D0D0D"/>
        </w:rPr>
        <w:t xml:space="preserve"> Kereskedő csődeljárás megindítása iránti kérelmet nyújt be az illetékes bírósághoz; vagy fizetésképtelenségét az illetékes bíróság jogerős végzésben </w:t>
      </w:r>
      <w:r w:rsidR="0064795A" w:rsidRPr="00DC1B79">
        <w:rPr>
          <w:color w:val="0D0D0D"/>
        </w:rPr>
        <w:lastRenderedPageBreak/>
        <w:t>megállapítja, és ellene felszámolási eljárás indul; vagy a Kereskedő legfőbb szerve jogutód nélküli megszűnést kimondó határozatot hoz.</w:t>
      </w:r>
    </w:p>
    <w:p w14:paraId="549F57F2" w14:textId="77777777" w:rsidR="00100C35" w:rsidRPr="00DC1B79" w:rsidRDefault="00100C35" w:rsidP="00DC1B79">
      <w:pPr>
        <w:tabs>
          <w:tab w:val="left" w:pos="-1440"/>
        </w:tabs>
        <w:spacing w:line="280" w:lineRule="atLeast"/>
        <w:ind w:left="1776"/>
        <w:jc w:val="both"/>
        <w:rPr>
          <w:color w:val="0D0D0D"/>
        </w:rPr>
      </w:pPr>
    </w:p>
    <w:p w14:paraId="7FFDBF1E" w14:textId="77777777" w:rsidR="00100C35" w:rsidRPr="00DC1B79" w:rsidRDefault="0064795A" w:rsidP="00DC1B79">
      <w:pPr>
        <w:numPr>
          <w:ilvl w:val="0"/>
          <w:numId w:val="21"/>
        </w:numPr>
        <w:tabs>
          <w:tab w:val="left" w:pos="-1440"/>
        </w:tabs>
        <w:spacing w:line="280" w:lineRule="atLeast"/>
        <w:jc w:val="both"/>
        <w:rPr>
          <w:color w:val="0D0D0D"/>
        </w:rPr>
      </w:pPr>
      <w:r w:rsidRPr="00DC1B79">
        <w:rPr>
          <w:color w:val="0D0D0D"/>
        </w:rPr>
        <w:t>Vis Maior bekövetkezése esetén a 13.3.2 pontban foglaltak alapján.</w:t>
      </w:r>
    </w:p>
    <w:p w14:paraId="4499EACB" w14:textId="77777777" w:rsidR="00100C35" w:rsidRPr="00DC1B79" w:rsidRDefault="00100C35" w:rsidP="00DC1B79">
      <w:pPr>
        <w:tabs>
          <w:tab w:val="left" w:pos="-1440"/>
        </w:tabs>
        <w:spacing w:line="280" w:lineRule="atLeast"/>
        <w:ind w:left="1776"/>
        <w:jc w:val="both"/>
        <w:rPr>
          <w:color w:val="0D0D0D"/>
        </w:rPr>
      </w:pPr>
    </w:p>
    <w:p w14:paraId="5FD14230" w14:textId="77777777" w:rsidR="00100C35" w:rsidRPr="00DC1B79" w:rsidRDefault="00437C8D" w:rsidP="00DC1B79">
      <w:pPr>
        <w:numPr>
          <w:ilvl w:val="0"/>
          <w:numId w:val="21"/>
        </w:numPr>
        <w:tabs>
          <w:tab w:val="left" w:pos="-1440"/>
        </w:tabs>
        <w:spacing w:line="280" w:lineRule="atLeast"/>
        <w:jc w:val="both"/>
        <w:rPr>
          <w:color w:val="0D0D0D"/>
        </w:rPr>
      </w:pPr>
      <w:r w:rsidRPr="000972BD">
        <w:rPr>
          <w:color w:val="0D0D0D"/>
        </w:rPr>
        <w:t>a</w:t>
      </w:r>
      <w:r w:rsidR="0064795A" w:rsidRPr="00DC1B79">
        <w:rPr>
          <w:color w:val="0D0D0D"/>
        </w:rPr>
        <w:t xml:space="preserve"> Kereskedő </w:t>
      </w:r>
      <w:r w:rsidR="00FB726F">
        <w:rPr>
          <w:color w:val="0D0D0D"/>
        </w:rPr>
        <w:t>s</w:t>
      </w:r>
      <w:r w:rsidR="0064795A" w:rsidRPr="00DC1B79">
        <w:rPr>
          <w:color w:val="0D0D0D"/>
        </w:rPr>
        <w:t xml:space="preserve">úlyos </w:t>
      </w:r>
      <w:r w:rsidR="00FB726F">
        <w:rPr>
          <w:color w:val="0D0D0D"/>
        </w:rPr>
        <w:t>s</w:t>
      </w:r>
      <w:r w:rsidR="0064795A" w:rsidRPr="00DC1B79">
        <w:rPr>
          <w:color w:val="0D0D0D"/>
        </w:rPr>
        <w:t>zerződésszegése esetén.</w:t>
      </w:r>
    </w:p>
    <w:p w14:paraId="79E52079" w14:textId="77777777" w:rsidR="00100C35" w:rsidRPr="00DC1B79" w:rsidRDefault="00100C35" w:rsidP="00DC1B79">
      <w:pPr>
        <w:tabs>
          <w:tab w:val="left" w:pos="-1440"/>
        </w:tabs>
        <w:spacing w:line="280" w:lineRule="atLeast"/>
        <w:jc w:val="both"/>
        <w:rPr>
          <w:color w:val="0D0D0D"/>
        </w:rPr>
      </w:pPr>
    </w:p>
    <w:p w14:paraId="661BB784" w14:textId="77777777" w:rsidR="00100C35" w:rsidRPr="00DC1B79" w:rsidRDefault="0064795A" w:rsidP="00DC1B79">
      <w:pPr>
        <w:pStyle w:val="Cmsor3"/>
        <w:numPr>
          <w:ilvl w:val="2"/>
          <w:numId w:val="43"/>
        </w:numPr>
        <w:tabs>
          <w:tab w:val="clear" w:pos="2094"/>
          <w:tab w:val="left" w:pos="709"/>
          <w:tab w:val="num" w:pos="1560"/>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Felmondási eljárás</w:t>
      </w:r>
    </w:p>
    <w:p w14:paraId="505C4301" w14:textId="77777777" w:rsidR="00100C35" w:rsidRPr="00DC1B79" w:rsidRDefault="00100C35" w:rsidP="00DC1B79">
      <w:pPr>
        <w:spacing w:line="280" w:lineRule="atLeast"/>
        <w:ind w:left="1418"/>
        <w:jc w:val="both"/>
        <w:rPr>
          <w:color w:val="0D0D0D"/>
        </w:rPr>
      </w:pPr>
    </w:p>
    <w:p w14:paraId="7E836775" w14:textId="77777777" w:rsidR="00100C35" w:rsidRPr="00DC1B79" w:rsidRDefault="0064795A" w:rsidP="00DC1B79">
      <w:pPr>
        <w:tabs>
          <w:tab w:val="left" w:pos="-1440"/>
        </w:tabs>
        <w:spacing w:line="280" w:lineRule="atLeast"/>
        <w:ind w:left="1418" w:hanging="698"/>
        <w:jc w:val="both"/>
        <w:rPr>
          <w:color w:val="0D0D0D"/>
        </w:rPr>
      </w:pPr>
      <w:r w:rsidRPr="00DC1B79">
        <w:rPr>
          <w:color w:val="0D0D0D"/>
        </w:rPr>
        <w:t>15.3.3.1.</w:t>
      </w:r>
      <w:r w:rsidR="00D65E65" w:rsidRPr="000972BD">
        <w:rPr>
          <w:color w:val="0D0D0D"/>
        </w:rPr>
        <w:t xml:space="preserve"> </w:t>
      </w:r>
      <w:r w:rsidRPr="00DC1B79">
        <w:rPr>
          <w:color w:val="0D0D0D"/>
        </w:rPr>
        <w:t>Előzetes Felmondás</w:t>
      </w:r>
    </w:p>
    <w:p w14:paraId="1224FB80" w14:textId="77777777" w:rsidR="00100C35" w:rsidRPr="00DC1B79" w:rsidRDefault="00100C35" w:rsidP="00DC1B79">
      <w:pPr>
        <w:spacing w:line="280" w:lineRule="atLeast"/>
        <w:ind w:left="1418"/>
        <w:jc w:val="both"/>
        <w:rPr>
          <w:color w:val="0D0D0D"/>
        </w:rPr>
      </w:pPr>
    </w:p>
    <w:p w14:paraId="2FD12B0D" w14:textId="77777777" w:rsidR="00100C35" w:rsidRPr="00DC1B79" w:rsidRDefault="0064795A" w:rsidP="00DC1B79">
      <w:pPr>
        <w:spacing w:line="280" w:lineRule="atLeast"/>
        <w:ind w:left="1418"/>
        <w:jc w:val="both"/>
        <w:rPr>
          <w:color w:val="0D0D0D"/>
        </w:rPr>
      </w:pPr>
      <w:r w:rsidRPr="00DC1B79">
        <w:rPr>
          <w:color w:val="0D0D0D"/>
        </w:rPr>
        <w:t xml:space="preserve">A Felek a felmondási okok bekövetkezéséről és felmondási szándékukról az </w:t>
      </w:r>
      <w:r w:rsidR="00D65E65" w:rsidRPr="000972BD">
        <w:rPr>
          <w:color w:val="0D0D0D"/>
        </w:rPr>
        <w:t>e</w:t>
      </w:r>
      <w:r w:rsidRPr="00DC1B79">
        <w:rPr>
          <w:color w:val="0D0D0D"/>
        </w:rPr>
        <w:t xml:space="preserve">lőzetes </w:t>
      </w:r>
      <w:r w:rsidR="00D65E65" w:rsidRPr="000972BD">
        <w:rPr>
          <w:color w:val="0D0D0D"/>
        </w:rPr>
        <w:t>f</w:t>
      </w:r>
      <w:r w:rsidRPr="00DC1B79">
        <w:rPr>
          <w:color w:val="0D0D0D"/>
        </w:rPr>
        <w:t>elmondásban</w:t>
      </w:r>
      <w:r w:rsidR="00D65E65" w:rsidRPr="000972BD">
        <w:rPr>
          <w:color w:val="0D0D0D"/>
        </w:rPr>
        <w:t xml:space="preserve"> (a továbbiakban: „</w:t>
      </w:r>
      <w:r w:rsidRPr="00DC1B79">
        <w:rPr>
          <w:b/>
          <w:color w:val="0D0D0D"/>
        </w:rPr>
        <w:t>Előzetes Felmondás</w:t>
      </w:r>
      <w:r w:rsidR="00D65E65" w:rsidRPr="000972BD">
        <w:rPr>
          <w:color w:val="0D0D0D"/>
        </w:rPr>
        <w:t>”)</w:t>
      </w:r>
      <w:r w:rsidRPr="00DC1B79">
        <w:rPr>
          <w:color w:val="0D0D0D"/>
        </w:rPr>
        <w:t xml:space="preserve"> írásban tájékoztatják egymást. Az </w:t>
      </w:r>
      <w:r w:rsidR="00D65E65" w:rsidRPr="000972BD">
        <w:rPr>
          <w:color w:val="0D0D0D"/>
        </w:rPr>
        <w:t>E</w:t>
      </w:r>
      <w:r w:rsidRPr="00DC1B79">
        <w:rPr>
          <w:color w:val="0D0D0D"/>
        </w:rPr>
        <w:t xml:space="preserve">lőzetes </w:t>
      </w:r>
      <w:r w:rsidR="00D65E65" w:rsidRPr="000972BD">
        <w:rPr>
          <w:color w:val="0D0D0D"/>
        </w:rPr>
        <w:t>F</w:t>
      </w:r>
      <w:r w:rsidRPr="00DC1B79">
        <w:rPr>
          <w:color w:val="0D0D0D"/>
        </w:rPr>
        <w:t>elmondás</w:t>
      </w:r>
      <w:r w:rsidR="00D65E65" w:rsidRPr="000972BD">
        <w:rPr>
          <w:color w:val="0D0D0D"/>
        </w:rPr>
        <w:t>nak</w:t>
      </w:r>
      <w:r w:rsidRPr="00DC1B79">
        <w:rPr>
          <w:color w:val="0D0D0D"/>
        </w:rPr>
        <w:t xml:space="preserve"> megfelelő részletességgel tartalmaz</w:t>
      </w:r>
      <w:r w:rsidR="00D65E65" w:rsidRPr="000972BD">
        <w:rPr>
          <w:color w:val="0D0D0D"/>
        </w:rPr>
        <w:t xml:space="preserve">nia kell </w:t>
      </w:r>
      <w:r w:rsidRPr="00DC1B79">
        <w:rPr>
          <w:color w:val="0D0D0D"/>
        </w:rPr>
        <w:t>a felmondás</w:t>
      </w:r>
      <w:r w:rsidR="00D65E65" w:rsidRPr="000972BD">
        <w:rPr>
          <w:color w:val="0D0D0D"/>
        </w:rPr>
        <w:t xml:space="preserve"> alapjául szolgáló</w:t>
      </w:r>
      <w:r w:rsidRPr="00DC1B79">
        <w:rPr>
          <w:color w:val="0D0D0D"/>
        </w:rPr>
        <w:t xml:space="preserve"> okot.</w:t>
      </w:r>
    </w:p>
    <w:p w14:paraId="066D6B7E" w14:textId="77777777" w:rsidR="00100C35" w:rsidRPr="00DC1B79" w:rsidRDefault="00100C35" w:rsidP="00DC1B79">
      <w:pPr>
        <w:spacing w:line="280" w:lineRule="atLeast"/>
        <w:ind w:left="1418"/>
        <w:jc w:val="both"/>
        <w:rPr>
          <w:color w:val="0D0D0D"/>
        </w:rPr>
      </w:pPr>
    </w:p>
    <w:p w14:paraId="2EC1651D" w14:textId="77777777" w:rsidR="00100C35" w:rsidRPr="00DC1B79" w:rsidRDefault="0064795A" w:rsidP="00DC1B79">
      <w:pPr>
        <w:spacing w:line="280" w:lineRule="atLeast"/>
        <w:ind w:left="1418" w:hanging="698"/>
        <w:jc w:val="both"/>
        <w:rPr>
          <w:color w:val="0D0D0D"/>
        </w:rPr>
      </w:pPr>
      <w:r w:rsidRPr="00DC1B79">
        <w:rPr>
          <w:color w:val="0D0D0D"/>
        </w:rPr>
        <w:t>15.3.3.2.Egyeztetési kötelezettség</w:t>
      </w:r>
    </w:p>
    <w:p w14:paraId="4C50E70C" w14:textId="77777777" w:rsidR="00100C35" w:rsidRPr="00DC1B79" w:rsidRDefault="00100C35" w:rsidP="00DC1B79">
      <w:pPr>
        <w:spacing w:line="280" w:lineRule="atLeast"/>
        <w:ind w:left="1418"/>
        <w:jc w:val="both"/>
        <w:rPr>
          <w:color w:val="0D0D0D"/>
        </w:rPr>
      </w:pPr>
    </w:p>
    <w:p w14:paraId="56BC8535" w14:textId="77777777" w:rsidR="00100C35" w:rsidRPr="00DC1B79" w:rsidRDefault="0064795A" w:rsidP="00DC1B79">
      <w:pPr>
        <w:spacing w:line="280" w:lineRule="atLeast"/>
        <w:ind w:left="1418"/>
        <w:jc w:val="both"/>
        <w:rPr>
          <w:color w:val="0D0D0D"/>
        </w:rPr>
      </w:pPr>
      <w:r w:rsidRPr="00DC1B79">
        <w:rPr>
          <w:color w:val="0D0D0D"/>
        </w:rPr>
        <w:t xml:space="preserve">Az Előzetes Felmondásnak a címzett általi átvételét követő 5 (öt) naptári napon át (vagy a Felek megegyezése szerinti hosszabb ideig) tartó </w:t>
      </w:r>
      <w:r w:rsidR="00D65E65" w:rsidRPr="000972BD">
        <w:rPr>
          <w:color w:val="0D0D0D"/>
        </w:rPr>
        <w:t>e</w:t>
      </w:r>
      <w:r w:rsidRPr="00DC1B79">
        <w:rPr>
          <w:color w:val="0D0D0D"/>
        </w:rPr>
        <w:t xml:space="preserve">gyeztetési </w:t>
      </w:r>
      <w:r w:rsidR="00D65E65" w:rsidRPr="000972BD">
        <w:rPr>
          <w:color w:val="0D0D0D"/>
        </w:rPr>
        <w:t>i</w:t>
      </w:r>
      <w:r w:rsidRPr="00DC1B79">
        <w:rPr>
          <w:color w:val="0D0D0D"/>
        </w:rPr>
        <w:t>dőszakban</w:t>
      </w:r>
      <w:r w:rsidR="00D65E65" w:rsidRPr="000972BD">
        <w:rPr>
          <w:color w:val="0D0D0D"/>
        </w:rPr>
        <w:t xml:space="preserve"> (a továbbiakban: „</w:t>
      </w:r>
      <w:r w:rsidRPr="00DC1B79">
        <w:rPr>
          <w:b/>
          <w:color w:val="0D0D0D"/>
        </w:rPr>
        <w:t>Egyeztetési Időszak</w:t>
      </w:r>
      <w:r w:rsidR="00D65E65" w:rsidRPr="000972BD">
        <w:rPr>
          <w:color w:val="0D0D0D"/>
        </w:rPr>
        <w:t>”)</w:t>
      </w:r>
      <w:r w:rsidRPr="00DC1B79">
        <w:rPr>
          <w:color w:val="0D0D0D"/>
        </w:rPr>
        <w:t xml:space="preserve"> a Felek kötelesek az Előzetes Felmondás tárgyában egyeztetési tárgyalásokat folytatni. </w:t>
      </w:r>
      <w:r w:rsidR="00D65E65" w:rsidRPr="000972BD">
        <w:rPr>
          <w:color w:val="0D0D0D"/>
        </w:rPr>
        <w:t xml:space="preserve">Az Egyeztetési Időszakban folytatott egyeztetésekről a Felek jegyzőkönyvet kötelesek felvenni.  </w:t>
      </w:r>
    </w:p>
    <w:p w14:paraId="194F37E5" w14:textId="77777777" w:rsidR="00100C35" w:rsidRPr="00DC1B79" w:rsidRDefault="00100C35" w:rsidP="00DC1B79">
      <w:pPr>
        <w:spacing w:line="280" w:lineRule="atLeast"/>
        <w:ind w:left="1418"/>
        <w:jc w:val="both"/>
        <w:rPr>
          <w:color w:val="0D0D0D"/>
        </w:rPr>
      </w:pPr>
    </w:p>
    <w:p w14:paraId="0F20066A" w14:textId="77777777" w:rsidR="00100C35" w:rsidRPr="00DC1B79" w:rsidRDefault="0064795A" w:rsidP="00DC1B79">
      <w:pPr>
        <w:spacing w:line="280" w:lineRule="atLeast"/>
        <w:ind w:firstLine="708"/>
        <w:jc w:val="both"/>
        <w:rPr>
          <w:color w:val="0D0D0D"/>
        </w:rPr>
      </w:pPr>
      <w:r w:rsidRPr="00DC1B79">
        <w:rPr>
          <w:color w:val="0D0D0D"/>
        </w:rPr>
        <w:t>15.3.3.3.A Végleges Felmondás</w:t>
      </w:r>
    </w:p>
    <w:p w14:paraId="5AA2C927" w14:textId="77777777" w:rsidR="00100C35" w:rsidRPr="00DC1B79" w:rsidRDefault="00100C35" w:rsidP="00DC1B79">
      <w:pPr>
        <w:spacing w:line="280" w:lineRule="atLeast"/>
        <w:ind w:left="1418"/>
        <w:jc w:val="both"/>
        <w:rPr>
          <w:color w:val="0D0D0D"/>
        </w:rPr>
      </w:pPr>
    </w:p>
    <w:p w14:paraId="320BC34C" w14:textId="77777777" w:rsidR="00100C35" w:rsidRPr="00DC1B79" w:rsidRDefault="0064795A" w:rsidP="00DC1B79">
      <w:pPr>
        <w:spacing w:line="280" w:lineRule="atLeast"/>
        <w:ind w:left="1440"/>
        <w:jc w:val="both"/>
        <w:rPr>
          <w:color w:val="0D0D0D"/>
        </w:rPr>
      </w:pPr>
      <w:r w:rsidRPr="00DC1B79">
        <w:rPr>
          <w:color w:val="0D0D0D"/>
        </w:rPr>
        <w:t xml:space="preserve">Ha az Egyeztetési Időszak eredménytelenül, vagyis az Előzetes Felmondásban foglalt felmondási ok orvoslása nélkül telt el, az Előzetes Felmondást kiadó Fél </w:t>
      </w:r>
      <w:r w:rsidR="00D65E65" w:rsidRPr="000972BD">
        <w:rPr>
          <w:color w:val="0D0D0D"/>
        </w:rPr>
        <w:t>v</w:t>
      </w:r>
      <w:r w:rsidRPr="00DC1B79">
        <w:rPr>
          <w:color w:val="0D0D0D"/>
        </w:rPr>
        <w:t xml:space="preserve">égleges </w:t>
      </w:r>
      <w:r w:rsidR="00D65E65" w:rsidRPr="000972BD">
        <w:rPr>
          <w:color w:val="0D0D0D"/>
        </w:rPr>
        <w:t>f</w:t>
      </w:r>
      <w:r w:rsidRPr="00DC1B79">
        <w:rPr>
          <w:color w:val="0D0D0D"/>
        </w:rPr>
        <w:t>elmondással</w:t>
      </w:r>
      <w:r w:rsidR="00D65E65" w:rsidRPr="000972BD">
        <w:rPr>
          <w:color w:val="0D0D0D"/>
        </w:rPr>
        <w:t xml:space="preserve"> (a továbbiakban: „</w:t>
      </w:r>
      <w:r w:rsidRPr="00DC1B79">
        <w:rPr>
          <w:b/>
          <w:color w:val="0D0D0D"/>
        </w:rPr>
        <w:t>Végleges Felmondás</w:t>
      </w:r>
      <w:r w:rsidR="00D65E65" w:rsidRPr="000972BD">
        <w:rPr>
          <w:color w:val="0D0D0D"/>
        </w:rPr>
        <w:t>”)</w:t>
      </w:r>
      <w:r w:rsidRPr="00DC1B79">
        <w:rPr>
          <w:color w:val="0D0D0D"/>
        </w:rPr>
        <w:t xml:space="preserve"> írásban azonnali hatállyal felmondhatja a Szerződést.</w:t>
      </w:r>
    </w:p>
    <w:p w14:paraId="08500431" w14:textId="77777777" w:rsidR="00100C35" w:rsidRPr="00DC1B79" w:rsidRDefault="00100C35" w:rsidP="00DC1B79">
      <w:pPr>
        <w:spacing w:line="280" w:lineRule="atLeast"/>
        <w:ind w:left="1440"/>
        <w:jc w:val="both"/>
        <w:rPr>
          <w:color w:val="0D0D0D"/>
        </w:rPr>
      </w:pPr>
    </w:p>
    <w:p w14:paraId="00BD8D84" w14:textId="77777777" w:rsidR="00100C35" w:rsidRPr="00DC1B79" w:rsidRDefault="0064795A" w:rsidP="00DC1B79">
      <w:pPr>
        <w:pStyle w:val="Cmsor2"/>
        <w:numPr>
          <w:ilvl w:val="1"/>
          <w:numId w:val="43"/>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rPr>
        <w:t xml:space="preserve">     </w:t>
      </w:r>
      <w:r w:rsidRPr="00DC1B79">
        <w:rPr>
          <w:rFonts w:ascii="Times New Roman" w:hAnsi="Times New Roman" w:cs="Times New Roman"/>
          <w:b w:val="0"/>
          <w:bCs w:val="0"/>
          <w:color w:val="0D0D0D"/>
          <w:sz w:val="22"/>
          <w:szCs w:val="22"/>
          <w:u w:val="single"/>
        </w:rPr>
        <w:t xml:space="preserve">A </w:t>
      </w:r>
      <w:r w:rsidR="00FB726F">
        <w:rPr>
          <w:rFonts w:ascii="Times New Roman" w:hAnsi="Times New Roman" w:cs="Times New Roman"/>
          <w:b w:val="0"/>
          <w:bCs w:val="0"/>
          <w:color w:val="0D0D0D"/>
          <w:sz w:val="22"/>
          <w:szCs w:val="22"/>
          <w:u w:val="single"/>
        </w:rPr>
        <w:t>S</w:t>
      </w:r>
      <w:r w:rsidRPr="00DC1B79">
        <w:rPr>
          <w:rFonts w:ascii="Times New Roman" w:hAnsi="Times New Roman" w:cs="Times New Roman"/>
          <w:b w:val="0"/>
          <w:bCs w:val="0"/>
          <w:color w:val="0D0D0D"/>
          <w:sz w:val="22"/>
          <w:szCs w:val="22"/>
          <w:u w:val="single"/>
        </w:rPr>
        <w:t>zerződés megszűnése az érvényességi és hatályossági előfeltételek hiánya miatt</w:t>
      </w:r>
    </w:p>
    <w:p w14:paraId="02EABFE6" w14:textId="77777777" w:rsidR="00100C35" w:rsidRPr="00DC1B79" w:rsidRDefault="00100C35" w:rsidP="00DC1B79">
      <w:pPr>
        <w:spacing w:line="280" w:lineRule="atLeast"/>
        <w:ind w:left="1418"/>
        <w:jc w:val="both"/>
        <w:rPr>
          <w:color w:val="0D0D0D"/>
        </w:rPr>
      </w:pPr>
    </w:p>
    <w:p w14:paraId="02D07DDA" w14:textId="77777777" w:rsidR="00100C35" w:rsidRPr="00DC1B79" w:rsidRDefault="00D65E65" w:rsidP="00DC1B79">
      <w:pPr>
        <w:pStyle w:val="Cmsor3"/>
        <w:numPr>
          <w:ilvl w:val="2"/>
          <w:numId w:val="43"/>
        </w:numPr>
        <w:tabs>
          <w:tab w:val="clear" w:pos="2094"/>
          <w:tab w:val="num" w:pos="1418"/>
        </w:tabs>
        <w:spacing w:before="60" w:after="0" w:line="280" w:lineRule="atLeast"/>
        <w:ind w:left="1440"/>
        <w:jc w:val="both"/>
        <w:rPr>
          <w:rFonts w:ascii="Times New Roman" w:hAnsi="Times New Roman" w:cs="Times New Roman"/>
          <w:b w:val="0"/>
          <w:bCs w:val="0"/>
          <w:color w:val="0D0D0D"/>
          <w:sz w:val="22"/>
          <w:szCs w:val="22"/>
        </w:rPr>
      </w:pPr>
      <w:r w:rsidRPr="00550527">
        <w:rPr>
          <w:rFonts w:ascii="Times New Roman" w:hAnsi="Times New Roman" w:cs="Times New Roman"/>
          <w:b w:val="0"/>
          <w:bCs w:val="0"/>
          <w:color w:val="0D0D0D"/>
          <w:sz w:val="22"/>
          <w:szCs w:val="22"/>
        </w:rPr>
        <w:t>J</w:t>
      </w:r>
      <w:r w:rsidR="0064795A" w:rsidRPr="00DC1B79">
        <w:rPr>
          <w:rFonts w:ascii="Times New Roman" w:hAnsi="Times New Roman" w:cs="Times New Roman"/>
          <w:b w:val="0"/>
          <w:bCs w:val="0"/>
          <w:color w:val="0D0D0D"/>
          <w:sz w:val="22"/>
          <w:szCs w:val="22"/>
        </w:rPr>
        <w:t>elen Szerződés automatikusan a hatályát veszti</w:t>
      </w:r>
      <w:r w:rsidRPr="00550527">
        <w:rPr>
          <w:rFonts w:ascii="Times New Roman" w:hAnsi="Times New Roman" w:cs="Times New Roman"/>
          <w:b w:val="0"/>
          <w:bCs w:val="0"/>
          <w:color w:val="0D0D0D"/>
          <w:sz w:val="22"/>
          <w:szCs w:val="22"/>
        </w:rPr>
        <w:t xml:space="preserve"> </w:t>
      </w:r>
      <w:r w:rsidR="0064795A" w:rsidRPr="00DC1B79">
        <w:rPr>
          <w:rFonts w:ascii="Times New Roman" w:hAnsi="Times New Roman" w:cs="Times New Roman"/>
          <w:b w:val="0"/>
          <w:bCs w:val="0"/>
          <w:color w:val="0D0D0D"/>
          <w:sz w:val="22"/>
          <w:szCs w:val="22"/>
        </w:rPr>
        <w:t>azon a napon, amikor:</w:t>
      </w:r>
    </w:p>
    <w:p w14:paraId="1378C204" w14:textId="77777777" w:rsidR="00100C35" w:rsidRPr="00DC1B79" w:rsidRDefault="00100C35" w:rsidP="00DC1B79">
      <w:pPr>
        <w:spacing w:line="280" w:lineRule="atLeast"/>
        <w:ind w:left="1418"/>
        <w:jc w:val="both"/>
        <w:rPr>
          <w:color w:val="0D0D0D"/>
        </w:rPr>
      </w:pPr>
    </w:p>
    <w:p w14:paraId="1AB7C5EE" w14:textId="77777777" w:rsidR="00100C35" w:rsidRPr="00DC1B79" w:rsidRDefault="0064795A" w:rsidP="00DC1B79">
      <w:pPr>
        <w:spacing w:line="280" w:lineRule="atLeast"/>
        <w:ind w:left="1800" w:hanging="360"/>
        <w:jc w:val="both"/>
        <w:rPr>
          <w:color w:val="0D0D0D"/>
        </w:rPr>
      </w:pPr>
      <w:proofErr w:type="gramStart"/>
      <w:r w:rsidRPr="00DC1B79">
        <w:rPr>
          <w:color w:val="0D0D0D"/>
        </w:rPr>
        <w:t>a</w:t>
      </w:r>
      <w:proofErr w:type="gramEnd"/>
      <w:r w:rsidRPr="00DC1B79">
        <w:rPr>
          <w:color w:val="0D0D0D"/>
        </w:rPr>
        <w:t xml:space="preserve">.) </w:t>
      </w:r>
      <w:r w:rsidR="000E0519">
        <w:rPr>
          <w:color w:val="0D0D0D"/>
        </w:rPr>
        <w:t xml:space="preserve"> </w:t>
      </w:r>
      <w:proofErr w:type="spellStart"/>
      <w:r w:rsidR="00FB726F">
        <w:rPr>
          <w:color w:val="0D0D0D"/>
        </w:rPr>
        <w:t>a</w:t>
      </w:r>
      <w:proofErr w:type="spellEnd"/>
      <w:r w:rsidRPr="00DC1B79">
        <w:rPr>
          <w:color w:val="0D0D0D"/>
        </w:rPr>
        <w:t xml:space="preserve"> Kereskedő kereskedelmi működési engedélye megszűnik, </w:t>
      </w:r>
      <w:r w:rsidR="00D65E65" w:rsidRPr="00D65E65">
        <w:rPr>
          <w:color w:val="0D0D0D"/>
        </w:rPr>
        <w:t>visszavonásra kerül</w:t>
      </w:r>
      <w:r w:rsidR="00D65E65">
        <w:rPr>
          <w:color w:val="0D0D0D"/>
        </w:rPr>
        <w:t>, vagy</w:t>
      </w:r>
      <w:r w:rsidRPr="00DC1B79">
        <w:rPr>
          <w:color w:val="0D0D0D"/>
        </w:rPr>
        <w:t xml:space="preserve"> a</w:t>
      </w:r>
      <w:r w:rsidR="00D65E65" w:rsidRPr="000972BD">
        <w:rPr>
          <w:color w:val="0D0D0D"/>
        </w:rPr>
        <w:t xml:space="preserve"> villamos-energia kereskedelmi tevékenység</w:t>
      </w:r>
      <w:r w:rsidRPr="00DC1B79">
        <w:rPr>
          <w:color w:val="0D0D0D"/>
        </w:rPr>
        <w:t xml:space="preserve"> gyakorlását </w:t>
      </w:r>
      <w:r w:rsidR="00D65E65" w:rsidRPr="000972BD">
        <w:rPr>
          <w:color w:val="0D0D0D"/>
        </w:rPr>
        <w:t xml:space="preserve">bármely hatóság </w:t>
      </w:r>
      <w:r w:rsidRPr="00DC1B79">
        <w:rPr>
          <w:color w:val="0D0D0D"/>
        </w:rPr>
        <w:t>felfüggeszti, vagy</w:t>
      </w:r>
    </w:p>
    <w:p w14:paraId="1730F7DB" w14:textId="77777777" w:rsidR="00100C35" w:rsidRPr="00DC1B79" w:rsidRDefault="00100C35" w:rsidP="00DC1B79">
      <w:pPr>
        <w:spacing w:line="280" w:lineRule="atLeast"/>
        <w:ind w:left="1800" w:hanging="360"/>
        <w:jc w:val="both"/>
        <w:rPr>
          <w:color w:val="0D0D0D"/>
        </w:rPr>
      </w:pPr>
    </w:p>
    <w:p w14:paraId="4CA14F78" w14:textId="77777777" w:rsidR="00100C35" w:rsidRPr="00DC1B79" w:rsidRDefault="0064795A" w:rsidP="00DC1B79">
      <w:pPr>
        <w:spacing w:line="280" w:lineRule="atLeast"/>
        <w:ind w:left="1800" w:hanging="360"/>
        <w:jc w:val="both"/>
        <w:rPr>
          <w:color w:val="0D0D0D"/>
        </w:rPr>
      </w:pPr>
      <w:r w:rsidRPr="00DC1B79">
        <w:rPr>
          <w:color w:val="0D0D0D"/>
        </w:rPr>
        <w:t xml:space="preserve">b.) </w:t>
      </w:r>
      <w:r w:rsidR="00FB726F">
        <w:rPr>
          <w:color w:val="0D0D0D"/>
        </w:rPr>
        <w:t>a</w:t>
      </w:r>
      <w:r w:rsidRPr="00DC1B79">
        <w:rPr>
          <w:color w:val="0D0D0D"/>
        </w:rPr>
        <w:t xml:space="preserve"> </w:t>
      </w:r>
      <w:r w:rsidR="00D65E65" w:rsidRPr="000972BD">
        <w:rPr>
          <w:color w:val="0D0D0D"/>
        </w:rPr>
        <w:t>m</w:t>
      </w:r>
      <w:r w:rsidRPr="00DC1B79">
        <w:rPr>
          <w:color w:val="0D0D0D"/>
        </w:rPr>
        <w:t>érlegkör felelős mérlegkör-szerződése a</w:t>
      </w:r>
      <w:r w:rsidR="00D65E65" w:rsidRPr="000972BD">
        <w:rPr>
          <w:color w:val="0D0D0D"/>
        </w:rPr>
        <w:t xml:space="preserve"> MAVIR-ral, mint átviteli rendszerirányítóval</w:t>
      </w:r>
      <w:r w:rsidRPr="00DC1B79">
        <w:rPr>
          <w:color w:val="0D0D0D"/>
        </w:rPr>
        <w:t xml:space="preserve"> megszűnik, vagy adott esetben a Kereskedő </w:t>
      </w:r>
      <w:r w:rsidR="00D65E65" w:rsidRPr="00D65E65">
        <w:rPr>
          <w:color w:val="0D0D0D"/>
        </w:rPr>
        <w:t>–</w:t>
      </w:r>
      <w:r w:rsidRPr="00DC1B79">
        <w:rPr>
          <w:color w:val="0D0D0D"/>
        </w:rPr>
        <w:t xml:space="preserve"> a mérlegkör</w:t>
      </w:r>
      <w:r w:rsidR="00D65E65" w:rsidRPr="000972BD">
        <w:rPr>
          <w:color w:val="0D0D0D"/>
        </w:rPr>
        <w:t>-</w:t>
      </w:r>
      <w:r w:rsidRPr="00DC1B79">
        <w:rPr>
          <w:color w:val="0D0D0D"/>
        </w:rPr>
        <w:t xml:space="preserve">felelős helyett és nevében eljárva mérlegkör tagsági megállapodás kötésére vonatkozó </w:t>
      </w:r>
      <w:r w:rsidR="00D65E65" w:rsidRPr="00D65E65">
        <w:rPr>
          <w:color w:val="0D0D0D"/>
        </w:rPr>
        <w:t>–</w:t>
      </w:r>
      <w:r w:rsidRPr="00DC1B79">
        <w:rPr>
          <w:color w:val="0D0D0D"/>
        </w:rPr>
        <w:t xml:space="preserve"> jogviszonya a </w:t>
      </w:r>
      <w:r w:rsidR="00D65E65" w:rsidRPr="000972BD">
        <w:rPr>
          <w:color w:val="0D0D0D"/>
        </w:rPr>
        <w:t>m</w:t>
      </w:r>
      <w:r w:rsidRPr="00DC1B79">
        <w:rPr>
          <w:color w:val="0D0D0D"/>
        </w:rPr>
        <w:t>érlegkör</w:t>
      </w:r>
      <w:r w:rsidR="00D65E65" w:rsidRPr="000972BD">
        <w:rPr>
          <w:color w:val="0D0D0D"/>
        </w:rPr>
        <w:t>-</w:t>
      </w:r>
      <w:r w:rsidRPr="00DC1B79">
        <w:rPr>
          <w:color w:val="0D0D0D"/>
        </w:rPr>
        <w:t>felelőssel szintén megszűnik anélkül, hogy a Kereskedő a továbbiakban egyéb jogviszony alapján vagy mérlegkör felelősként eljárhatna, vagy azon a napon, amikor a Felhasználó mérlegkör</w:t>
      </w:r>
      <w:r w:rsidR="00D65E65" w:rsidRPr="000972BD">
        <w:rPr>
          <w:color w:val="0D0D0D"/>
        </w:rPr>
        <w:t>-</w:t>
      </w:r>
      <w:r w:rsidRPr="00DC1B79">
        <w:rPr>
          <w:color w:val="0D0D0D"/>
        </w:rPr>
        <w:t>tagsági szerződése megszűnik, vagy akkor, amikor</w:t>
      </w:r>
    </w:p>
    <w:p w14:paraId="6372904C" w14:textId="77777777" w:rsidR="00100C35" w:rsidRPr="00DC1B79" w:rsidRDefault="00100C35" w:rsidP="00DC1B79">
      <w:pPr>
        <w:spacing w:line="280" w:lineRule="atLeast"/>
        <w:ind w:left="1800" w:hanging="360"/>
        <w:jc w:val="both"/>
        <w:rPr>
          <w:color w:val="0D0D0D"/>
        </w:rPr>
      </w:pPr>
    </w:p>
    <w:p w14:paraId="3D16AE6B" w14:textId="77777777" w:rsidR="00100C35" w:rsidRPr="00DC1B79" w:rsidRDefault="0064795A" w:rsidP="00DC1B79">
      <w:pPr>
        <w:numPr>
          <w:ilvl w:val="0"/>
          <w:numId w:val="34"/>
        </w:numPr>
        <w:tabs>
          <w:tab w:val="left" w:pos="1800"/>
        </w:tabs>
        <w:spacing w:line="280" w:lineRule="atLeast"/>
        <w:jc w:val="both"/>
        <w:rPr>
          <w:color w:val="0D0D0D"/>
        </w:rPr>
      </w:pPr>
      <w:r w:rsidRPr="00DC1B79">
        <w:rPr>
          <w:color w:val="0D0D0D"/>
        </w:rPr>
        <w:lastRenderedPageBreak/>
        <w:t xml:space="preserve">a Felhasználó hálózati csatlakozási szerződése, hálózathasználati szerződése megszűnik valamennyi </w:t>
      </w:r>
      <w:r w:rsidRPr="00DC1B79">
        <w:rPr>
          <w:color w:val="0D0D0D"/>
          <w:u w:val="single"/>
        </w:rPr>
        <w:t>1. sz. mellékletben</w:t>
      </w:r>
      <w:r w:rsidRPr="00DC1B79">
        <w:rPr>
          <w:color w:val="0D0D0D"/>
        </w:rPr>
        <w:t xml:space="preserve"> meghatározott Felhasználási </w:t>
      </w:r>
      <w:r w:rsidR="00D65E65" w:rsidRPr="000972BD">
        <w:rPr>
          <w:color w:val="0D0D0D"/>
        </w:rPr>
        <w:t>H</w:t>
      </w:r>
      <w:r w:rsidRPr="00DC1B79">
        <w:rPr>
          <w:color w:val="0D0D0D"/>
        </w:rPr>
        <w:t xml:space="preserve">ely vonatkozásában. </w:t>
      </w:r>
    </w:p>
    <w:p w14:paraId="2A2E0D8C" w14:textId="77777777" w:rsidR="00100C35" w:rsidRPr="00DC1B79" w:rsidRDefault="00100C35" w:rsidP="00DC1B79">
      <w:pPr>
        <w:spacing w:line="280" w:lineRule="atLeast"/>
        <w:ind w:left="1418"/>
        <w:jc w:val="both"/>
        <w:rPr>
          <w:color w:val="0D0D0D"/>
          <w:u w:val="single"/>
        </w:rPr>
      </w:pPr>
    </w:p>
    <w:p w14:paraId="43CA830F" w14:textId="77777777" w:rsidR="00100C35" w:rsidRPr="00DC1B79" w:rsidRDefault="0064795A" w:rsidP="00DC1B79">
      <w:pPr>
        <w:spacing w:line="280" w:lineRule="atLeast"/>
        <w:ind w:left="1418"/>
        <w:jc w:val="both"/>
        <w:rPr>
          <w:color w:val="0D0D0D"/>
          <w:u w:val="single"/>
        </w:rPr>
      </w:pPr>
      <w:r w:rsidRPr="00DC1B79">
        <w:rPr>
          <w:color w:val="0D0D0D"/>
          <w:u w:val="single"/>
        </w:rPr>
        <w:t>A fenti feltételek közül mindig azt kell figyelembe venni, amelyik a legkorábban bekövetkezett.</w:t>
      </w:r>
    </w:p>
    <w:p w14:paraId="4B12B010" w14:textId="77777777" w:rsidR="00100C35" w:rsidRPr="00DC1B79" w:rsidRDefault="00100C35" w:rsidP="00DC1B79">
      <w:pPr>
        <w:spacing w:line="280" w:lineRule="atLeast"/>
        <w:ind w:left="1418"/>
        <w:jc w:val="both"/>
        <w:rPr>
          <w:color w:val="0D0D0D"/>
        </w:rPr>
      </w:pPr>
    </w:p>
    <w:p w14:paraId="26F938F2" w14:textId="77777777" w:rsidR="00100C35" w:rsidRPr="00DC1B79" w:rsidRDefault="0064795A" w:rsidP="00DC1B79">
      <w:pPr>
        <w:pStyle w:val="Cmsor3"/>
        <w:numPr>
          <w:ilvl w:val="2"/>
          <w:numId w:val="43"/>
        </w:numPr>
        <w:tabs>
          <w:tab w:val="clear" w:pos="2094"/>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proofErr w:type="gramStart"/>
      <w:r w:rsidRPr="00DC1B79">
        <w:rPr>
          <w:rFonts w:ascii="Times New Roman" w:hAnsi="Times New Roman" w:cs="Times New Roman"/>
          <w:b w:val="0"/>
          <w:bCs w:val="0"/>
          <w:color w:val="0D0D0D"/>
          <w:sz w:val="22"/>
          <w:szCs w:val="22"/>
        </w:rPr>
        <w:t xml:space="preserve">Amennyiben a Kereskedő működési engedélye részben vagy egészben a Hivatal vonatkozó határozata alapján hatályát veszti, illetve ha a </w:t>
      </w:r>
      <w:r w:rsidR="00D65E65" w:rsidRPr="000972BD">
        <w:rPr>
          <w:rFonts w:ascii="Times New Roman" w:hAnsi="Times New Roman" w:cs="Times New Roman"/>
          <w:b w:val="0"/>
          <w:bCs w:val="0"/>
          <w:color w:val="0D0D0D"/>
          <w:sz w:val="22"/>
          <w:szCs w:val="22"/>
        </w:rPr>
        <w:t>MAVIR, mint átviteli r</w:t>
      </w:r>
      <w:r w:rsidRPr="00DC1B79">
        <w:rPr>
          <w:rFonts w:ascii="Times New Roman" w:hAnsi="Times New Roman" w:cs="Times New Roman"/>
          <w:b w:val="0"/>
          <w:bCs w:val="0"/>
          <w:color w:val="0D0D0D"/>
          <w:sz w:val="22"/>
          <w:szCs w:val="22"/>
        </w:rPr>
        <w:t>endszerirányítóval jelen Szerződés teljesítéséhez</w:t>
      </w:r>
      <w:r w:rsidR="00D65E65" w:rsidRPr="000972BD">
        <w:rPr>
          <w:rFonts w:ascii="Times New Roman" w:hAnsi="Times New Roman" w:cs="Times New Roman"/>
          <w:b w:val="0"/>
          <w:bCs w:val="0"/>
          <w:color w:val="0D0D0D"/>
          <w:sz w:val="22"/>
          <w:szCs w:val="22"/>
        </w:rPr>
        <w:t xml:space="preserve"> szükséges</w:t>
      </w:r>
      <w:r w:rsidRPr="00DC1B79">
        <w:rPr>
          <w:rFonts w:ascii="Times New Roman" w:hAnsi="Times New Roman" w:cs="Times New Roman"/>
          <w:b w:val="0"/>
          <w:bCs w:val="0"/>
          <w:color w:val="0D0D0D"/>
          <w:sz w:val="22"/>
          <w:szCs w:val="22"/>
        </w:rPr>
        <w:t xml:space="preserve"> mérlegkör</w:t>
      </w:r>
      <w:r w:rsidR="00D65E65" w:rsidRPr="000972BD">
        <w:rPr>
          <w:rFonts w:ascii="Times New Roman" w:hAnsi="Times New Roman" w:cs="Times New Roman"/>
          <w:b w:val="0"/>
          <w:bCs w:val="0"/>
          <w:color w:val="0D0D0D"/>
          <w:sz w:val="22"/>
          <w:szCs w:val="22"/>
        </w:rPr>
        <w:t xml:space="preserve">-tagsági </w:t>
      </w:r>
      <w:r w:rsidRPr="00DC1B79">
        <w:rPr>
          <w:rFonts w:ascii="Times New Roman" w:hAnsi="Times New Roman" w:cs="Times New Roman"/>
          <w:b w:val="0"/>
          <w:bCs w:val="0"/>
          <w:color w:val="0D0D0D"/>
          <w:sz w:val="22"/>
          <w:szCs w:val="22"/>
        </w:rPr>
        <w:t>szerződés megszűnik, vagy adott esetben Kereskedő jogviszonya – arra vonatkozóan, hogy a mérlegkör</w:t>
      </w:r>
      <w:r w:rsidR="00D65E65" w:rsidRPr="000972BD">
        <w:rPr>
          <w:rFonts w:ascii="Times New Roman" w:hAnsi="Times New Roman" w:cs="Times New Roman"/>
          <w:b w:val="0"/>
          <w:bCs w:val="0"/>
          <w:color w:val="0D0D0D"/>
          <w:sz w:val="22"/>
          <w:szCs w:val="22"/>
        </w:rPr>
        <w:t>-</w:t>
      </w:r>
      <w:r w:rsidRPr="00DC1B79">
        <w:rPr>
          <w:rFonts w:ascii="Times New Roman" w:hAnsi="Times New Roman" w:cs="Times New Roman"/>
          <w:b w:val="0"/>
          <w:bCs w:val="0"/>
          <w:color w:val="0D0D0D"/>
          <w:sz w:val="22"/>
          <w:szCs w:val="22"/>
        </w:rPr>
        <w:t>felelős helyett és nevében eljárva mérlegkör tagsági megállapodás köthet – a mérlegkör</w:t>
      </w:r>
      <w:r w:rsidR="00D65E65" w:rsidRPr="000972BD">
        <w:rPr>
          <w:rFonts w:ascii="Times New Roman" w:hAnsi="Times New Roman" w:cs="Times New Roman"/>
          <w:b w:val="0"/>
          <w:bCs w:val="0"/>
          <w:color w:val="0D0D0D"/>
          <w:sz w:val="22"/>
          <w:szCs w:val="22"/>
        </w:rPr>
        <w:t>-</w:t>
      </w:r>
      <w:r w:rsidRPr="00DC1B79">
        <w:rPr>
          <w:rFonts w:ascii="Times New Roman" w:hAnsi="Times New Roman" w:cs="Times New Roman"/>
          <w:b w:val="0"/>
          <w:bCs w:val="0"/>
          <w:color w:val="0D0D0D"/>
          <w:sz w:val="22"/>
          <w:szCs w:val="22"/>
        </w:rPr>
        <w:t>felelőssel szintén megszűnik anélkül, hogy a Kereskedő a továbbiakban egyéb jogviszony alapján vagy mérlegkör felelősként eljárhatna, Kereskedő a Felhasználót a határozat vagy a felmondás</w:t>
      </w:r>
      <w:proofErr w:type="gramEnd"/>
      <w:r w:rsidRPr="00DC1B79">
        <w:rPr>
          <w:rFonts w:ascii="Times New Roman" w:hAnsi="Times New Roman" w:cs="Times New Roman"/>
          <w:b w:val="0"/>
          <w:bCs w:val="0"/>
          <w:color w:val="0D0D0D"/>
          <w:sz w:val="22"/>
          <w:szCs w:val="22"/>
        </w:rPr>
        <w:t xml:space="preserve"> (esetleg megszüntető megállapodás) kézhezvételétől, vagy arról való értesüléstől számított 3 </w:t>
      </w:r>
      <w:r w:rsidR="00D65E65" w:rsidRPr="000972BD">
        <w:rPr>
          <w:rFonts w:ascii="Times New Roman" w:hAnsi="Times New Roman" w:cs="Times New Roman"/>
          <w:b w:val="0"/>
          <w:bCs w:val="0"/>
          <w:color w:val="0D0D0D"/>
          <w:sz w:val="22"/>
          <w:szCs w:val="22"/>
        </w:rPr>
        <w:t xml:space="preserve">(három) </w:t>
      </w:r>
      <w:r w:rsidRPr="00DC1B79">
        <w:rPr>
          <w:rFonts w:ascii="Times New Roman" w:hAnsi="Times New Roman" w:cs="Times New Roman"/>
          <w:b w:val="0"/>
          <w:bCs w:val="0"/>
          <w:color w:val="0D0D0D"/>
          <w:sz w:val="22"/>
          <w:szCs w:val="22"/>
        </w:rPr>
        <w:t>munkanapon belül tájékoztatni köteles. Erre az esetre a lehetetlenülés szerződéses jogkövetkezményeit kell alkalmazni.</w:t>
      </w:r>
    </w:p>
    <w:p w14:paraId="420A5B4E" w14:textId="77777777" w:rsidR="00100C35" w:rsidRPr="00DC1B79" w:rsidRDefault="00100C35" w:rsidP="00DC1B79">
      <w:pPr>
        <w:spacing w:line="280" w:lineRule="atLeast"/>
        <w:ind w:left="1418"/>
        <w:jc w:val="both"/>
        <w:rPr>
          <w:color w:val="0D0D0D"/>
        </w:rPr>
      </w:pPr>
    </w:p>
    <w:p w14:paraId="225D8C70" w14:textId="77777777" w:rsidR="00100C35" w:rsidRPr="00DC1B79" w:rsidRDefault="0064795A" w:rsidP="00DC1B79">
      <w:pPr>
        <w:pStyle w:val="Cmsor3"/>
        <w:numPr>
          <w:ilvl w:val="2"/>
          <w:numId w:val="43"/>
        </w:numPr>
        <w:tabs>
          <w:tab w:val="clear" w:pos="2094"/>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 xml:space="preserve">Ezen felül a Kereskedő teljes kártérítéssel tartozik a Felhasználóval szemben, így köteles megtéríteni számára a jelen Szerződés szerinti </w:t>
      </w:r>
      <w:r w:rsidR="00A85D69">
        <w:rPr>
          <w:rFonts w:ascii="Times New Roman" w:hAnsi="Times New Roman" w:cs="Times New Roman"/>
          <w:b w:val="0"/>
          <w:bCs w:val="0"/>
          <w:color w:val="0D0D0D"/>
          <w:sz w:val="22"/>
          <w:szCs w:val="22"/>
        </w:rPr>
        <w:t>E</w:t>
      </w:r>
      <w:r w:rsidRPr="00DC1B79">
        <w:rPr>
          <w:rFonts w:ascii="Times New Roman" w:hAnsi="Times New Roman" w:cs="Times New Roman"/>
          <w:b w:val="0"/>
          <w:bCs w:val="0"/>
          <w:color w:val="0D0D0D"/>
          <w:sz w:val="22"/>
          <w:szCs w:val="22"/>
        </w:rPr>
        <w:t>nergiadíj és a Felhasználó igazolt villamos energia beszerzési költségei közötti különbözetből eredő kárát a Szerződés 15.1. pont szerinti lejáratának időpontjáig bezárólag.</w:t>
      </w:r>
    </w:p>
    <w:p w14:paraId="79E17B00" w14:textId="77777777" w:rsidR="00100C35" w:rsidRPr="00DC1B79" w:rsidRDefault="00100C35" w:rsidP="00DC1B79">
      <w:pPr>
        <w:spacing w:line="280" w:lineRule="atLeast"/>
        <w:ind w:left="1440" w:hanging="720"/>
        <w:jc w:val="both"/>
        <w:rPr>
          <w:color w:val="0D0D0D"/>
        </w:rPr>
      </w:pPr>
    </w:p>
    <w:p w14:paraId="5A38B8CB" w14:textId="77777777" w:rsidR="00100C35" w:rsidRPr="00DC1B79" w:rsidRDefault="00D65E65" w:rsidP="00DC1B79">
      <w:pPr>
        <w:pStyle w:val="Cmsor3"/>
        <w:numPr>
          <w:ilvl w:val="2"/>
          <w:numId w:val="43"/>
        </w:numPr>
        <w:tabs>
          <w:tab w:val="clear" w:pos="2094"/>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0972BD">
        <w:rPr>
          <w:rFonts w:ascii="Times New Roman" w:hAnsi="Times New Roman" w:cs="Times New Roman"/>
          <w:b w:val="0"/>
          <w:bCs w:val="0"/>
          <w:color w:val="0D0D0D"/>
          <w:sz w:val="22"/>
          <w:szCs w:val="22"/>
        </w:rPr>
        <w:t xml:space="preserve"> </w:t>
      </w:r>
      <w:r w:rsidR="0064795A" w:rsidRPr="00DC1B79">
        <w:rPr>
          <w:rFonts w:ascii="Times New Roman" w:hAnsi="Times New Roman" w:cs="Times New Roman"/>
          <w:b w:val="0"/>
          <w:bCs w:val="0"/>
          <w:color w:val="0D0D0D"/>
          <w:sz w:val="22"/>
          <w:szCs w:val="22"/>
        </w:rPr>
        <w:t>A 15.4.1. a.), b.), c.) eseteiben az érintett Feleket a másik Fél irányában az eljárás megindításával haladéktalan értesítési kötelezettség terheli. Az értesítés késedelméből eredő kárért a mulasztó Fél felel.</w:t>
      </w:r>
    </w:p>
    <w:p w14:paraId="4D161F15" w14:textId="77777777" w:rsidR="00100C35" w:rsidRPr="00DC1B79" w:rsidRDefault="00100C35" w:rsidP="00DC1B79">
      <w:pPr>
        <w:spacing w:line="280" w:lineRule="atLeast"/>
        <w:ind w:left="1440" w:hanging="720"/>
        <w:jc w:val="both"/>
        <w:rPr>
          <w:color w:val="0D0D0D"/>
        </w:rPr>
      </w:pPr>
    </w:p>
    <w:p w14:paraId="64B35293" w14:textId="77777777" w:rsidR="00100C35" w:rsidRPr="00DC1B79" w:rsidRDefault="0064795A" w:rsidP="00DC1B79">
      <w:pPr>
        <w:numPr>
          <w:ilvl w:val="1"/>
          <w:numId w:val="43"/>
        </w:numPr>
        <w:tabs>
          <w:tab w:val="clear" w:pos="1167"/>
          <w:tab w:val="num" w:pos="1418"/>
        </w:tabs>
        <w:spacing w:line="280" w:lineRule="atLeast"/>
        <w:ind w:left="1276" w:hanging="567"/>
        <w:jc w:val="both"/>
        <w:rPr>
          <w:color w:val="0D0D0D"/>
          <w:u w:val="single"/>
        </w:rPr>
      </w:pPr>
      <w:r w:rsidRPr="00DC1B79">
        <w:rPr>
          <w:color w:val="0D0D0D"/>
          <w:u w:val="single"/>
        </w:rPr>
        <w:t>Elszámolás</w:t>
      </w:r>
    </w:p>
    <w:p w14:paraId="4E73CB76" w14:textId="77777777" w:rsidR="00100C35" w:rsidRPr="00DC1B79" w:rsidRDefault="00100C35" w:rsidP="00DC1B79">
      <w:pPr>
        <w:spacing w:line="280" w:lineRule="atLeast"/>
        <w:ind w:left="1440" w:hanging="720"/>
        <w:jc w:val="both"/>
        <w:rPr>
          <w:b/>
          <w:bCs/>
          <w:color w:val="0D0D0D"/>
        </w:rPr>
      </w:pPr>
    </w:p>
    <w:p w14:paraId="4B514396" w14:textId="77777777" w:rsidR="00100C35" w:rsidRPr="00DC1B79" w:rsidRDefault="0064795A" w:rsidP="00DC1B79">
      <w:pPr>
        <w:spacing w:line="280" w:lineRule="atLeast"/>
        <w:ind w:left="1440"/>
        <w:jc w:val="both"/>
        <w:rPr>
          <w:color w:val="0D0D0D"/>
        </w:rPr>
      </w:pPr>
      <w:r w:rsidRPr="00DC1B79">
        <w:rPr>
          <w:color w:val="0D0D0D"/>
        </w:rPr>
        <w:t xml:space="preserve">A Szerződés hatálya alatt, a Felhasználó által átvett villamos energia mennyiségi elszámolásához a Szerződés hatálybalépésének időpontjában rögzíteni kell a Felhasználási </w:t>
      </w:r>
      <w:r w:rsidR="00867F79" w:rsidRPr="000972BD">
        <w:rPr>
          <w:color w:val="0D0D0D"/>
        </w:rPr>
        <w:t>H</w:t>
      </w:r>
      <w:r w:rsidRPr="00DC1B79">
        <w:rPr>
          <w:color w:val="0D0D0D"/>
        </w:rPr>
        <w:t xml:space="preserve">elyeken felszerelt mérőórák mérési adatát, mely mérési adatot (induló mérőóra állás) a Kereskedő által a Szerződés hatálybalépését követően kiállított első számlában fel kell tüntetni. A mérési adat meghatározása vagy az elosztói engedélyes által leolvasott mérési adat, vagy ennek hiányában (azaz, ha a hatálybalépést követő legkésőbb 8 (nyolc) napon belül az elosztói engedélyesek részéről leolvasásra nem került sor) a Felhasználó által leolvasott és írásban rögzített, a Kereskedőnek és az </w:t>
      </w:r>
      <w:r w:rsidR="00867F79" w:rsidRPr="000972BD">
        <w:rPr>
          <w:color w:val="0D0D0D"/>
        </w:rPr>
        <w:t>e</w:t>
      </w:r>
      <w:r w:rsidRPr="00DC1B79">
        <w:rPr>
          <w:color w:val="0D0D0D"/>
        </w:rPr>
        <w:t xml:space="preserve">losztói </w:t>
      </w:r>
      <w:r w:rsidR="00867F79" w:rsidRPr="000972BD">
        <w:rPr>
          <w:color w:val="0D0D0D"/>
        </w:rPr>
        <w:t>e</w:t>
      </w:r>
      <w:r w:rsidRPr="00DC1B79">
        <w:rPr>
          <w:color w:val="0D0D0D"/>
        </w:rPr>
        <w:t xml:space="preserve">ngedélyesnek igazoltan bejelentett adat.  </w:t>
      </w:r>
    </w:p>
    <w:p w14:paraId="079AA38B" w14:textId="77777777" w:rsidR="00100C35" w:rsidRPr="00DC1B79" w:rsidRDefault="00100C35" w:rsidP="00DC1B79">
      <w:pPr>
        <w:spacing w:line="280" w:lineRule="atLeast"/>
        <w:ind w:left="1440"/>
        <w:jc w:val="both"/>
        <w:rPr>
          <w:color w:val="0D0D0D"/>
        </w:rPr>
      </w:pPr>
    </w:p>
    <w:p w14:paraId="5280BB00" w14:textId="78A52364" w:rsidR="00100C35" w:rsidRPr="00DC1B79" w:rsidRDefault="0064795A" w:rsidP="00DC1B79">
      <w:pPr>
        <w:pStyle w:val="Feladat"/>
        <w:widowControl w:val="0"/>
        <w:tabs>
          <w:tab w:val="left" w:pos="284"/>
        </w:tabs>
        <w:spacing w:before="0" w:after="0" w:line="280" w:lineRule="atLeast"/>
        <w:ind w:left="1416"/>
        <w:rPr>
          <w:rFonts w:ascii="Times New Roman" w:hAnsi="Times New Roman" w:cs="Times New Roman"/>
          <w:color w:val="0D0D0D"/>
          <w:sz w:val="22"/>
          <w:szCs w:val="22"/>
        </w:rPr>
      </w:pPr>
      <w:r w:rsidRPr="00DC1B79">
        <w:rPr>
          <w:rFonts w:ascii="Times New Roman" w:hAnsi="Times New Roman" w:cs="Times New Roman"/>
          <w:color w:val="0D0D0D"/>
          <w:sz w:val="22"/>
          <w:szCs w:val="22"/>
        </w:rPr>
        <w:t xml:space="preserve">Jelen </w:t>
      </w:r>
      <w:r w:rsidR="00867F79" w:rsidRPr="000972BD">
        <w:rPr>
          <w:rFonts w:ascii="Times New Roman" w:hAnsi="Times New Roman" w:cs="Times New Roman"/>
          <w:color w:val="0D0D0D"/>
          <w:sz w:val="22"/>
          <w:szCs w:val="22"/>
        </w:rPr>
        <w:t>S</w:t>
      </w:r>
      <w:r w:rsidRPr="00DC1B79">
        <w:rPr>
          <w:rFonts w:ascii="Times New Roman" w:hAnsi="Times New Roman" w:cs="Times New Roman"/>
          <w:color w:val="0D0D0D"/>
          <w:sz w:val="22"/>
          <w:szCs w:val="22"/>
        </w:rPr>
        <w:t>zerződés megszűnésé</w:t>
      </w:r>
      <w:r w:rsidR="00867F79" w:rsidRPr="000972BD">
        <w:rPr>
          <w:rFonts w:ascii="Times New Roman" w:hAnsi="Times New Roman" w:cs="Times New Roman"/>
          <w:color w:val="0D0D0D"/>
          <w:sz w:val="22"/>
          <w:szCs w:val="22"/>
        </w:rPr>
        <w:t xml:space="preserve">vel </w:t>
      </w:r>
      <w:r w:rsidRPr="00DC1B79">
        <w:rPr>
          <w:rFonts w:ascii="Times New Roman" w:hAnsi="Times New Roman" w:cs="Times New Roman"/>
          <w:color w:val="0D0D0D"/>
          <w:sz w:val="22"/>
          <w:szCs w:val="22"/>
        </w:rPr>
        <w:t>a Kereskedő a Felhasználóval (és kereskedőváltás esetén az új kereskedővel) egyeztetve köteles a</w:t>
      </w:r>
      <w:r w:rsidR="00867F79" w:rsidRPr="000972BD">
        <w:rPr>
          <w:rFonts w:ascii="Times New Roman" w:hAnsi="Times New Roman" w:cs="Times New Roman"/>
          <w:color w:val="0D0D0D"/>
          <w:sz w:val="22"/>
          <w:szCs w:val="22"/>
        </w:rPr>
        <w:t xml:space="preserve"> vonatkozó jogszabály szerint a</w:t>
      </w:r>
      <w:r w:rsidRPr="00DC1B79">
        <w:rPr>
          <w:rFonts w:ascii="Times New Roman" w:hAnsi="Times New Roman" w:cs="Times New Roman"/>
          <w:color w:val="0D0D0D"/>
          <w:sz w:val="22"/>
          <w:szCs w:val="22"/>
        </w:rPr>
        <w:t xml:space="preserve"> </w:t>
      </w:r>
      <w:r w:rsidR="00867F79" w:rsidRPr="000972BD">
        <w:rPr>
          <w:rFonts w:ascii="Times New Roman" w:hAnsi="Times New Roman" w:cs="Times New Roman"/>
          <w:color w:val="0D0D0D"/>
          <w:sz w:val="22"/>
          <w:szCs w:val="22"/>
        </w:rPr>
        <w:t>S</w:t>
      </w:r>
      <w:r w:rsidRPr="00DC1B79">
        <w:rPr>
          <w:rFonts w:ascii="Times New Roman" w:hAnsi="Times New Roman" w:cs="Times New Roman"/>
          <w:color w:val="0D0D0D"/>
          <w:sz w:val="22"/>
          <w:szCs w:val="22"/>
        </w:rPr>
        <w:t xml:space="preserve">zerződés megszűnésének napjára végszámlát kibocsátani és teljes </w:t>
      </w:r>
      <w:proofErr w:type="gramStart"/>
      <w:r w:rsidRPr="00DC1B79">
        <w:rPr>
          <w:rFonts w:ascii="Times New Roman" w:hAnsi="Times New Roman" w:cs="Times New Roman"/>
          <w:color w:val="0D0D0D"/>
          <w:sz w:val="22"/>
          <w:szCs w:val="22"/>
        </w:rPr>
        <w:t>körűen  elszámolni</w:t>
      </w:r>
      <w:proofErr w:type="gramEnd"/>
      <w:r w:rsidRPr="00DC1B79">
        <w:rPr>
          <w:rFonts w:ascii="Times New Roman" w:hAnsi="Times New Roman" w:cs="Times New Roman"/>
          <w:color w:val="0D0D0D"/>
          <w:sz w:val="22"/>
          <w:szCs w:val="22"/>
        </w:rPr>
        <w:t xml:space="preserve">, amennyiben az </w:t>
      </w:r>
      <w:r w:rsidR="00867F79" w:rsidRPr="000972BD">
        <w:rPr>
          <w:rFonts w:ascii="Times New Roman" w:hAnsi="Times New Roman" w:cs="Times New Roman"/>
          <w:color w:val="0D0D0D"/>
          <w:sz w:val="22"/>
          <w:szCs w:val="22"/>
        </w:rPr>
        <w:t>e</w:t>
      </w:r>
      <w:r w:rsidRPr="00DC1B79">
        <w:rPr>
          <w:rFonts w:ascii="Times New Roman" w:hAnsi="Times New Roman" w:cs="Times New Roman"/>
          <w:color w:val="0D0D0D"/>
          <w:sz w:val="22"/>
          <w:szCs w:val="22"/>
        </w:rPr>
        <w:t xml:space="preserve">losztói </w:t>
      </w:r>
      <w:r w:rsidR="00867F79" w:rsidRPr="000972BD">
        <w:rPr>
          <w:rFonts w:ascii="Times New Roman" w:hAnsi="Times New Roman" w:cs="Times New Roman"/>
          <w:color w:val="0D0D0D"/>
          <w:sz w:val="22"/>
          <w:szCs w:val="22"/>
        </w:rPr>
        <w:t>e</w:t>
      </w:r>
      <w:r w:rsidRPr="00DC1B79">
        <w:rPr>
          <w:rFonts w:ascii="Times New Roman" w:hAnsi="Times New Roman" w:cs="Times New Roman"/>
          <w:color w:val="0D0D0D"/>
          <w:sz w:val="22"/>
          <w:szCs w:val="22"/>
        </w:rPr>
        <w:t>ngedélyes az elszámoláshoz szükséges adatokat Kereskedő részére, határidőre megküldi.</w:t>
      </w:r>
      <w:r w:rsidRPr="00DC1B79">
        <w:rPr>
          <w:rFonts w:ascii="Times New Roman" w:hAnsi="Times New Roman" w:cs="Times New Roman"/>
          <w:b/>
          <w:color w:val="0D0D0D"/>
          <w:sz w:val="22"/>
          <w:szCs w:val="22"/>
        </w:rPr>
        <w:t xml:space="preserve"> A teljes körű elszámolás végső határideje: 2017. március 20.</w:t>
      </w:r>
      <w:r w:rsidR="000579E3">
        <w:rPr>
          <w:rFonts w:ascii="Times New Roman" w:hAnsi="Times New Roman" w:cs="Times New Roman"/>
          <w:color w:val="0D0D0D"/>
          <w:sz w:val="22"/>
          <w:szCs w:val="22"/>
        </w:rPr>
        <w:t xml:space="preserve"> </w:t>
      </w:r>
      <w:r w:rsidRPr="00DC1B79">
        <w:rPr>
          <w:rFonts w:ascii="Times New Roman" w:hAnsi="Times New Roman" w:cs="Times New Roman"/>
          <w:color w:val="0D0D0D"/>
          <w:sz w:val="22"/>
          <w:szCs w:val="22"/>
        </w:rPr>
        <w:t xml:space="preserve">Abban az esetben, ha a Szerződés megszűnése mellett kereskedőváltásra is sor kerül, úgy a </w:t>
      </w:r>
      <w:r w:rsidR="00867F79" w:rsidRPr="000972BD">
        <w:rPr>
          <w:rFonts w:ascii="Times New Roman" w:hAnsi="Times New Roman" w:cs="Times New Roman"/>
          <w:color w:val="0D0D0D"/>
          <w:sz w:val="22"/>
          <w:szCs w:val="22"/>
        </w:rPr>
        <w:t>K</w:t>
      </w:r>
      <w:r w:rsidRPr="00DC1B79">
        <w:rPr>
          <w:rFonts w:ascii="Times New Roman" w:hAnsi="Times New Roman" w:cs="Times New Roman"/>
          <w:color w:val="0D0D0D"/>
          <w:sz w:val="22"/>
          <w:szCs w:val="22"/>
        </w:rPr>
        <w:t xml:space="preserve">ereskedő köteles az elszámoláshoz alkalmazott mérési adatokat a </w:t>
      </w:r>
      <w:r w:rsidR="00867F79" w:rsidRPr="000972BD">
        <w:rPr>
          <w:rFonts w:ascii="Times New Roman" w:hAnsi="Times New Roman" w:cs="Times New Roman"/>
          <w:color w:val="0D0D0D"/>
          <w:sz w:val="22"/>
          <w:szCs w:val="22"/>
        </w:rPr>
        <w:t>F</w:t>
      </w:r>
      <w:r w:rsidRPr="00DC1B79">
        <w:rPr>
          <w:rFonts w:ascii="Times New Roman" w:hAnsi="Times New Roman" w:cs="Times New Roman"/>
          <w:color w:val="0D0D0D"/>
          <w:sz w:val="22"/>
          <w:szCs w:val="22"/>
        </w:rPr>
        <w:t>elhasználó által írásban a kereskedőváltás során megnevezett új villamos energia keresked</w:t>
      </w:r>
      <w:r w:rsidR="00867F79" w:rsidRPr="000972BD">
        <w:rPr>
          <w:rFonts w:ascii="Times New Roman" w:hAnsi="Times New Roman" w:cs="Times New Roman"/>
          <w:color w:val="0D0D0D"/>
          <w:sz w:val="22"/>
          <w:szCs w:val="22"/>
        </w:rPr>
        <w:t>elmi engedélyes</w:t>
      </w:r>
      <w:r w:rsidRPr="00DC1B79">
        <w:rPr>
          <w:rFonts w:ascii="Times New Roman" w:hAnsi="Times New Roman" w:cs="Times New Roman"/>
          <w:color w:val="0D0D0D"/>
          <w:sz w:val="22"/>
          <w:szCs w:val="22"/>
        </w:rPr>
        <w:t xml:space="preserve"> részére is átadni.</w:t>
      </w:r>
    </w:p>
    <w:p w14:paraId="2F92CEFC" w14:textId="77777777" w:rsidR="00100C35" w:rsidRPr="00DC1B79" w:rsidRDefault="00100C35" w:rsidP="00DC1B79">
      <w:pPr>
        <w:pStyle w:val="Feladat"/>
        <w:widowControl w:val="0"/>
        <w:tabs>
          <w:tab w:val="left" w:pos="284"/>
        </w:tabs>
        <w:spacing w:before="0" w:after="0" w:line="280" w:lineRule="atLeast"/>
        <w:ind w:left="1416"/>
        <w:rPr>
          <w:rFonts w:ascii="Times New Roman" w:hAnsi="Times New Roman" w:cs="Times New Roman"/>
          <w:color w:val="0D0D0D"/>
          <w:sz w:val="22"/>
          <w:szCs w:val="22"/>
        </w:rPr>
      </w:pPr>
    </w:p>
    <w:p w14:paraId="2E1B672D" w14:textId="77777777" w:rsidR="00100C35" w:rsidRPr="00DC1B79" w:rsidRDefault="0064795A" w:rsidP="00DC1B79">
      <w:pPr>
        <w:spacing w:line="280" w:lineRule="atLeast"/>
        <w:ind w:left="1440"/>
        <w:jc w:val="both"/>
        <w:rPr>
          <w:color w:val="0D0D0D"/>
        </w:rPr>
      </w:pPr>
      <w:r w:rsidRPr="00DC1B79">
        <w:rPr>
          <w:color w:val="0D0D0D"/>
        </w:rPr>
        <w:t xml:space="preserve">Az elszámolás alapja a hálózati engedélyesek által leolvasott – ennek hiányában (azaz, ha a Szerződés megszűnését követő legkésőbb 8 (nyolc) napon belül az elosztói engedélyes részéről leolvasásra nem került sor) a Felhasználó által leolvasott és írásban rögzített, a Kereskedőnek és az Elosztói Engedélyesnek igazoltan bejelentett </w:t>
      </w:r>
      <w:r w:rsidRPr="00DC1B79">
        <w:rPr>
          <w:b/>
          <w:bCs/>
          <w:color w:val="0D0D0D"/>
        </w:rPr>
        <w:t>–</w:t>
      </w:r>
      <w:r w:rsidRPr="00DC1B79">
        <w:rPr>
          <w:color w:val="0D0D0D"/>
        </w:rPr>
        <w:t xml:space="preserve"> a jelen Szerződés megszűnésének időpontjára vonatkoztatott mérési adat. </w:t>
      </w:r>
    </w:p>
    <w:p w14:paraId="6C51E3B7" w14:textId="77777777" w:rsidR="00100C35" w:rsidRPr="00DC1B79" w:rsidRDefault="00100C35" w:rsidP="00DC1B79">
      <w:pPr>
        <w:spacing w:line="280" w:lineRule="atLeast"/>
        <w:ind w:left="1440"/>
        <w:jc w:val="both"/>
        <w:rPr>
          <w:color w:val="0D0D0D"/>
        </w:rPr>
      </w:pPr>
    </w:p>
    <w:p w14:paraId="1C99D06E" w14:textId="77777777" w:rsidR="00100C35" w:rsidRPr="00DC1B79" w:rsidRDefault="0064795A" w:rsidP="00DC1B79">
      <w:pPr>
        <w:spacing w:line="280" w:lineRule="atLeast"/>
        <w:ind w:left="1440"/>
        <w:jc w:val="both"/>
        <w:rPr>
          <w:color w:val="0D0D0D"/>
        </w:rPr>
      </w:pPr>
      <w:r w:rsidRPr="00DC1B79">
        <w:rPr>
          <w:color w:val="0D0D0D"/>
        </w:rPr>
        <w:t xml:space="preserve">A mérési pontonként készülő vég számlák – vagy a Kereskedő választása szerint, az azokhoz kapcsolt kimutatások (mint számlamellékletek) </w:t>
      </w:r>
      <w:r w:rsidR="00867F79" w:rsidRPr="00867F79">
        <w:rPr>
          <w:color w:val="0D0D0D"/>
        </w:rPr>
        <w:t>–</w:t>
      </w:r>
      <w:r w:rsidRPr="00DC1B79">
        <w:rPr>
          <w:color w:val="0D0D0D"/>
        </w:rPr>
        <w:t xml:space="preserve"> a Szerződés hatálya alatt az induló és záró mérőóra állások alapján számított felhasznált villamos energia teljes mennyiségét (kWh mennyiségi egységben), a teljes mennyiségre vonatkoztatva a villamos energia díját és valamennyi számlázott díjelemet magukban foglalják. A fizetendő érték meghatározása során az így kapott fogyasztott mennyiséget és annak értékadatait kell csökkenteni a Szerződés alapján, annak időtartama alatt a Kereskedő által kibocsátott részszámlákban számlázott mennyiségekkel és értékekkel, mely adatokat – ide értve a részszámlák sorszámát, az azokban számlázott mennyiségeket és jogcímenkénti értékadatokat – az elszámoló számlában fel kell tüntetni. Felhasználó a Szerződés megszűnésekor kibocsátott elszámoló számla alapján fennálló fizetési kötelezettségének a Szerződés 11.1.2. pontja szerint meghatározott fizetési határidővel tesz eleget.</w:t>
      </w:r>
    </w:p>
    <w:p w14:paraId="53DDC3A2" w14:textId="77777777" w:rsidR="00100C35" w:rsidRPr="00DC1B79" w:rsidRDefault="00100C35" w:rsidP="00DC1B79">
      <w:pPr>
        <w:spacing w:line="280" w:lineRule="atLeast"/>
        <w:ind w:left="1440"/>
        <w:jc w:val="both"/>
        <w:rPr>
          <w:color w:val="0D0D0D"/>
        </w:rPr>
      </w:pPr>
    </w:p>
    <w:p w14:paraId="7DA6F61D" w14:textId="77777777" w:rsidR="00100C35" w:rsidRPr="00DC1B79" w:rsidRDefault="0064795A" w:rsidP="00DC1B79">
      <w:pPr>
        <w:spacing w:line="280" w:lineRule="atLeast"/>
        <w:ind w:left="1440"/>
        <w:jc w:val="both"/>
        <w:rPr>
          <w:color w:val="0D0D0D"/>
        </w:rPr>
      </w:pPr>
      <w:r w:rsidRPr="00DC1B79">
        <w:rPr>
          <w:color w:val="0D0D0D"/>
        </w:rPr>
        <w:t>Az elszámolás eredményeként esetlegesen megállapított visszafizetendő összeget a Kereskedő az elszámolást követő 8 (nyolc) napon belül köteles visszafizetni a Felhasználónak. E határidő elmulasztása esetén a Felhasználó a késedelem idejére a 11.6. pont szerinti mértékű késedelmi kamatot jogosult felszámítani a Kereskedővel szemben.</w:t>
      </w:r>
    </w:p>
    <w:p w14:paraId="093CB5B1" w14:textId="77777777" w:rsidR="00100C35" w:rsidRPr="00DC1B79" w:rsidRDefault="00100C35" w:rsidP="00DC1B79">
      <w:pPr>
        <w:spacing w:line="280" w:lineRule="atLeast"/>
        <w:ind w:left="1440"/>
        <w:jc w:val="both"/>
        <w:rPr>
          <w:color w:val="0D0D0D"/>
        </w:rPr>
      </w:pPr>
    </w:p>
    <w:p w14:paraId="79130437" w14:textId="77777777" w:rsidR="00100C35" w:rsidRPr="00DC1B79" w:rsidRDefault="00867F79" w:rsidP="00DC1B79">
      <w:pPr>
        <w:pStyle w:val="Cmsor1"/>
        <w:numPr>
          <w:ilvl w:val="0"/>
          <w:numId w:val="43"/>
        </w:numPr>
        <w:tabs>
          <w:tab w:val="clear" w:pos="9072"/>
        </w:tabs>
        <w:suppressAutoHyphens w:val="0"/>
        <w:spacing w:before="120" w:after="120" w:line="280" w:lineRule="atLeast"/>
        <w:ind w:left="540" w:hanging="540"/>
        <w:jc w:val="both"/>
        <w:rPr>
          <w:color w:val="0D0D0D"/>
          <w:sz w:val="22"/>
          <w:szCs w:val="22"/>
        </w:rPr>
      </w:pPr>
      <w:r w:rsidRPr="000972BD">
        <w:rPr>
          <w:color w:val="0D0D0D"/>
          <w:sz w:val="22"/>
          <w:szCs w:val="22"/>
        </w:rPr>
        <w:t xml:space="preserve">     </w:t>
      </w:r>
      <w:r w:rsidR="0064795A" w:rsidRPr="00DC1B79">
        <w:rPr>
          <w:color w:val="0D0D0D"/>
          <w:sz w:val="22"/>
          <w:szCs w:val="22"/>
        </w:rPr>
        <w:t>VEGYES RENDELKEZÉSEK</w:t>
      </w:r>
    </w:p>
    <w:p w14:paraId="6995A5AB" w14:textId="77777777" w:rsidR="00100C35" w:rsidRPr="00DC1B79" w:rsidRDefault="0064795A" w:rsidP="00DC1B79">
      <w:pPr>
        <w:pStyle w:val="Cmsor2"/>
        <w:numPr>
          <w:ilvl w:val="1"/>
          <w:numId w:val="41"/>
        </w:numPr>
        <w:tabs>
          <w:tab w:val="clear" w:pos="1189"/>
          <w:tab w:val="num" w:pos="1418"/>
        </w:tabs>
        <w:spacing w:before="60" w:line="280" w:lineRule="atLeast"/>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Jogviták rendezése</w:t>
      </w:r>
    </w:p>
    <w:p w14:paraId="2D017C58" w14:textId="77777777" w:rsidR="00100C35" w:rsidRPr="00DC1B79" w:rsidRDefault="00100C35" w:rsidP="00DC1B79">
      <w:pPr>
        <w:spacing w:line="280" w:lineRule="atLeast"/>
        <w:ind w:left="1418"/>
        <w:jc w:val="both"/>
        <w:rPr>
          <w:color w:val="0D0D0D"/>
        </w:rPr>
      </w:pPr>
    </w:p>
    <w:p w14:paraId="2D0C1309" w14:textId="77777777" w:rsidR="00100C35" w:rsidRPr="00DC1B79" w:rsidRDefault="0064795A" w:rsidP="00DC1B79">
      <w:pPr>
        <w:pStyle w:val="NormlWeb"/>
        <w:spacing w:line="280" w:lineRule="atLeast"/>
        <w:ind w:left="1418"/>
        <w:jc w:val="both"/>
        <w:rPr>
          <w:color w:val="0D0D0D"/>
          <w:sz w:val="22"/>
          <w:szCs w:val="22"/>
        </w:rPr>
      </w:pPr>
      <w:r w:rsidRPr="00DC1B79">
        <w:rPr>
          <w:color w:val="0D0D0D"/>
          <w:sz w:val="22"/>
          <w:szCs w:val="22"/>
        </w:rPr>
        <w:t>A Felek a jelen Szerződéssel kapcsolatos jogvitájukat megkísérlik elsősorban békésen</w:t>
      </w:r>
      <w:r w:rsidR="008B4F5F" w:rsidRPr="000972BD">
        <w:rPr>
          <w:color w:val="0D0D0D"/>
          <w:sz w:val="22"/>
          <w:szCs w:val="22"/>
        </w:rPr>
        <w:t xml:space="preserve"> </w:t>
      </w:r>
      <w:r w:rsidR="008B4F5F" w:rsidRPr="008859A0">
        <w:rPr>
          <w:color w:val="0D0D0D"/>
          <w:sz w:val="22"/>
          <w:szCs w:val="22"/>
        </w:rPr>
        <w:t>– 30 (harminc) naptári napon belül –</w:t>
      </w:r>
      <w:r w:rsidRPr="00DC1B79">
        <w:rPr>
          <w:color w:val="0D0D0D"/>
          <w:sz w:val="22"/>
          <w:szCs w:val="22"/>
        </w:rPr>
        <w:t xml:space="preserve"> rendezni. A békés egyeztetési eljárás meghiúsulása esetén</w:t>
      </w:r>
      <w:r w:rsidR="008B4F5F" w:rsidRPr="000972BD">
        <w:rPr>
          <w:color w:val="0D0D0D"/>
          <w:sz w:val="22"/>
          <w:szCs w:val="22"/>
        </w:rPr>
        <w:t>,</w:t>
      </w:r>
      <w:r w:rsidRPr="00DC1B79">
        <w:rPr>
          <w:color w:val="0D0D0D"/>
          <w:sz w:val="22"/>
          <w:szCs w:val="22"/>
        </w:rPr>
        <w:t xml:space="preserve"> a Felek a jogvitáik rendezésére a Felhasználó székhelye szerint illetékes bíróság kizárólagos illetékességét kötik ki, amennyiben az ügyben a helyi bíróság illetékes, egyetemes szolgáltatásra jogosult felhasználók tekintetében pedig a polgári perrendtartásról szóló 1952. évi III. törvény illetékességre vonatkozó általános szabályai szerint járnak el. Felek az Energetikai Állandó </w:t>
      </w:r>
      <w:proofErr w:type="spellStart"/>
      <w:r w:rsidRPr="00DC1B79">
        <w:rPr>
          <w:color w:val="0D0D0D"/>
          <w:sz w:val="22"/>
          <w:szCs w:val="22"/>
        </w:rPr>
        <w:t>Választottbíróság</w:t>
      </w:r>
      <w:proofErr w:type="spellEnd"/>
      <w:r w:rsidRPr="00DC1B79">
        <w:rPr>
          <w:color w:val="0D0D0D"/>
          <w:sz w:val="22"/>
          <w:szCs w:val="22"/>
        </w:rPr>
        <w:t xml:space="preserve"> hatáskörét jelen Szerződéssel kapcsolatos vitájukban kizárják.</w:t>
      </w:r>
    </w:p>
    <w:p w14:paraId="43431CA8" w14:textId="77777777" w:rsidR="00100C35" w:rsidRPr="00DC1B79" w:rsidRDefault="00100C35" w:rsidP="00DC1B79">
      <w:pPr>
        <w:spacing w:line="280" w:lineRule="atLeast"/>
        <w:ind w:left="1418"/>
        <w:jc w:val="both"/>
        <w:rPr>
          <w:color w:val="0D0D0D"/>
        </w:rPr>
      </w:pPr>
    </w:p>
    <w:p w14:paraId="00AF3173" w14:textId="77777777" w:rsidR="00100C35" w:rsidRPr="00DC1B79" w:rsidRDefault="0064795A" w:rsidP="00DC1B79">
      <w:pPr>
        <w:pStyle w:val="Cmsor2"/>
        <w:numPr>
          <w:ilvl w:val="1"/>
          <w:numId w:val="41"/>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rPr>
        <w:t xml:space="preserve">     </w:t>
      </w:r>
      <w:r w:rsidRPr="00DC1B79">
        <w:rPr>
          <w:rFonts w:ascii="Times New Roman" w:hAnsi="Times New Roman" w:cs="Times New Roman"/>
          <w:b w:val="0"/>
          <w:bCs w:val="0"/>
          <w:color w:val="0D0D0D"/>
          <w:sz w:val="22"/>
          <w:szCs w:val="22"/>
          <w:u w:val="single"/>
        </w:rPr>
        <w:t>Értesítések</w:t>
      </w:r>
    </w:p>
    <w:p w14:paraId="5C08C924" w14:textId="77777777" w:rsidR="00100C35" w:rsidRPr="00DC1B79" w:rsidRDefault="00100C35" w:rsidP="00DC1B79">
      <w:pPr>
        <w:spacing w:line="280" w:lineRule="atLeast"/>
        <w:ind w:left="1418"/>
        <w:jc w:val="both"/>
        <w:rPr>
          <w:color w:val="0D0D0D"/>
        </w:rPr>
      </w:pPr>
    </w:p>
    <w:p w14:paraId="5819450B" w14:textId="77777777" w:rsidR="00100C35" w:rsidRPr="00DC1B79" w:rsidRDefault="0064795A" w:rsidP="00DC1B79">
      <w:pPr>
        <w:spacing w:line="280" w:lineRule="atLeast"/>
        <w:ind w:left="1418" w:hanging="698"/>
        <w:jc w:val="both"/>
        <w:rPr>
          <w:color w:val="0D0D0D"/>
        </w:rPr>
      </w:pPr>
      <w:r w:rsidRPr="00DC1B79">
        <w:rPr>
          <w:color w:val="0D0D0D"/>
        </w:rPr>
        <w:t xml:space="preserve">16.2.1. Eltérő írásbeli értesítésig minden értesítés írásban történik a másik Félnek a jelen Szerződésben feltüntetett székhelyére előre fizetett ajánlott levélküldeményként, vagy </w:t>
      </w:r>
      <w:proofErr w:type="gramStart"/>
      <w:r w:rsidRPr="00DC1B79">
        <w:rPr>
          <w:color w:val="0D0D0D"/>
        </w:rPr>
        <w:t>faxon</w:t>
      </w:r>
      <w:proofErr w:type="gramEnd"/>
      <w:r w:rsidRPr="00DC1B79">
        <w:rPr>
          <w:color w:val="0D0D0D"/>
        </w:rPr>
        <w:t xml:space="preserve"> vagy futár útján vagy személyesen és az értesítés egyidejűleg tájékoztató jelleggel megküldhető e-mail-ben történő továbbítás útján. A faxon vagy futár útján vagy személyesen a másik Félhez eljutatott sürgős értesítést a másik Fél kérésére előre fizetett ajánlott levélküldeményben is meg kell erősíteni. </w:t>
      </w:r>
    </w:p>
    <w:p w14:paraId="5C7A8991" w14:textId="77777777" w:rsidR="00100C35" w:rsidRPr="00DC1B79" w:rsidRDefault="00100C35" w:rsidP="00DC1B79">
      <w:pPr>
        <w:spacing w:line="280" w:lineRule="atLeast"/>
        <w:ind w:left="1418"/>
        <w:jc w:val="both"/>
        <w:rPr>
          <w:color w:val="0D0D0D"/>
        </w:rPr>
      </w:pPr>
    </w:p>
    <w:p w14:paraId="63FC5FF5" w14:textId="77777777" w:rsidR="00100C35" w:rsidRPr="00DC1B79" w:rsidRDefault="0064795A" w:rsidP="00DC1B79">
      <w:pPr>
        <w:spacing w:line="280" w:lineRule="atLeast"/>
        <w:ind w:left="1418"/>
        <w:jc w:val="both"/>
        <w:rPr>
          <w:color w:val="0D0D0D"/>
        </w:rPr>
      </w:pPr>
      <w:r w:rsidRPr="00DC1B79">
        <w:rPr>
          <w:color w:val="0D0D0D"/>
        </w:rPr>
        <w:lastRenderedPageBreak/>
        <w:t xml:space="preserve">A szerződéssel kapcsolatos kérdésekben nyilatkozattevő, illetőleg </w:t>
      </w:r>
      <w:r w:rsidR="008B4F5F" w:rsidRPr="000972BD">
        <w:rPr>
          <w:color w:val="0D0D0D"/>
        </w:rPr>
        <w:t xml:space="preserve">elsődleges </w:t>
      </w:r>
      <w:r w:rsidRPr="00DC1B79">
        <w:rPr>
          <w:color w:val="0D0D0D"/>
        </w:rPr>
        <w:t>kapcsolattartó</w:t>
      </w:r>
      <w:r w:rsidR="008B4F5F" w:rsidRPr="000972BD">
        <w:rPr>
          <w:color w:val="0D0D0D"/>
        </w:rPr>
        <w:t>:</w:t>
      </w:r>
      <w:r w:rsidRPr="00DC1B79">
        <w:rPr>
          <w:color w:val="0D0D0D"/>
        </w:rPr>
        <w:t xml:space="preserve"> </w:t>
      </w:r>
    </w:p>
    <w:p w14:paraId="63FA2380" w14:textId="77777777" w:rsidR="00100C35" w:rsidRPr="00DC1B79" w:rsidRDefault="00100C35" w:rsidP="00DC1B79">
      <w:pPr>
        <w:spacing w:line="280" w:lineRule="atLeast"/>
        <w:ind w:left="1418"/>
        <w:jc w:val="both"/>
        <w:rPr>
          <w:color w:val="0D0D0D"/>
        </w:rPr>
      </w:pPr>
    </w:p>
    <w:p w14:paraId="0E30DC1D" w14:textId="77777777" w:rsidR="00100C35" w:rsidRPr="00DC1B79" w:rsidRDefault="0064795A" w:rsidP="00DC1B79">
      <w:pPr>
        <w:spacing w:line="280" w:lineRule="atLeast"/>
        <w:ind w:left="1418"/>
        <w:jc w:val="both"/>
        <w:rPr>
          <w:b/>
          <w:color w:val="0D0D0D"/>
        </w:rPr>
      </w:pPr>
      <w:r w:rsidRPr="00DC1B79">
        <w:rPr>
          <w:b/>
          <w:color w:val="0D0D0D"/>
        </w:rPr>
        <w:t>Kereskedő részéről:</w:t>
      </w:r>
    </w:p>
    <w:p w14:paraId="03790C9F" w14:textId="77777777" w:rsidR="00100C35" w:rsidRPr="00DC1B79" w:rsidRDefault="00100C35" w:rsidP="00DC1B79">
      <w:pPr>
        <w:spacing w:line="280" w:lineRule="atLeast"/>
        <w:ind w:left="1418"/>
        <w:jc w:val="both"/>
        <w:rPr>
          <w:b/>
          <w:color w:val="0D0D0D"/>
        </w:rPr>
      </w:pPr>
    </w:p>
    <w:tbl>
      <w:tblPr>
        <w:tblpPr w:leftFromText="141" w:rightFromText="141" w:vertAnchor="text" w:horzAnchor="page" w:tblpX="2783" w:tblpY="75"/>
        <w:tblW w:w="6310" w:type="dxa"/>
        <w:tblLayout w:type="fixed"/>
        <w:tblLook w:val="0000" w:firstRow="0" w:lastRow="0" w:firstColumn="0" w:lastColumn="0" w:noHBand="0" w:noVBand="0"/>
      </w:tblPr>
      <w:tblGrid>
        <w:gridCol w:w="1843"/>
        <w:gridCol w:w="1134"/>
        <w:gridCol w:w="3333"/>
      </w:tblGrid>
      <w:tr w:rsidR="00B62E55" w:rsidRPr="000972BD" w14:paraId="0A8758B3" w14:textId="77777777" w:rsidTr="00B62E55">
        <w:tc>
          <w:tcPr>
            <w:tcW w:w="1843" w:type="dxa"/>
            <w:vMerge w:val="restart"/>
          </w:tcPr>
          <w:p w14:paraId="55E5D932" w14:textId="77777777" w:rsidR="00100C35" w:rsidRPr="00DC1B79" w:rsidRDefault="0064795A" w:rsidP="00DC1B79">
            <w:pPr>
              <w:spacing w:line="280" w:lineRule="atLeast"/>
              <w:jc w:val="both"/>
              <w:rPr>
                <w:b/>
                <w:color w:val="0D0D0D"/>
              </w:rPr>
            </w:pPr>
            <w:r w:rsidRPr="00DC1B79">
              <w:rPr>
                <w:b/>
                <w:color w:val="0D0D0D"/>
              </w:rPr>
              <w:t xml:space="preserve">Név: </w:t>
            </w:r>
            <w:r w:rsidRPr="00DC1B79">
              <w:rPr>
                <w:b/>
                <w:color w:val="0D0D0D"/>
                <w:highlight w:val="yellow"/>
              </w:rPr>
              <w:t>[*]</w:t>
            </w:r>
          </w:p>
        </w:tc>
        <w:tc>
          <w:tcPr>
            <w:tcW w:w="1134" w:type="dxa"/>
          </w:tcPr>
          <w:p w14:paraId="6DCA3E29" w14:textId="77777777" w:rsidR="00100C35" w:rsidRPr="00DC1B79" w:rsidRDefault="0064795A" w:rsidP="00DC1B79">
            <w:pPr>
              <w:spacing w:line="280" w:lineRule="atLeast"/>
              <w:jc w:val="both"/>
              <w:rPr>
                <w:b/>
                <w:color w:val="0D0D0D"/>
              </w:rPr>
            </w:pPr>
            <w:r w:rsidRPr="00DC1B79">
              <w:rPr>
                <w:b/>
                <w:color w:val="0D0D0D"/>
              </w:rPr>
              <w:t>e-mail</w:t>
            </w:r>
            <w:r w:rsidR="008B4F5F" w:rsidRPr="000972BD">
              <w:rPr>
                <w:b/>
                <w:color w:val="0D0D0D"/>
              </w:rPr>
              <w:t>:</w:t>
            </w:r>
          </w:p>
        </w:tc>
        <w:tc>
          <w:tcPr>
            <w:tcW w:w="3333" w:type="dxa"/>
          </w:tcPr>
          <w:p w14:paraId="02BF936C" w14:textId="77777777" w:rsidR="00100C35" w:rsidRPr="00DC1B79" w:rsidRDefault="008B4F5F" w:rsidP="00DC1B79">
            <w:pPr>
              <w:spacing w:line="280" w:lineRule="atLeast"/>
              <w:jc w:val="both"/>
              <w:rPr>
                <w:b/>
                <w:color w:val="0D0D0D"/>
              </w:rPr>
            </w:pPr>
            <w:r w:rsidRPr="008B4F5F">
              <w:rPr>
                <w:b/>
                <w:color w:val="0D0D0D"/>
              </w:rPr>
              <w:t>[</w:t>
            </w:r>
            <w:r w:rsidRPr="008B4F5F">
              <w:rPr>
                <w:b/>
                <w:color w:val="0D0D0D"/>
                <w:highlight w:val="yellow"/>
              </w:rPr>
              <w:t>*</w:t>
            </w:r>
            <w:r w:rsidRPr="008B4F5F">
              <w:rPr>
                <w:b/>
                <w:color w:val="0D0D0D"/>
              </w:rPr>
              <w:t>]</w:t>
            </w:r>
          </w:p>
        </w:tc>
      </w:tr>
      <w:tr w:rsidR="00B62E55" w:rsidRPr="000972BD" w14:paraId="2780274B" w14:textId="77777777" w:rsidTr="00B62E55">
        <w:tc>
          <w:tcPr>
            <w:tcW w:w="1843" w:type="dxa"/>
            <w:vMerge/>
          </w:tcPr>
          <w:p w14:paraId="056282EE" w14:textId="77777777" w:rsidR="00100C35" w:rsidRPr="00DC1B79" w:rsidRDefault="00100C35" w:rsidP="00DC1B79">
            <w:pPr>
              <w:spacing w:line="280" w:lineRule="atLeast"/>
              <w:jc w:val="both"/>
              <w:rPr>
                <w:b/>
                <w:color w:val="0D0D0D"/>
              </w:rPr>
            </w:pPr>
          </w:p>
        </w:tc>
        <w:tc>
          <w:tcPr>
            <w:tcW w:w="1134" w:type="dxa"/>
          </w:tcPr>
          <w:p w14:paraId="2F459BE6" w14:textId="77777777" w:rsidR="00100C35" w:rsidRPr="00DC1B79" w:rsidRDefault="0064795A" w:rsidP="00DC1B79">
            <w:pPr>
              <w:spacing w:line="280" w:lineRule="atLeast"/>
              <w:jc w:val="both"/>
              <w:rPr>
                <w:b/>
                <w:color w:val="0D0D0D"/>
              </w:rPr>
            </w:pPr>
            <w:r w:rsidRPr="00DC1B79">
              <w:rPr>
                <w:b/>
                <w:color w:val="0D0D0D"/>
              </w:rPr>
              <w:t>tel./fax</w:t>
            </w:r>
            <w:r w:rsidR="008B4F5F" w:rsidRPr="000972BD">
              <w:rPr>
                <w:b/>
                <w:color w:val="0D0D0D"/>
              </w:rPr>
              <w:t>:</w:t>
            </w:r>
          </w:p>
        </w:tc>
        <w:tc>
          <w:tcPr>
            <w:tcW w:w="3333" w:type="dxa"/>
          </w:tcPr>
          <w:p w14:paraId="1C7AA106" w14:textId="77777777" w:rsidR="00100C35" w:rsidRPr="00DC1B79" w:rsidRDefault="008B4F5F" w:rsidP="00DC1B79">
            <w:pPr>
              <w:spacing w:line="280" w:lineRule="atLeast"/>
              <w:jc w:val="both"/>
              <w:rPr>
                <w:b/>
                <w:color w:val="0D0D0D"/>
              </w:rPr>
            </w:pPr>
            <w:r w:rsidRPr="008B4F5F">
              <w:rPr>
                <w:b/>
                <w:color w:val="0D0D0D"/>
              </w:rPr>
              <w:t>[</w:t>
            </w:r>
            <w:r>
              <w:rPr>
                <w:b/>
                <w:color w:val="0D0D0D"/>
                <w:highlight w:val="yellow"/>
              </w:rPr>
              <w:t>*</w:t>
            </w:r>
            <w:r w:rsidRPr="008B4F5F">
              <w:rPr>
                <w:b/>
                <w:color w:val="0D0D0D"/>
              </w:rPr>
              <w:t>]</w:t>
            </w:r>
          </w:p>
        </w:tc>
      </w:tr>
    </w:tbl>
    <w:p w14:paraId="7A701FFD" w14:textId="77777777" w:rsidR="00100C35" w:rsidRPr="00DC1B79" w:rsidRDefault="00100C35" w:rsidP="00DC1B79">
      <w:pPr>
        <w:spacing w:line="280" w:lineRule="atLeast"/>
        <w:ind w:left="1418"/>
        <w:jc w:val="both"/>
        <w:rPr>
          <w:b/>
          <w:color w:val="0D0D0D"/>
        </w:rPr>
      </w:pPr>
    </w:p>
    <w:p w14:paraId="3A883282" w14:textId="77777777" w:rsidR="00100C35" w:rsidRPr="00DC1B79" w:rsidRDefault="00100C35" w:rsidP="00DC1B79">
      <w:pPr>
        <w:spacing w:line="280" w:lineRule="atLeast"/>
        <w:ind w:left="1418"/>
        <w:jc w:val="both"/>
        <w:rPr>
          <w:b/>
          <w:color w:val="0D0D0D"/>
        </w:rPr>
      </w:pPr>
    </w:p>
    <w:p w14:paraId="160679F9" w14:textId="77777777" w:rsidR="00100C35" w:rsidRPr="00DC1B79" w:rsidRDefault="00100C35" w:rsidP="00DC1B79">
      <w:pPr>
        <w:spacing w:line="280" w:lineRule="atLeast"/>
        <w:ind w:left="1418"/>
        <w:jc w:val="both"/>
        <w:rPr>
          <w:b/>
          <w:color w:val="0D0D0D"/>
        </w:rPr>
      </w:pPr>
    </w:p>
    <w:p w14:paraId="118209A5" w14:textId="77777777" w:rsidR="00100C35" w:rsidRPr="00DC1B79" w:rsidRDefault="0064795A" w:rsidP="00DC1B79">
      <w:pPr>
        <w:spacing w:line="280" w:lineRule="atLeast"/>
        <w:ind w:left="1418"/>
        <w:jc w:val="both"/>
        <w:rPr>
          <w:b/>
          <w:color w:val="0D0D0D"/>
        </w:rPr>
      </w:pPr>
      <w:r w:rsidRPr="00DC1B79">
        <w:rPr>
          <w:b/>
          <w:color w:val="0D0D0D"/>
        </w:rPr>
        <w:t>Felhasználó részéről:</w:t>
      </w:r>
    </w:p>
    <w:tbl>
      <w:tblPr>
        <w:tblpPr w:leftFromText="141" w:rightFromText="141" w:vertAnchor="text" w:horzAnchor="page" w:tblpX="2603" w:tblpY="106"/>
        <w:tblW w:w="6310" w:type="dxa"/>
        <w:tblLayout w:type="fixed"/>
        <w:tblLook w:val="0000" w:firstRow="0" w:lastRow="0" w:firstColumn="0" w:lastColumn="0" w:noHBand="0" w:noVBand="0"/>
      </w:tblPr>
      <w:tblGrid>
        <w:gridCol w:w="1843"/>
        <w:gridCol w:w="1134"/>
        <w:gridCol w:w="3333"/>
      </w:tblGrid>
      <w:tr w:rsidR="00B62E55" w:rsidRPr="000972BD" w14:paraId="7A144E2D" w14:textId="77777777" w:rsidTr="00B62E55">
        <w:tc>
          <w:tcPr>
            <w:tcW w:w="1843" w:type="dxa"/>
            <w:vMerge w:val="restart"/>
          </w:tcPr>
          <w:p w14:paraId="44B8BDA8" w14:textId="77777777" w:rsidR="00100C35" w:rsidRPr="00DC1B79" w:rsidRDefault="0064795A" w:rsidP="00DC1B79">
            <w:pPr>
              <w:spacing w:line="280" w:lineRule="atLeast"/>
              <w:jc w:val="both"/>
              <w:rPr>
                <w:b/>
                <w:color w:val="0D0D0D"/>
              </w:rPr>
            </w:pPr>
            <w:r w:rsidRPr="00DC1B79">
              <w:rPr>
                <w:b/>
                <w:color w:val="0D0D0D"/>
              </w:rPr>
              <w:t xml:space="preserve">   Név: </w:t>
            </w:r>
            <w:r w:rsidR="008B4F5F" w:rsidRPr="008B4F5F">
              <w:rPr>
                <w:b/>
                <w:color w:val="0D0D0D"/>
              </w:rPr>
              <w:t>[</w:t>
            </w:r>
            <w:r w:rsidR="008B4F5F" w:rsidRPr="008B4F5F">
              <w:rPr>
                <w:b/>
                <w:color w:val="0D0D0D"/>
                <w:highlight w:val="yellow"/>
              </w:rPr>
              <w:t>***</w:t>
            </w:r>
            <w:r w:rsidR="008B4F5F" w:rsidRPr="008B4F5F">
              <w:rPr>
                <w:b/>
                <w:color w:val="0D0D0D"/>
              </w:rPr>
              <w:t>]</w:t>
            </w:r>
          </w:p>
        </w:tc>
        <w:tc>
          <w:tcPr>
            <w:tcW w:w="1134" w:type="dxa"/>
          </w:tcPr>
          <w:p w14:paraId="7E50B124" w14:textId="77777777" w:rsidR="00100C35" w:rsidRPr="00DC1B79" w:rsidRDefault="0064795A" w:rsidP="00DC1B79">
            <w:pPr>
              <w:spacing w:line="280" w:lineRule="atLeast"/>
              <w:jc w:val="both"/>
              <w:rPr>
                <w:b/>
                <w:color w:val="0D0D0D"/>
              </w:rPr>
            </w:pPr>
            <w:r w:rsidRPr="00DC1B79">
              <w:rPr>
                <w:b/>
                <w:color w:val="0D0D0D"/>
              </w:rPr>
              <w:t xml:space="preserve">    e-mail</w:t>
            </w:r>
          </w:p>
        </w:tc>
        <w:tc>
          <w:tcPr>
            <w:tcW w:w="3333" w:type="dxa"/>
          </w:tcPr>
          <w:p w14:paraId="78A8AD7B" w14:textId="77777777" w:rsidR="00100C35" w:rsidRPr="00DC1B79" w:rsidRDefault="0064795A" w:rsidP="00DC1B79">
            <w:pPr>
              <w:spacing w:line="280" w:lineRule="atLeast"/>
              <w:jc w:val="both"/>
              <w:rPr>
                <w:b/>
                <w:color w:val="0D0D0D"/>
              </w:rPr>
            </w:pPr>
            <w:r w:rsidRPr="00DC1B79">
              <w:rPr>
                <w:b/>
                <w:color w:val="0D0D0D"/>
              </w:rPr>
              <w:t xml:space="preserve">    </w:t>
            </w:r>
            <w:r w:rsidR="008B4F5F" w:rsidRPr="008B4F5F">
              <w:rPr>
                <w:b/>
                <w:color w:val="0D0D0D"/>
              </w:rPr>
              <w:t>[</w:t>
            </w:r>
            <w:r w:rsidR="008B4F5F">
              <w:rPr>
                <w:b/>
                <w:color w:val="0D0D0D"/>
                <w:highlight w:val="yellow"/>
              </w:rPr>
              <w:t>*</w:t>
            </w:r>
            <w:r w:rsidR="008B4F5F" w:rsidRPr="008B4F5F">
              <w:rPr>
                <w:b/>
                <w:color w:val="0D0D0D"/>
              </w:rPr>
              <w:t>]</w:t>
            </w:r>
          </w:p>
        </w:tc>
      </w:tr>
      <w:tr w:rsidR="00B62E55" w:rsidRPr="000972BD" w14:paraId="480B98FB" w14:textId="77777777" w:rsidTr="00B62E55">
        <w:tc>
          <w:tcPr>
            <w:tcW w:w="1843" w:type="dxa"/>
            <w:vMerge/>
          </w:tcPr>
          <w:p w14:paraId="78081658" w14:textId="77777777" w:rsidR="00100C35" w:rsidRPr="00DC1B79" w:rsidRDefault="00100C35" w:rsidP="00DC1B79">
            <w:pPr>
              <w:spacing w:line="280" w:lineRule="atLeast"/>
              <w:jc w:val="both"/>
              <w:rPr>
                <w:b/>
                <w:color w:val="0D0D0D"/>
              </w:rPr>
            </w:pPr>
          </w:p>
        </w:tc>
        <w:tc>
          <w:tcPr>
            <w:tcW w:w="1134" w:type="dxa"/>
          </w:tcPr>
          <w:p w14:paraId="694E33DD" w14:textId="77777777" w:rsidR="00100C35" w:rsidRPr="00DC1B79" w:rsidRDefault="0064795A" w:rsidP="00DC1B79">
            <w:pPr>
              <w:spacing w:line="280" w:lineRule="atLeast"/>
              <w:jc w:val="both"/>
              <w:rPr>
                <w:b/>
                <w:color w:val="0D0D0D"/>
              </w:rPr>
            </w:pPr>
            <w:r w:rsidRPr="00DC1B79">
              <w:rPr>
                <w:b/>
                <w:color w:val="0D0D0D"/>
              </w:rPr>
              <w:t xml:space="preserve">    tel./fax</w:t>
            </w:r>
          </w:p>
        </w:tc>
        <w:tc>
          <w:tcPr>
            <w:tcW w:w="3333" w:type="dxa"/>
          </w:tcPr>
          <w:p w14:paraId="782895E6" w14:textId="77777777" w:rsidR="00100C35" w:rsidRPr="00DC1B79" w:rsidRDefault="0064795A" w:rsidP="00DC1B79">
            <w:pPr>
              <w:spacing w:line="280" w:lineRule="atLeast"/>
              <w:jc w:val="both"/>
              <w:rPr>
                <w:b/>
                <w:color w:val="0D0D0D"/>
              </w:rPr>
            </w:pPr>
            <w:r w:rsidRPr="00DC1B79">
              <w:rPr>
                <w:b/>
                <w:color w:val="0D0D0D"/>
              </w:rPr>
              <w:t xml:space="preserve">    </w:t>
            </w:r>
            <w:r w:rsidR="008B4F5F" w:rsidRPr="008B4F5F">
              <w:rPr>
                <w:b/>
                <w:color w:val="0D0D0D"/>
              </w:rPr>
              <w:t>[</w:t>
            </w:r>
            <w:r w:rsidR="008B4F5F">
              <w:rPr>
                <w:b/>
                <w:color w:val="0D0D0D"/>
                <w:highlight w:val="yellow"/>
              </w:rPr>
              <w:t>*</w:t>
            </w:r>
            <w:r w:rsidR="008B4F5F" w:rsidRPr="008B4F5F">
              <w:rPr>
                <w:b/>
                <w:color w:val="0D0D0D"/>
              </w:rPr>
              <w:t>]</w:t>
            </w:r>
          </w:p>
        </w:tc>
      </w:tr>
    </w:tbl>
    <w:p w14:paraId="7FF8BBE8" w14:textId="77777777" w:rsidR="00100C35" w:rsidRPr="00DC1B79" w:rsidRDefault="00100C35" w:rsidP="00DC1B79">
      <w:pPr>
        <w:spacing w:line="280" w:lineRule="atLeast"/>
        <w:ind w:left="1418"/>
        <w:jc w:val="both"/>
        <w:rPr>
          <w:b/>
          <w:color w:val="0D0D0D"/>
        </w:rPr>
      </w:pPr>
    </w:p>
    <w:p w14:paraId="044DB49D" w14:textId="77777777" w:rsidR="00100C35" w:rsidRPr="00DC1B79" w:rsidRDefault="00100C35" w:rsidP="00DC1B79">
      <w:pPr>
        <w:spacing w:line="280" w:lineRule="atLeast"/>
        <w:ind w:left="1418"/>
        <w:jc w:val="both"/>
        <w:rPr>
          <w:color w:val="0D0D0D"/>
        </w:rPr>
      </w:pPr>
    </w:p>
    <w:p w14:paraId="34168BEE" w14:textId="77777777" w:rsidR="00100C35" w:rsidRPr="00DC1B79" w:rsidRDefault="0064795A" w:rsidP="00DC1B79">
      <w:pPr>
        <w:spacing w:line="280" w:lineRule="atLeast"/>
        <w:jc w:val="both"/>
        <w:rPr>
          <w:color w:val="0D0D0D"/>
        </w:rPr>
      </w:pPr>
      <w:r w:rsidRPr="00DC1B79">
        <w:rPr>
          <w:color w:val="0D0D0D"/>
        </w:rPr>
        <w:tab/>
      </w:r>
    </w:p>
    <w:p w14:paraId="6002F955" w14:textId="77777777" w:rsidR="00100C35" w:rsidRPr="00DC1B79" w:rsidRDefault="0064795A" w:rsidP="00DC1B79">
      <w:pPr>
        <w:spacing w:line="280" w:lineRule="atLeast"/>
        <w:ind w:firstLine="708"/>
        <w:jc w:val="both"/>
        <w:rPr>
          <w:color w:val="0D0D0D"/>
        </w:rPr>
      </w:pPr>
      <w:r w:rsidRPr="00DC1B79">
        <w:rPr>
          <w:color w:val="0D0D0D"/>
        </w:rPr>
        <w:t>16.2.2.</w:t>
      </w:r>
      <w:r w:rsidRPr="00DC1B79">
        <w:rPr>
          <w:color w:val="0D0D0D"/>
        </w:rPr>
        <w:tab/>
        <w:t>Az értesítés megtörténtnek minősül:</w:t>
      </w:r>
    </w:p>
    <w:p w14:paraId="6D2423D8" w14:textId="77777777" w:rsidR="00100C35" w:rsidRPr="00DC1B79" w:rsidRDefault="00100C35" w:rsidP="00DC1B79">
      <w:pPr>
        <w:spacing w:line="280" w:lineRule="atLeast"/>
        <w:ind w:left="720"/>
        <w:jc w:val="both"/>
        <w:rPr>
          <w:color w:val="0D0D0D"/>
        </w:rPr>
      </w:pPr>
    </w:p>
    <w:p w14:paraId="1E7FF9E0" w14:textId="77777777" w:rsidR="00100C35" w:rsidRPr="00DC1B79" w:rsidRDefault="0064795A" w:rsidP="00DC1B79">
      <w:pPr>
        <w:numPr>
          <w:ilvl w:val="0"/>
          <w:numId w:val="58"/>
        </w:numPr>
        <w:spacing w:line="280" w:lineRule="atLeast"/>
        <w:jc w:val="both"/>
        <w:rPr>
          <w:color w:val="0D0D0D"/>
        </w:rPr>
      </w:pPr>
      <w:r w:rsidRPr="00DC1B79">
        <w:rPr>
          <w:color w:val="0D0D0D"/>
        </w:rPr>
        <w:t>személyes átadás esetén az átadás idejében</w:t>
      </w:r>
      <w:r w:rsidR="008B4F5F" w:rsidRPr="000972BD">
        <w:rPr>
          <w:color w:val="0D0D0D"/>
        </w:rPr>
        <w:t>;</w:t>
      </w:r>
    </w:p>
    <w:p w14:paraId="2EA1C923" w14:textId="77777777" w:rsidR="00100C35" w:rsidRPr="00DC1B79" w:rsidRDefault="0064795A" w:rsidP="00DC1B79">
      <w:pPr>
        <w:numPr>
          <w:ilvl w:val="0"/>
          <w:numId w:val="58"/>
        </w:numPr>
        <w:spacing w:line="280" w:lineRule="atLeast"/>
        <w:jc w:val="both"/>
        <w:rPr>
          <w:color w:val="0D0D0D"/>
        </w:rPr>
      </w:pPr>
      <w:r w:rsidRPr="00DC1B79">
        <w:rPr>
          <w:color w:val="0D0D0D"/>
        </w:rPr>
        <w:t>ha futárral munkanapon kézbesítik, a kézbesítés napján, ha nem munkanapon kézbesítik, a kézbesítés napja utáni első munkanapon</w:t>
      </w:r>
      <w:r w:rsidR="008B4F5F" w:rsidRPr="000972BD">
        <w:rPr>
          <w:color w:val="0D0D0D"/>
        </w:rPr>
        <w:t>;</w:t>
      </w:r>
      <w:r w:rsidRPr="00DC1B79">
        <w:rPr>
          <w:color w:val="0D0D0D"/>
        </w:rPr>
        <w:t xml:space="preserve"> </w:t>
      </w:r>
    </w:p>
    <w:p w14:paraId="0FAE177D" w14:textId="77777777" w:rsidR="00100C35" w:rsidRPr="00DC1B79" w:rsidRDefault="0064795A" w:rsidP="00DC1B79">
      <w:pPr>
        <w:numPr>
          <w:ilvl w:val="0"/>
          <w:numId w:val="58"/>
        </w:numPr>
        <w:spacing w:line="280" w:lineRule="atLeast"/>
        <w:jc w:val="both"/>
        <w:rPr>
          <w:color w:val="0D0D0D"/>
        </w:rPr>
      </w:pPr>
      <w:r w:rsidRPr="00DC1B79">
        <w:rPr>
          <w:color w:val="0D0D0D"/>
        </w:rPr>
        <w:t>ha elsőbbségi levélként küldik, a feladás napja utáni 2.</w:t>
      </w:r>
      <w:r w:rsidR="008B4F5F" w:rsidRPr="000972BD">
        <w:rPr>
          <w:color w:val="0D0D0D"/>
        </w:rPr>
        <w:t xml:space="preserve"> (második)</w:t>
      </w:r>
      <w:r w:rsidRPr="00DC1B79">
        <w:rPr>
          <w:color w:val="0D0D0D"/>
        </w:rPr>
        <w:t xml:space="preserve"> munkanapon, vagy ha egyik országból egy másikba küldik, a feladás napja utáni 5.</w:t>
      </w:r>
      <w:r w:rsidR="008B4F5F" w:rsidRPr="000972BD">
        <w:rPr>
          <w:color w:val="0D0D0D"/>
        </w:rPr>
        <w:t xml:space="preserve"> (ötödik)</w:t>
      </w:r>
      <w:r w:rsidRPr="00DC1B79">
        <w:rPr>
          <w:color w:val="0D0D0D"/>
        </w:rPr>
        <w:t xml:space="preserve"> munkanapon, vagy</w:t>
      </w:r>
    </w:p>
    <w:p w14:paraId="24C7CCBC" w14:textId="77777777" w:rsidR="00100C35" w:rsidRPr="00DC1B79" w:rsidRDefault="0064795A" w:rsidP="00DC1B79">
      <w:pPr>
        <w:numPr>
          <w:ilvl w:val="0"/>
          <w:numId w:val="58"/>
        </w:numPr>
        <w:spacing w:line="280" w:lineRule="atLeast"/>
        <w:jc w:val="both"/>
        <w:rPr>
          <w:color w:val="0D0D0D"/>
        </w:rPr>
      </w:pPr>
      <w:r w:rsidRPr="00DC1B79">
        <w:rPr>
          <w:color w:val="0D0D0D"/>
        </w:rPr>
        <w:t>ha faxon továbbítják és a készülék generál egy jó vételt megerősítő érvényes továbbítási jelentést, ha munkanapon 16.00 óra (címzett ideje szerint) előtt továbbítják, akkor a továbbítás napján, vagy máskülönben a továbbítás utáni első munkanapon 9.00 órakor (címzett ideje szerint)</w:t>
      </w:r>
      <w:r w:rsidR="008B4F5F" w:rsidRPr="000972BD">
        <w:rPr>
          <w:color w:val="0D0D0D"/>
        </w:rPr>
        <w:t>;</w:t>
      </w:r>
    </w:p>
    <w:p w14:paraId="20061639" w14:textId="77777777" w:rsidR="00100C35" w:rsidRPr="00DC1B79" w:rsidRDefault="0064795A" w:rsidP="00DC1B79">
      <w:pPr>
        <w:numPr>
          <w:ilvl w:val="0"/>
          <w:numId w:val="58"/>
        </w:numPr>
        <w:spacing w:line="280" w:lineRule="atLeast"/>
        <w:jc w:val="both"/>
        <w:rPr>
          <w:color w:val="0D0D0D"/>
        </w:rPr>
      </w:pPr>
      <w:r w:rsidRPr="00DC1B79">
        <w:rPr>
          <w:color w:val="0D0D0D"/>
        </w:rPr>
        <w:t>ha elektronikus levélben kézbesítik és a fogadó fél levelező rendszere generál egy kézbesítést megerősítő visszajelzést, ha munkanapon 16.00 óra (címzett ideje szerint) előtt továbbítják, akkor a továbbítás napján, vagy máskülönben a továbbítás utáni első munkanapon 9.00 órakor (címzett ideje szerint)</w:t>
      </w:r>
      <w:r w:rsidR="008B4F5F" w:rsidRPr="000972BD">
        <w:rPr>
          <w:color w:val="0D0D0D"/>
        </w:rPr>
        <w:t xml:space="preserve">. </w:t>
      </w:r>
    </w:p>
    <w:p w14:paraId="248F5EF4" w14:textId="77777777" w:rsidR="00100C35" w:rsidRPr="00DC1B79" w:rsidRDefault="00100C35" w:rsidP="00DC1B79">
      <w:pPr>
        <w:spacing w:line="280" w:lineRule="atLeast"/>
        <w:ind w:left="1418" w:hanging="698"/>
        <w:jc w:val="both"/>
        <w:rPr>
          <w:color w:val="0D0D0D"/>
        </w:rPr>
      </w:pPr>
    </w:p>
    <w:p w14:paraId="2B3A6CBE" w14:textId="77777777" w:rsidR="00100C35" w:rsidRPr="00DC1B79" w:rsidRDefault="0064795A" w:rsidP="00DC1B79">
      <w:pPr>
        <w:pStyle w:val="Cmsor2"/>
        <w:numPr>
          <w:ilvl w:val="1"/>
          <w:numId w:val="41"/>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Jogról való lemondás</w:t>
      </w:r>
    </w:p>
    <w:p w14:paraId="7B6A6E0A" w14:textId="77777777" w:rsidR="00100C35" w:rsidRPr="00DC1B79" w:rsidRDefault="00100C35" w:rsidP="00DC1B79">
      <w:pPr>
        <w:spacing w:line="280" w:lineRule="atLeast"/>
        <w:ind w:left="1418"/>
        <w:jc w:val="both"/>
        <w:rPr>
          <w:color w:val="0D0D0D"/>
        </w:rPr>
      </w:pPr>
    </w:p>
    <w:p w14:paraId="3D0C7E9A" w14:textId="77777777" w:rsidR="00100C35" w:rsidRPr="00DC1B79" w:rsidRDefault="0064795A" w:rsidP="00DC1B79">
      <w:pPr>
        <w:pStyle w:val="Cmsor3"/>
        <w:numPr>
          <w:ilvl w:val="2"/>
          <w:numId w:val="41"/>
        </w:numPr>
        <w:tabs>
          <w:tab w:val="clear" w:pos="2138"/>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Amennyiben az egyik Fél a másik Fél nem teljesítése esetén a jelen Szerződésben foglalt jogaival a Szerződés rendelkezései szerint nem él, az nem jelenti azt, és nem értelmezhető úgy, hogy a Fél lemond bármely más vagy további mulasztás (legyen a hasonló vagy más jellegű) esetén a jogai érvényesítéséről.</w:t>
      </w:r>
    </w:p>
    <w:p w14:paraId="2361B549" w14:textId="77777777" w:rsidR="00100C35" w:rsidRPr="00DC1B79" w:rsidRDefault="00100C35" w:rsidP="00DC1B79">
      <w:pPr>
        <w:spacing w:line="280" w:lineRule="atLeast"/>
        <w:ind w:left="1418"/>
        <w:jc w:val="both"/>
        <w:rPr>
          <w:color w:val="0D0D0D"/>
        </w:rPr>
      </w:pPr>
    </w:p>
    <w:p w14:paraId="7674751A" w14:textId="77777777" w:rsidR="00100C35" w:rsidRPr="00DC1B79" w:rsidRDefault="0064795A" w:rsidP="00DC1B79">
      <w:pPr>
        <w:pStyle w:val="Cmsor3"/>
        <w:numPr>
          <w:ilvl w:val="2"/>
          <w:numId w:val="41"/>
        </w:numPr>
        <w:tabs>
          <w:tab w:val="clear" w:pos="2138"/>
          <w:tab w:val="left" w:pos="709"/>
          <w:tab w:val="num" w:pos="1418"/>
        </w:tabs>
        <w:spacing w:before="60" w:after="0" w:line="280" w:lineRule="atLeast"/>
        <w:ind w:left="1440"/>
        <w:jc w:val="both"/>
        <w:rPr>
          <w:rFonts w:ascii="Times New Roman" w:hAnsi="Times New Roman" w:cs="Times New Roman"/>
          <w:b w:val="0"/>
          <w:bCs w:val="0"/>
          <w:color w:val="0D0D0D"/>
          <w:sz w:val="22"/>
          <w:szCs w:val="22"/>
        </w:rPr>
      </w:pPr>
      <w:r w:rsidRPr="00DC1B79">
        <w:rPr>
          <w:rFonts w:ascii="Times New Roman" w:hAnsi="Times New Roman" w:cs="Times New Roman"/>
          <w:b w:val="0"/>
          <w:bCs w:val="0"/>
          <w:color w:val="0D0D0D"/>
          <w:sz w:val="22"/>
          <w:szCs w:val="22"/>
        </w:rPr>
        <w:t>A jelen Szerződésben foglalt rendelkezések és feltételek teljesítésére szóló felszólítás bármely Fél általi elmulasztása, illetve bármely Fél által a másiknak adott időbeli vagy más haladék vagy engedmény nem értelmezhető akként, hogy ilyen szerződésszegés esetén a jogosult Fél lemond az őt megillető jogok érvényesítéséről vagy elfogad bármely más, a Szerződésben foglaltaktól eltérő teljesítést.</w:t>
      </w:r>
    </w:p>
    <w:p w14:paraId="6CBD6080" w14:textId="77777777" w:rsidR="00100C35" w:rsidRPr="00DC1B79" w:rsidRDefault="00100C35" w:rsidP="00DC1B79">
      <w:pPr>
        <w:spacing w:line="280" w:lineRule="atLeast"/>
        <w:jc w:val="both"/>
        <w:rPr>
          <w:color w:val="0D0D0D"/>
        </w:rPr>
      </w:pPr>
    </w:p>
    <w:p w14:paraId="382C0AA8" w14:textId="77777777" w:rsidR="00100C35" w:rsidRPr="00DC1B79" w:rsidRDefault="0064795A" w:rsidP="00DC1B79">
      <w:pPr>
        <w:pStyle w:val="Cmsor2"/>
        <w:numPr>
          <w:ilvl w:val="1"/>
          <w:numId w:val="41"/>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A szerződés teljessége</w:t>
      </w:r>
    </w:p>
    <w:p w14:paraId="0CA1A820" w14:textId="77777777" w:rsidR="00100C35" w:rsidRPr="00DC1B79" w:rsidRDefault="00100C35" w:rsidP="00DC1B79">
      <w:pPr>
        <w:spacing w:line="280" w:lineRule="atLeast"/>
        <w:ind w:left="1418"/>
        <w:jc w:val="both"/>
        <w:rPr>
          <w:color w:val="0D0D0D"/>
        </w:rPr>
      </w:pPr>
    </w:p>
    <w:p w14:paraId="30BB85FA" w14:textId="77777777" w:rsidR="00100C35" w:rsidRPr="00DC1B79" w:rsidRDefault="0064795A" w:rsidP="00DC1B79">
      <w:pPr>
        <w:pStyle w:val="Szvegtrzs"/>
        <w:spacing w:line="280" w:lineRule="atLeast"/>
        <w:ind w:left="372" w:firstLine="337"/>
        <w:jc w:val="both"/>
        <w:rPr>
          <w:color w:val="0D0D0D"/>
          <w:sz w:val="22"/>
          <w:szCs w:val="22"/>
        </w:rPr>
      </w:pPr>
      <w:r w:rsidRPr="00DC1B79">
        <w:rPr>
          <w:color w:val="0D0D0D"/>
          <w:sz w:val="22"/>
          <w:szCs w:val="22"/>
        </w:rPr>
        <w:t>A jelen Szerződés részeit a következő dokumentumok alkotják:</w:t>
      </w:r>
    </w:p>
    <w:p w14:paraId="250FA40F" w14:textId="77777777" w:rsidR="00100C35" w:rsidRPr="00DC1B79" w:rsidRDefault="008B4F5F" w:rsidP="00DC1B79">
      <w:pPr>
        <w:pStyle w:val="Szvegtrzs"/>
        <w:numPr>
          <w:ilvl w:val="0"/>
          <w:numId w:val="59"/>
        </w:numPr>
        <w:spacing w:line="280" w:lineRule="atLeast"/>
        <w:jc w:val="both"/>
        <w:rPr>
          <w:color w:val="0D0D0D"/>
          <w:sz w:val="22"/>
          <w:szCs w:val="22"/>
        </w:rPr>
      </w:pPr>
      <w:r w:rsidRPr="000972BD">
        <w:rPr>
          <w:color w:val="0D0D0D"/>
          <w:sz w:val="22"/>
          <w:szCs w:val="22"/>
        </w:rPr>
        <w:t>a</w:t>
      </w:r>
      <w:r w:rsidR="0064795A" w:rsidRPr="00DC1B79">
        <w:rPr>
          <w:color w:val="0D0D0D"/>
          <w:sz w:val="22"/>
          <w:szCs w:val="22"/>
        </w:rPr>
        <w:t xml:space="preserve"> </w:t>
      </w:r>
      <w:r w:rsidRPr="000972BD">
        <w:rPr>
          <w:color w:val="0D0D0D"/>
          <w:sz w:val="22"/>
          <w:szCs w:val="22"/>
        </w:rPr>
        <w:t>s</w:t>
      </w:r>
      <w:r w:rsidR="0064795A" w:rsidRPr="00DC1B79">
        <w:rPr>
          <w:color w:val="0D0D0D"/>
          <w:sz w:val="22"/>
          <w:szCs w:val="22"/>
        </w:rPr>
        <w:t>zerződés törzsszövege</w:t>
      </w:r>
      <w:r w:rsidRPr="000972BD">
        <w:rPr>
          <w:color w:val="0D0D0D"/>
          <w:sz w:val="22"/>
          <w:szCs w:val="22"/>
        </w:rPr>
        <w:t xml:space="preserve"> és annak melléklete</w:t>
      </w:r>
      <w:r w:rsidR="00FB726F">
        <w:rPr>
          <w:color w:val="0D0D0D"/>
          <w:sz w:val="22"/>
          <w:szCs w:val="22"/>
        </w:rPr>
        <w:t>i</w:t>
      </w:r>
      <w:r w:rsidRPr="000972BD">
        <w:rPr>
          <w:color w:val="0D0D0D"/>
          <w:sz w:val="22"/>
          <w:szCs w:val="22"/>
        </w:rPr>
        <w:t xml:space="preserve">; </w:t>
      </w:r>
    </w:p>
    <w:p w14:paraId="64159DED" w14:textId="77777777" w:rsidR="00100C35" w:rsidRPr="00DC1B79" w:rsidRDefault="0064795A" w:rsidP="00DC1B79">
      <w:pPr>
        <w:pStyle w:val="Szvegtrzs"/>
        <w:numPr>
          <w:ilvl w:val="0"/>
          <w:numId w:val="59"/>
        </w:numPr>
        <w:spacing w:line="280" w:lineRule="atLeast"/>
        <w:jc w:val="both"/>
        <w:rPr>
          <w:color w:val="0D0D0D"/>
          <w:sz w:val="22"/>
          <w:szCs w:val="22"/>
        </w:rPr>
      </w:pPr>
      <w:r w:rsidRPr="00DC1B79">
        <w:rPr>
          <w:color w:val="0D0D0D"/>
          <w:sz w:val="22"/>
          <w:szCs w:val="22"/>
        </w:rPr>
        <w:t>kiegészítő írásbeli tájékoztatások (amennyiben ilyenek nyújtására az eljárás során sor került;</w:t>
      </w:r>
    </w:p>
    <w:p w14:paraId="2C587C11" w14:textId="77777777" w:rsidR="00100C35" w:rsidRPr="00DC1B79" w:rsidRDefault="0064795A" w:rsidP="00DC1B79">
      <w:pPr>
        <w:pStyle w:val="Szvegtrzs"/>
        <w:numPr>
          <w:ilvl w:val="0"/>
          <w:numId w:val="59"/>
        </w:numPr>
        <w:spacing w:line="280" w:lineRule="atLeast"/>
        <w:jc w:val="both"/>
        <w:rPr>
          <w:color w:val="0D0D0D"/>
          <w:sz w:val="22"/>
          <w:szCs w:val="22"/>
        </w:rPr>
      </w:pPr>
      <w:r w:rsidRPr="00DC1B79">
        <w:rPr>
          <w:color w:val="0D0D0D"/>
          <w:sz w:val="22"/>
          <w:szCs w:val="22"/>
        </w:rPr>
        <w:lastRenderedPageBreak/>
        <w:t xml:space="preserve">ajánlati felhívás és annak </w:t>
      </w:r>
      <w:proofErr w:type="gramStart"/>
      <w:r w:rsidRPr="00DC1B79">
        <w:rPr>
          <w:color w:val="0D0D0D"/>
          <w:sz w:val="22"/>
          <w:szCs w:val="22"/>
        </w:rPr>
        <w:t>módosítása(</w:t>
      </w:r>
      <w:proofErr w:type="gramEnd"/>
      <w:r w:rsidRPr="00DC1B79">
        <w:rPr>
          <w:color w:val="0D0D0D"/>
          <w:sz w:val="22"/>
          <w:szCs w:val="22"/>
        </w:rPr>
        <w:t>i) (amennyiben a módosításra sor került)</w:t>
      </w:r>
      <w:r w:rsidR="008B4F5F" w:rsidRPr="000972BD">
        <w:rPr>
          <w:color w:val="0D0D0D"/>
          <w:sz w:val="22"/>
          <w:szCs w:val="22"/>
        </w:rPr>
        <w:t>;</w:t>
      </w:r>
    </w:p>
    <w:p w14:paraId="599C7263" w14:textId="77777777" w:rsidR="00100C35" w:rsidRDefault="0064795A" w:rsidP="00DC1B79">
      <w:pPr>
        <w:pStyle w:val="Szvegtrzs"/>
        <w:numPr>
          <w:ilvl w:val="0"/>
          <w:numId w:val="59"/>
        </w:numPr>
        <w:spacing w:line="280" w:lineRule="atLeast"/>
        <w:jc w:val="both"/>
        <w:rPr>
          <w:color w:val="0D0D0D"/>
          <w:sz w:val="22"/>
          <w:szCs w:val="22"/>
        </w:rPr>
      </w:pPr>
      <w:r w:rsidRPr="00DC1B79">
        <w:rPr>
          <w:color w:val="0D0D0D"/>
          <w:sz w:val="22"/>
          <w:szCs w:val="22"/>
        </w:rPr>
        <w:t xml:space="preserve">ajánlati dokumentáció és annak </w:t>
      </w:r>
      <w:proofErr w:type="gramStart"/>
      <w:r w:rsidRPr="00DC1B79">
        <w:rPr>
          <w:color w:val="0D0D0D"/>
          <w:sz w:val="22"/>
          <w:szCs w:val="22"/>
        </w:rPr>
        <w:t>módosítása(</w:t>
      </w:r>
      <w:proofErr w:type="gramEnd"/>
      <w:r w:rsidRPr="00DC1B79">
        <w:rPr>
          <w:color w:val="0D0D0D"/>
          <w:sz w:val="22"/>
          <w:szCs w:val="22"/>
        </w:rPr>
        <w:t>i) (amennyiben a módosításra sor került)</w:t>
      </w:r>
      <w:r w:rsidR="008B4F5F" w:rsidRPr="000972BD">
        <w:rPr>
          <w:color w:val="0D0D0D"/>
          <w:sz w:val="22"/>
          <w:szCs w:val="22"/>
        </w:rPr>
        <w:t>;</w:t>
      </w:r>
    </w:p>
    <w:p w14:paraId="61DD347A" w14:textId="77777777" w:rsidR="00100C35" w:rsidRPr="00DC1B79" w:rsidRDefault="008B4F5F" w:rsidP="00DC1B79">
      <w:pPr>
        <w:pStyle w:val="Szvegtrzs"/>
        <w:numPr>
          <w:ilvl w:val="0"/>
          <w:numId w:val="59"/>
        </w:numPr>
        <w:spacing w:line="280" w:lineRule="atLeast"/>
        <w:jc w:val="both"/>
        <w:rPr>
          <w:color w:val="0D0D0D"/>
          <w:sz w:val="22"/>
          <w:szCs w:val="22"/>
        </w:rPr>
      </w:pPr>
      <w:r w:rsidRPr="000972BD">
        <w:rPr>
          <w:color w:val="0D0D0D"/>
          <w:sz w:val="22"/>
          <w:szCs w:val="22"/>
        </w:rPr>
        <w:t xml:space="preserve">a </w:t>
      </w:r>
      <w:r w:rsidR="0064795A" w:rsidRPr="00DC1B79">
        <w:rPr>
          <w:color w:val="0D0D0D"/>
          <w:sz w:val="22"/>
          <w:szCs w:val="22"/>
        </w:rPr>
        <w:t>Kereskedő elfogadott ajánlata, valamint a Kereskedőnek a Kbt.</w:t>
      </w:r>
      <w:r w:rsidRPr="000972BD">
        <w:rPr>
          <w:color w:val="0D0D0D"/>
          <w:sz w:val="22"/>
          <w:szCs w:val="22"/>
        </w:rPr>
        <w:t xml:space="preserve"> </w:t>
      </w:r>
      <w:r w:rsidR="0064795A" w:rsidRPr="00DC1B79">
        <w:rPr>
          <w:color w:val="0D0D0D"/>
          <w:sz w:val="22"/>
          <w:szCs w:val="22"/>
        </w:rPr>
        <w:t>67-70.§ szerinti jogintézményekre adott válaszai, a megküldött dokumentumok (amennyiben a Kbt.67-70.§ szerinti jogintézmények alkalmazására a Kereskedő ajánlatával kapcsolatosan sor került.)</w:t>
      </w:r>
    </w:p>
    <w:p w14:paraId="7E331777" w14:textId="77777777" w:rsidR="00100C35" w:rsidRPr="00DC1B79" w:rsidRDefault="0064795A" w:rsidP="00DC1B79">
      <w:pPr>
        <w:widowControl w:val="0"/>
        <w:autoSpaceDE w:val="0"/>
        <w:autoSpaceDN w:val="0"/>
        <w:adjustRightInd w:val="0"/>
        <w:spacing w:line="280" w:lineRule="atLeast"/>
        <w:ind w:left="709"/>
        <w:jc w:val="both"/>
        <w:rPr>
          <w:color w:val="0D0D0D"/>
        </w:rPr>
      </w:pPr>
      <w:r w:rsidRPr="00DC1B79">
        <w:rPr>
          <w:color w:val="0D0D0D"/>
        </w:rPr>
        <w:t xml:space="preserve">A jelen Szerződés annak </w:t>
      </w:r>
      <w:r w:rsidR="008B4F5F" w:rsidRPr="000972BD">
        <w:rPr>
          <w:color w:val="0D0D0D"/>
        </w:rPr>
        <w:t>m</w:t>
      </w:r>
      <w:r w:rsidRPr="00DC1B79">
        <w:rPr>
          <w:color w:val="0D0D0D"/>
        </w:rPr>
        <w:t>ellékleteivel, valamint a közbeszerzési eljárás felsorolt iratanyagával teljes, a Szerződés teljességéhez felsorolt dokumentumok jelen felsorolása szerinti sorrendje határozza meg a dokumentumok esetleges eltérése esetén azt a sorrendet, melyet a Feleknek az értelmezés és jogalkalmazás tekintetben követniük kell, az előbb sorolt dokumentum értelmezési és jogalkalmazási szempontból a később sorolt dokumentumot megelőzi.</w:t>
      </w:r>
    </w:p>
    <w:p w14:paraId="091826B2" w14:textId="77777777" w:rsidR="00100C35" w:rsidRPr="00DC1B79" w:rsidRDefault="00100C35" w:rsidP="00DC1B79">
      <w:pPr>
        <w:widowControl w:val="0"/>
        <w:autoSpaceDE w:val="0"/>
        <w:autoSpaceDN w:val="0"/>
        <w:adjustRightInd w:val="0"/>
        <w:spacing w:line="280" w:lineRule="atLeast"/>
        <w:ind w:left="709"/>
        <w:jc w:val="both"/>
        <w:rPr>
          <w:color w:val="0D0D0D"/>
        </w:rPr>
      </w:pPr>
    </w:p>
    <w:p w14:paraId="7E9134E1" w14:textId="77777777" w:rsidR="00AC69FF" w:rsidRPr="00AC69FF" w:rsidRDefault="0064795A" w:rsidP="00AC69FF">
      <w:pPr>
        <w:widowControl w:val="0"/>
        <w:autoSpaceDE w:val="0"/>
        <w:autoSpaceDN w:val="0"/>
        <w:adjustRightInd w:val="0"/>
        <w:spacing w:line="280" w:lineRule="atLeast"/>
        <w:ind w:left="709"/>
        <w:jc w:val="both"/>
        <w:rPr>
          <w:color w:val="0D0D0D"/>
        </w:rPr>
      </w:pPr>
      <w:r w:rsidRPr="00DC1B79">
        <w:rPr>
          <w:color w:val="0D0D0D"/>
        </w:rPr>
        <w:t xml:space="preserve">A Kereskedő működését a Kereskedőnek a </w:t>
      </w:r>
      <w:r w:rsidR="008B4F5F" w:rsidRPr="000972BD">
        <w:rPr>
          <w:color w:val="0D0D0D"/>
        </w:rPr>
        <w:t xml:space="preserve">MEKH </w:t>
      </w:r>
      <w:r w:rsidRPr="00DC1B79">
        <w:rPr>
          <w:color w:val="0D0D0D"/>
        </w:rPr>
        <w:t>által elfogadott</w:t>
      </w:r>
      <w:r w:rsidR="00AC69FF" w:rsidRPr="000972BD">
        <w:rPr>
          <w:color w:val="0D0D0D"/>
        </w:rPr>
        <w:t xml:space="preserve"> (hivatalos honlapján</w:t>
      </w:r>
      <w:r w:rsidR="00FB726F">
        <w:rPr>
          <w:color w:val="0D0D0D"/>
        </w:rPr>
        <w:t xml:space="preserve"> is</w:t>
      </w:r>
      <w:r w:rsidR="00AC69FF" w:rsidRPr="000972BD">
        <w:rPr>
          <w:color w:val="0D0D0D"/>
        </w:rPr>
        <w:t xml:space="preserve"> elérhető)</w:t>
      </w:r>
      <w:r w:rsidRPr="00DC1B79">
        <w:rPr>
          <w:color w:val="0D0D0D"/>
        </w:rPr>
        <w:t xml:space="preserve"> </w:t>
      </w:r>
      <w:r w:rsidR="00AC69FF" w:rsidRPr="000972BD">
        <w:rPr>
          <w:color w:val="0D0D0D"/>
        </w:rPr>
        <w:t>ü</w:t>
      </w:r>
      <w:r w:rsidRPr="00DC1B79">
        <w:rPr>
          <w:color w:val="0D0D0D"/>
        </w:rPr>
        <w:t>zletszabályzata szabályozza. Ezen Üzletszabályzat alapján a Kereskedő az általa köt</w:t>
      </w:r>
      <w:r w:rsidR="00AC69FF" w:rsidRPr="000972BD">
        <w:rPr>
          <w:color w:val="0D0D0D"/>
        </w:rPr>
        <w:t>endő</w:t>
      </w:r>
      <w:r w:rsidRPr="00DC1B79">
        <w:rPr>
          <w:color w:val="0D0D0D"/>
        </w:rPr>
        <w:t xml:space="preserve"> </w:t>
      </w:r>
      <w:r w:rsidR="00AC69FF" w:rsidRPr="000972BD">
        <w:rPr>
          <w:color w:val="0D0D0D"/>
        </w:rPr>
        <w:t xml:space="preserve">valamennyi </w:t>
      </w:r>
      <w:r w:rsidRPr="00DC1B79">
        <w:rPr>
          <w:color w:val="0D0D0D"/>
        </w:rPr>
        <w:t>villamos energia adásvételi szerződésre vonatkozóan általános szerződési feltételeket (ÁSZF) dolgozott ki, amely</w:t>
      </w:r>
      <w:r w:rsidR="00AC69FF" w:rsidRPr="000972BD">
        <w:rPr>
          <w:color w:val="0D0D0D"/>
        </w:rPr>
        <w:t xml:space="preserve"> irányadó jelen esetben is, amennyiben annak rendelkezései nem ellentétesek a Szerződés rendelkezéseivel</w:t>
      </w:r>
      <w:r w:rsidRPr="00DC1B79">
        <w:rPr>
          <w:color w:val="0D0D0D"/>
        </w:rPr>
        <w:t xml:space="preserve">. Az üzletszabályzat, vagy </w:t>
      </w:r>
      <w:proofErr w:type="gramStart"/>
      <w:r w:rsidRPr="00DC1B79">
        <w:rPr>
          <w:color w:val="0D0D0D"/>
        </w:rPr>
        <w:t>a</w:t>
      </w:r>
      <w:proofErr w:type="gramEnd"/>
      <w:r w:rsidRPr="00DC1B79">
        <w:rPr>
          <w:color w:val="0D0D0D"/>
        </w:rPr>
        <w:t xml:space="preserve"> ÁSZF feltételeinek a jelen Szerződés aláírását követő módosulását a Felhasználóval</w:t>
      </w:r>
      <w:r w:rsidR="00AC69FF" w:rsidRPr="000972BD">
        <w:rPr>
          <w:color w:val="0D0D0D"/>
        </w:rPr>
        <w:t xml:space="preserve"> a </w:t>
      </w:r>
      <w:r w:rsidRPr="00DC1B79">
        <w:rPr>
          <w:color w:val="0D0D0D"/>
        </w:rPr>
        <w:t xml:space="preserve"> Kereskedő köteles</w:t>
      </w:r>
      <w:r w:rsidR="00AC69FF" w:rsidRPr="000972BD">
        <w:rPr>
          <w:color w:val="0D0D0D"/>
        </w:rPr>
        <w:t xml:space="preserve"> előzetesen írásban</w:t>
      </w:r>
      <w:r w:rsidRPr="00DC1B79">
        <w:rPr>
          <w:color w:val="0D0D0D"/>
        </w:rPr>
        <w:t xml:space="preserve"> közölni – a hatálybalépést megelőző 30</w:t>
      </w:r>
      <w:r w:rsidR="00AC69FF" w:rsidRPr="000972BD">
        <w:rPr>
          <w:color w:val="0D0D0D"/>
        </w:rPr>
        <w:t xml:space="preserve"> (harminc)</w:t>
      </w:r>
      <w:r w:rsidRPr="00DC1B79">
        <w:rPr>
          <w:color w:val="0D0D0D"/>
        </w:rPr>
        <w:t xml:space="preserve"> nappal, </w:t>
      </w:r>
      <w:r w:rsidR="00AC69FF" w:rsidRPr="000972BD">
        <w:rPr>
          <w:color w:val="0D0D0D"/>
        </w:rPr>
        <w:t xml:space="preserve">a megváltozott rendelkezések </w:t>
      </w:r>
      <w:r w:rsidRPr="00DC1B79">
        <w:rPr>
          <w:color w:val="0D0D0D"/>
        </w:rPr>
        <w:t>alkalmazás</w:t>
      </w:r>
      <w:r w:rsidR="00AC69FF" w:rsidRPr="000972BD">
        <w:rPr>
          <w:color w:val="0D0D0D"/>
        </w:rPr>
        <w:t>a</w:t>
      </w:r>
      <w:r w:rsidRPr="00DC1B79">
        <w:rPr>
          <w:color w:val="0D0D0D"/>
        </w:rPr>
        <w:t xml:space="preserve"> – </w:t>
      </w:r>
      <w:r w:rsidR="00AC69FF" w:rsidRPr="000972BD">
        <w:rPr>
          <w:color w:val="0D0D0D"/>
        </w:rPr>
        <w:t>különösen, ha</w:t>
      </w:r>
      <w:r w:rsidRPr="00DC1B79">
        <w:rPr>
          <w:color w:val="0D0D0D"/>
        </w:rPr>
        <w:t xml:space="preserve"> azok megváltozása a Felhasználóra nézve hátrányos – a Felhasználó</w:t>
      </w:r>
      <w:r w:rsidR="00AC69FF" w:rsidRPr="000972BD">
        <w:rPr>
          <w:color w:val="0D0D0D"/>
        </w:rPr>
        <w:t xml:space="preserve"> írásos</w:t>
      </w:r>
      <w:r w:rsidRPr="00DC1B79">
        <w:rPr>
          <w:color w:val="0D0D0D"/>
        </w:rPr>
        <w:t xml:space="preserve"> elfogadásától függ. Kereskedő köteles az ÁSZF megváltozásáról a Felhasználót írásban értesíteni.</w:t>
      </w:r>
      <w:r w:rsidR="00AC69FF" w:rsidRPr="000972BD">
        <w:rPr>
          <w:color w:val="0D0D0D"/>
        </w:rPr>
        <w:t xml:space="preserve"> </w:t>
      </w:r>
      <w:r w:rsidR="00AC69FF">
        <w:rPr>
          <w:color w:val="0D0D0D"/>
        </w:rPr>
        <w:t>Ennek megfelelően a Felek külön rögzítik, hogy a</w:t>
      </w:r>
      <w:r w:rsidR="00AC69FF" w:rsidRPr="00AC69FF">
        <w:rPr>
          <w:color w:val="0D0D0D"/>
        </w:rPr>
        <w:t xml:space="preserve"> Kereskedő általános szerződési feltételének jelen Szerződés hatálya alatt bekövetkezett és </w:t>
      </w:r>
      <w:r w:rsidR="00AC69FF">
        <w:rPr>
          <w:color w:val="0D0D0D"/>
        </w:rPr>
        <w:t xml:space="preserve">a Hivatal által </w:t>
      </w:r>
      <w:r w:rsidR="00AC69FF" w:rsidRPr="00AC69FF">
        <w:rPr>
          <w:color w:val="0D0D0D"/>
        </w:rPr>
        <w:t xml:space="preserve">engedélyezett módosítása nem válik automatikusan jelen Szerződés részévé. </w:t>
      </w:r>
    </w:p>
    <w:p w14:paraId="23A6A11D" w14:textId="77777777" w:rsidR="00100C35" w:rsidRPr="00DC1B79" w:rsidRDefault="00100C35" w:rsidP="00DC1B79">
      <w:pPr>
        <w:spacing w:line="280" w:lineRule="atLeast"/>
        <w:ind w:left="1418"/>
        <w:jc w:val="both"/>
        <w:rPr>
          <w:color w:val="0D0D0D"/>
        </w:rPr>
      </w:pPr>
    </w:p>
    <w:p w14:paraId="4A7F954C" w14:textId="77777777" w:rsidR="00100C35" w:rsidRPr="00DC1B79" w:rsidRDefault="0064795A" w:rsidP="00DC1B79">
      <w:pPr>
        <w:numPr>
          <w:ilvl w:val="1"/>
          <w:numId w:val="41"/>
        </w:numPr>
        <w:spacing w:line="280" w:lineRule="atLeast"/>
        <w:ind w:left="709" w:firstLine="0"/>
        <w:jc w:val="both"/>
        <w:rPr>
          <w:color w:val="0D0D0D"/>
        </w:rPr>
      </w:pPr>
      <w:r w:rsidRPr="00DC1B79">
        <w:rPr>
          <w:color w:val="0D0D0D"/>
        </w:rPr>
        <w:t xml:space="preserve"> </w:t>
      </w:r>
      <w:r w:rsidRPr="00DC1B79">
        <w:rPr>
          <w:color w:val="0D0D0D"/>
          <w:u w:val="single"/>
        </w:rPr>
        <w:t>Irányadó jog.</w:t>
      </w:r>
      <w:r w:rsidRPr="00DC1B79">
        <w:rPr>
          <w:color w:val="0D0D0D"/>
        </w:rPr>
        <w:t xml:space="preserve"> A </w:t>
      </w:r>
      <w:r w:rsidR="00AC69FF" w:rsidRPr="000972BD">
        <w:rPr>
          <w:color w:val="0D0D0D"/>
        </w:rPr>
        <w:t>S</w:t>
      </w:r>
      <w:r w:rsidRPr="00DC1B79">
        <w:rPr>
          <w:color w:val="0D0D0D"/>
        </w:rPr>
        <w:t xml:space="preserve">zerződésben nem szabályozott kérdésekben a Ptk., </w:t>
      </w:r>
      <w:r w:rsidR="00AC69FF" w:rsidRPr="000972BD">
        <w:rPr>
          <w:color w:val="0D0D0D"/>
        </w:rPr>
        <w:t>VET</w:t>
      </w:r>
      <w:proofErr w:type="gramStart"/>
      <w:r w:rsidRPr="00DC1B79">
        <w:rPr>
          <w:color w:val="0D0D0D"/>
        </w:rPr>
        <w:t>.</w:t>
      </w:r>
      <w:r w:rsidR="00AC69FF" w:rsidRPr="000972BD">
        <w:rPr>
          <w:color w:val="0D0D0D"/>
        </w:rPr>
        <w:t>,</w:t>
      </w:r>
      <w:proofErr w:type="gramEnd"/>
      <w:r w:rsidR="00AC69FF" w:rsidRPr="000972BD">
        <w:rPr>
          <w:color w:val="0D0D0D"/>
        </w:rPr>
        <w:t xml:space="preserve"> a VET Vhr., a vonatkozó egyéb jogszabályok és kötelezően alkalmazandó iparági </w:t>
      </w:r>
      <w:r w:rsidRPr="00DC1B79">
        <w:rPr>
          <w:color w:val="0D0D0D"/>
        </w:rPr>
        <w:t>szabályzatok, hatósági határozatok és rendeletek, továbbá a Kbt., a Kereskedő villamos energia kereskedelmi üzletszabályzat jelen Szerződésnek megfelelően alkalmazott rendelkezései, és a hálózati engedélyes</w:t>
      </w:r>
      <w:r w:rsidR="00AC69FF" w:rsidRPr="000972BD">
        <w:rPr>
          <w:color w:val="0D0D0D"/>
        </w:rPr>
        <w:t>ek</w:t>
      </w:r>
      <w:r w:rsidRPr="00DC1B79">
        <w:rPr>
          <w:color w:val="0D0D0D"/>
        </w:rPr>
        <w:t xml:space="preserve"> üzletszabályzatának a hatályos rendelkezései az irányadóak.</w:t>
      </w:r>
    </w:p>
    <w:p w14:paraId="1B8F748E" w14:textId="77777777" w:rsidR="00100C35" w:rsidRPr="00DC1B79" w:rsidRDefault="00100C35" w:rsidP="00DC1B79">
      <w:pPr>
        <w:spacing w:line="280" w:lineRule="atLeast"/>
        <w:ind w:left="709"/>
        <w:jc w:val="both"/>
        <w:rPr>
          <w:color w:val="0D0D0D"/>
        </w:rPr>
      </w:pPr>
    </w:p>
    <w:p w14:paraId="69772D4C" w14:textId="096BBB66" w:rsidR="00100C35" w:rsidRPr="00DC1B79" w:rsidRDefault="0064795A" w:rsidP="00DC1B79">
      <w:pPr>
        <w:pStyle w:val="Cmsor2"/>
        <w:numPr>
          <w:ilvl w:val="1"/>
          <w:numId w:val="41"/>
        </w:numPr>
        <w:spacing w:before="0" w:after="0" w:line="280" w:lineRule="atLeast"/>
        <w:ind w:left="709" w:firstLine="0"/>
        <w:jc w:val="both"/>
        <w:rPr>
          <w:rFonts w:ascii="Times New Roman" w:hAnsi="Times New Roman" w:cs="Times New Roman"/>
          <w:b w:val="0"/>
          <w:bCs w:val="0"/>
          <w:i w:val="0"/>
          <w:iCs w:val="0"/>
          <w:color w:val="0D0D0D"/>
          <w:sz w:val="22"/>
          <w:szCs w:val="22"/>
        </w:rPr>
      </w:pPr>
      <w:r w:rsidRPr="00DC1B79">
        <w:rPr>
          <w:rFonts w:ascii="Times New Roman" w:hAnsi="Times New Roman" w:cs="Times New Roman"/>
          <w:b w:val="0"/>
          <w:bCs w:val="0"/>
          <w:i w:val="0"/>
          <w:iCs w:val="0"/>
          <w:color w:val="0D0D0D"/>
          <w:sz w:val="22"/>
          <w:szCs w:val="22"/>
          <w:u w:val="single"/>
        </w:rPr>
        <w:t>Módosítás.</w:t>
      </w:r>
      <w:r w:rsidRPr="00DC1B79">
        <w:rPr>
          <w:rFonts w:ascii="Times New Roman" w:hAnsi="Times New Roman" w:cs="Times New Roman"/>
          <w:b w:val="0"/>
          <w:bCs w:val="0"/>
          <w:i w:val="0"/>
          <w:iCs w:val="0"/>
          <w:color w:val="0D0D0D"/>
          <w:sz w:val="22"/>
          <w:szCs w:val="22"/>
        </w:rPr>
        <w:t xml:space="preserve"> Jelen Szerződés kizárólag írásban módosítható</w:t>
      </w:r>
      <w:r w:rsidR="007A7670">
        <w:rPr>
          <w:rFonts w:ascii="Times New Roman" w:hAnsi="Times New Roman" w:cs="Times New Roman"/>
          <w:b w:val="0"/>
          <w:bCs w:val="0"/>
          <w:i w:val="0"/>
          <w:iCs w:val="0"/>
          <w:color w:val="0D0D0D"/>
          <w:sz w:val="22"/>
          <w:szCs w:val="22"/>
        </w:rPr>
        <w:t>.</w:t>
      </w:r>
      <w:r w:rsidRPr="00DC1B79">
        <w:rPr>
          <w:rFonts w:ascii="Times New Roman" w:hAnsi="Times New Roman" w:cs="Times New Roman"/>
          <w:b w:val="0"/>
          <w:bCs w:val="0"/>
          <w:i w:val="0"/>
          <w:iCs w:val="0"/>
          <w:color w:val="0D0D0D"/>
          <w:sz w:val="22"/>
          <w:szCs w:val="22"/>
        </w:rPr>
        <w:t xml:space="preserve"> Nem minősül szerződésmódosításnak a szerződő Fél jelen Szerződésben meghatározott adataiban (pl. levelezési cím, számlavezető pénzintézet, bankszámlaszám) bekövetkezett módosulás, továbbá </w:t>
      </w:r>
      <w:proofErr w:type="gramStart"/>
      <w:r w:rsidRPr="00DC1B79">
        <w:rPr>
          <w:rFonts w:ascii="Times New Roman" w:hAnsi="Times New Roman" w:cs="Times New Roman"/>
          <w:b w:val="0"/>
          <w:bCs w:val="0"/>
          <w:i w:val="0"/>
          <w:iCs w:val="0"/>
          <w:color w:val="0D0D0D"/>
          <w:sz w:val="22"/>
          <w:szCs w:val="22"/>
        </w:rPr>
        <w:t>a  Szerződésben</w:t>
      </w:r>
      <w:proofErr w:type="gramEnd"/>
      <w:r w:rsidRPr="00DC1B79">
        <w:rPr>
          <w:rFonts w:ascii="Times New Roman" w:hAnsi="Times New Roman" w:cs="Times New Roman"/>
          <w:b w:val="0"/>
          <w:bCs w:val="0"/>
          <w:i w:val="0"/>
          <w:iCs w:val="0"/>
          <w:color w:val="0D0D0D"/>
          <w:sz w:val="22"/>
          <w:szCs w:val="22"/>
        </w:rPr>
        <w:t xml:space="preserve"> meghatározottak szerinti kiegészítése, vagy módosulása.</w:t>
      </w:r>
    </w:p>
    <w:p w14:paraId="1C11A1EA" w14:textId="77777777" w:rsidR="00100C35" w:rsidRPr="00DC1B79" w:rsidRDefault="00100C35" w:rsidP="00DC1B79">
      <w:pPr>
        <w:spacing w:line="280" w:lineRule="atLeast"/>
        <w:rPr>
          <w:color w:val="0D0D0D"/>
        </w:rPr>
      </w:pPr>
    </w:p>
    <w:p w14:paraId="6B7D57A9" w14:textId="77777777" w:rsidR="00100C35" w:rsidRPr="00DC1B79" w:rsidRDefault="0064795A" w:rsidP="00DC1B79">
      <w:pPr>
        <w:tabs>
          <w:tab w:val="num" w:pos="567"/>
        </w:tabs>
        <w:spacing w:after="120" w:line="280" w:lineRule="atLeast"/>
        <w:ind w:left="709"/>
        <w:jc w:val="both"/>
        <w:rPr>
          <w:color w:val="0D0D0D"/>
        </w:rPr>
      </w:pPr>
      <w:r w:rsidRPr="00DC1B79">
        <w:rPr>
          <w:color w:val="0D0D0D"/>
        </w:rPr>
        <w:t>A Szerződés módosítása kizárólag úgy érvényes, ha a szerződésmódosítást a Felek által cégszerűen aláírt egy okirat foglalja magában, azaz a Szerződés módosítását mindkét szerződés fél által aláírt egyazon okiratnak kell tartalmaznia. A Szerződés nem módosítható egyoldalú nyilatkozattal, levélváltással, ráutaló magatartással, vagy szóbeli jognyilatkozattal sem.</w:t>
      </w:r>
    </w:p>
    <w:p w14:paraId="4298DD70" w14:textId="77777777" w:rsidR="00100C35" w:rsidRPr="00DC1B79" w:rsidRDefault="0064795A" w:rsidP="00DC1B79">
      <w:pPr>
        <w:spacing w:line="280" w:lineRule="atLeast"/>
        <w:ind w:left="709"/>
        <w:jc w:val="both"/>
        <w:rPr>
          <w:color w:val="0D0D0D"/>
        </w:rPr>
      </w:pPr>
      <w:proofErr w:type="gramStart"/>
      <w:r w:rsidRPr="00DC1B79">
        <w:rPr>
          <w:color w:val="0D0D0D"/>
        </w:rPr>
        <w:t xml:space="preserve">Nem minősül szerződésmódosításnak az, ha i) a Felhasználó </w:t>
      </w:r>
      <w:r w:rsidR="00857F48" w:rsidRPr="008859A0">
        <w:rPr>
          <w:color w:val="0D0D0D"/>
        </w:rPr>
        <w:t>F</w:t>
      </w:r>
      <w:r w:rsidRPr="00DC1B79">
        <w:rPr>
          <w:color w:val="0D0D0D"/>
        </w:rPr>
        <w:t xml:space="preserve">elhasználási </w:t>
      </w:r>
      <w:r w:rsidR="00857F48" w:rsidRPr="008859A0">
        <w:rPr>
          <w:color w:val="0D0D0D"/>
        </w:rPr>
        <w:t>Helyét / H</w:t>
      </w:r>
      <w:r w:rsidRPr="00DC1B79">
        <w:rPr>
          <w:color w:val="0D0D0D"/>
        </w:rPr>
        <w:t>ely</w:t>
      </w:r>
      <w:r w:rsidR="00857F48" w:rsidRPr="008859A0">
        <w:rPr>
          <w:color w:val="0D0D0D"/>
        </w:rPr>
        <w:t>ei</w:t>
      </w:r>
      <w:r w:rsidRPr="00DC1B79">
        <w:rPr>
          <w:color w:val="0D0D0D"/>
        </w:rPr>
        <w:t xml:space="preserve">t érintő esetleges és előre nem látható valamilyen cégjogi esemény, vagy </w:t>
      </w:r>
      <w:proofErr w:type="spellStart"/>
      <w:r w:rsidRPr="00DC1B79">
        <w:rPr>
          <w:color w:val="0D0D0D"/>
        </w:rPr>
        <w:t>ii</w:t>
      </w:r>
      <w:proofErr w:type="spellEnd"/>
      <w:r w:rsidRPr="00DC1B79">
        <w:rPr>
          <w:color w:val="0D0D0D"/>
        </w:rPr>
        <w:t>) a Felhasználói érdekkörben felmerülő bármely jogügylet folytán a Felhasználó hely</w:t>
      </w:r>
      <w:r w:rsidR="008859A0">
        <w:rPr>
          <w:color w:val="0D0D0D"/>
        </w:rPr>
        <w:t xml:space="preserve">ébe </w:t>
      </w:r>
      <w:r w:rsidRPr="00DC1B79">
        <w:rPr>
          <w:color w:val="0D0D0D"/>
        </w:rPr>
        <w:t xml:space="preserve">más jogalany </w:t>
      </w:r>
      <w:r w:rsidR="008859A0">
        <w:rPr>
          <w:color w:val="0D0D0D"/>
        </w:rPr>
        <w:t xml:space="preserve">lépne és </w:t>
      </w:r>
      <w:r w:rsidRPr="00DC1B79">
        <w:rPr>
          <w:color w:val="0D0D0D"/>
        </w:rPr>
        <w:t>válna az adott Felhasználási Hely használójává</w:t>
      </w:r>
      <w:r w:rsidR="008859A0">
        <w:rPr>
          <w:color w:val="0D0D0D"/>
        </w:rPr>
        <w:t xml:space="preserve"> (bármilyen használatot biztosító jogcím szerint)</w:t>
      </w:r>
      <w:r w:rsidRPr="00DC1B79">
        <w:rPr>
          <w:color w:val="0D0D0D"/>
        </w:rPr>
        <w:t xml:space="preserve"> vagy minősülne a Felhasználási Helyen felhasználónak, továbbá</w:t>
      </w:r>
      <w:r w:rsidR="008859A0">
        <w:rPr>
          <w:color w:val="0D0D0D"/>
        </w:rPr>
        <w:t xml:space="preserve"> </w:t>
      </w:r>
      <w:proofErr w:type="spellStart"/>
      <w:r w:rsidR="008859A0">
        <w:rPr>
          <w:color w:val="0D0D0D"/>
        </w:rPr>
        <w:t>ii</w:t>
      </w:r>
      <w:r w:rsidR="00022E14">
        <w:rPr>
          <w:color w:val="0D0D0D"/>
        </w:rPr>
        <w:t>i</w:t>
      </w:r>
      <w:proofErr w:type="spellEnd"/>
      <w:r w:rsidRPr="00DC1B79">
        <w:rPr>
          <w:color w:val="0D0D0D"/>
        </w:rPr>
        <w:t>) más személy rendelkezne a Felhasználási Hely villamos-energia rendszerhasználati kapacitásával és ennek folytán az adott Felhasználási Hely használója a Szerződésben</w:t>
      </w:r>
      <w:proofErr w:type="gramEnd"/>
      <w:r w:rsidRPr="00DC1B79">
        <w:rPr>
          <w:color w:val="0D0D0D"/>
        </w:rPr>
        <w:t xml:space="preserve"> </w:t>
      </w:r>
      <w:proofErr w:type="gramStart"/>
      <w:r w:rsidRPr="00DC1B79">
        <w:rPr>
          <w:color w:val="0D0D0D"/>
        </w:rPr>
        <w:t>meghatározott</w:t>
      </w:r>
      <w:proofErr w:type="gramEnd"/>
      <w:r w:rsidRPr="00DC1B79">
        <w:rPr>
          <w:color w:val="0D0D0D"/>
        </w:rPr>
        <w:t xml:space="preserve"> Felhasználó helyébe lépne (felhasználói jogutódlás) a Magyar Állam vagy annak végrehajtó szerve nevében hozott hivatalos döntés alapján. A jogutódlás bekövetkeztéről Kereskedőt a Felhasználó a jogutód </w:t>
      </w:r>
      <w:r w:rsidRPr="00DC1B79">
        <w:rPr>
          <w:color w:val="0D0D0D"/>
        </w:rPr>
        <w:lastRenderedPageBreak/>
        <w:t xml:space="preserve">Szerződést elfogadó nyilatkozatának csatolásával (Felhasználó és a jogutód nyilatkozata egy okiratban is kifejezhető) írásban értesíti a jogutódlás megállapodott időpontját megelőzően. A jogutódlásról </w:t>
      </w:r>
      <w:r w:rsidR="00857F48" w:rsidRPr="000972BD">
        <w:rPr>
          <w:color w:val="0D0D0D"/>
        </w:rPr>
        <w:t xml:space="preserve">szóló </w:t>
      </w:r>
      <w:r w:rsidRPr="00DC1B79">
        <w:rPr>
          <w:color w:val="0D0D0D"/>
        </w:rPr>
        <w:t>értesítést követő 10 (tíz) napon belül Felek és a jogutód közösen jegyzőkönyvet vesznek fel a jogutódlásról és a jogutódlással érintett felhasználási helyek megnevezéséről. Kereskedő a szabályszerűen és a Szerződés alapján neki bejelentett jogutódlás esetén köteles a jegyzőkönyv felvételére és a jogutódlás végrehajtására. A jogutódlás a felvett jegyzőkönyvben rögzített időpontra szólhat. A jogutódlás a jogutódlásról felvett jegyzőkönyv feltételével az abban megjelöl jogutódlási időponttal hatályosul. A felhasználói jogutód felhasználó jogosult a Kereskedővel jelen Szerződésnek megfelelő tartalommal a jogutódlást tartalmazó megállapodást megkötni.</w:t>
      </w:r>
    </w:p>
    <w:p w14:paraId="7D73F304" w14:textId="77777777" w:rsidR="00100C35" w:rsidRPr="00DC1B79" w:rsidRDefault="00100C35" w:rsidP="00DC1B79">
      <w:pPr>
        <w:spacing w:line="280" w:lineRule="atLeast"/>
        <w:ind w:left="567"/>
        <w:jc w:val="both"/>
        <w:rPr>
          <w:color w:val="0D0D0D"/>
        </w:rPr>
      </w:pPr>
    </w:p>
    <w:p w14:paraId="643EDEC8" w14:textId="423AD8CD" w:rsidR="00100C35" w:rsidRPr="00DC1B79" w:rsidRDefault="0064795A" w:rsidP="00DC1B79">
      <w:pPr>
        <w:spacing w:line="280" w:lineRule="atLeast"/>
        <w:ind w:left="709"/>
        <w:jc w:val="both"/>
        <w:rPr>
          <w:color w:val="0D0D0D"/>
        </w:rPr>
      </w:pPr>
      <w:r w:rsidRPr="00DC1B79">
        <w:rPr>
          <w:color w:val="0D0D0D"/>
        </w:rPr>
        <w:t xml:space="preserve">A jogutódlás esetén a jogutódot a Szerződésben foglaltak teljesítésének kötelme a jogutódlással érintett </w:t>
      </w:r>
      <w:r w:rsidR="009B08AB">
        <w:rPr>
          <w:color w:val="0D0D0D"/>
        </w:rPr>
        <w:t>F</w:t>
      </w:r>
      <w:r w:rsidRPr="00DC1B79">
        <w:rPr>
          <w:color w:val="0D0D0D"/>
        </w:rPr>
        <w:t xml:space="preserve">elhasználási </w:t>
      </w:r>
      <w:r w:rsidR="009B08AB">
        <w:rPr>
          <w:color w:val="0D0D0D"/>
        </w:rPr>
        <w:t>H</w:t>
      </w:r>
      <w:r w:rsidRPr="00DC1B79">
        <w:rPr>
          <w:color w:val="0D0D0D"/>
        </w:rPr>
        <w:t xml:space="preserve">elyek vonatkozásában terheli, beleértve a </w:t>
      </w:r>
      <w:r w:rsidR="009B08AB">
        <w:rPr>
          <w:color w:val="0D0D0D"/>
        </w:rPr>
        <w:t>F</w:t>
      </w:r>
      <w:r w:rsidRPr="00DC1B79">
        <w:rPr>
          <w:color w:val="0D0D0D"/>
        </w:rPr>
        <w:t xml:space="preserve">elhasználási </w:t>
      </w:r>
      <w:r w:rsidR="009B08AB">
        <w:rPr>
          <w:color w:val="0D0D0D"/>
        </w:rPr>
        <w:t>H</w:t>
      </w:r>
      <w:r w:rsidRPr="00DC1B79">
        <w:rPr>
          <w:color w:val="0D0D0D"/>
        </w:rPr>
        <w:t>elyeken való Szerződött Villamos Energia Mennyiség átvételével kapcsolatos kötelezettséget.</w:t>
      </w:r>
      <w:r w:rsidR="00857F48" w:rsidRPr="000972BD">
        <w:rPr>
          <w:color w:val="0D0D0D"/>
        </w:rPr>
        <w:t xml:space="preserve"> </w:t>
      </w:r>
      <w:r w:rsidRPr="00DC1B79">
        <w:rPr>
          <w:color w:val="0D0D0D"/>
        </w:rPr>
        <w:t xml:space="preserve">Felhasználó vonatkozásában meghatározott Szerződött Villamos Energia Mennyiséget, a jogutódlással érintett </w:t>
      </w:r>
      <w:r w:rsidR="00857F48" w:rsidRPr="000972BD">
        <w:rPr>
          <w:color w:val="0D0D0D"/>
        </w:rPr>
        <w:t>F</w:t>
      </w:r>
      <w:r w:rsidRPr="00DC1B79">
        <w:rPr>
          <w:color w:val="0D0D0D"/>
        </w:rPr>
        <w:t xml:space="preserve">elhasználási </w:t>
      </w:r>
      <w:r w:rsidR="00857F48" w:rsidRPr="000972BD">
        <w:rPr>
          <w:color w:val="0D0D0D"/>
        </w:rPr>
        <w:t>H</w:t>
      </w:r>
      <w:r w:rsidRPr="00DC1B79">
        <w:rPr>
          <w:color w:val="0D0D0D"/>
        </w:rPr>
        <w:t xml:space="preserve">elyek tekintetében meghatározott Szerződött Villamos Energia Mennyiség mértékével csökkenteni kell. A jogutódlás a Szerződés </w:t>
      </w:r>
      <w:r w:rsidRPr="00DC1B79">
        <w:rPr>
          <w:color w:val="0D0D0D"/>
          <w:u w:val="single"/>
        </w:rPr>
        <w:t>1. sz. mellékletét</w:t>
      </w:r>
      <w:r w:rsidRPr="00DC1B79">
        <w:rPr>
          <w:color w:val="0D0D0D"/>
        </w:rPr>
        <w:t xml:space="preserve"> a jogutódlással érintett </w:t>
      </w:r>
      <w:r w:rsidR="009B08AB">
        <w:rPr>
          <w:color w:val="0D0D0D"/>
        </w:rPr>
        <w:t>F</w:t>
      </w:r>
      <w:r w:rsidRPr="00DC1B79">
        <w:rPr>
          <w:color w:val="0D0D0D"/>
        </w:rPr>
        <w:t xml:space="preserve">elhasználási </w:t>
      </w:r>
      <w:r w:rsidR="009B08AB">
        <w:rPr>
          <w:color w:val="0D0D0D"/>
        </w:rPr>
        <w:t>H</w:t>
      </w:r>
      <w:r w:rsidRPr="00DC1B79">
        <w:rPr>
          <w:color w:val="0D0D0D"/>
        </w:rPr>
        <w:t>elyet illetően módosítja.</w:t>
      </w:r>
      <w:r w:rsidR="009B08AB" w:rsidRPr="00DC1B79" w:rsidDel="009B08AB">
        <w:rPr>
          <w:color w:val="0D0D0D"/>
        </w:rPr>
        <w:t xml:space="preserve"> </w:t>
      </w:r>
    </w:p>
    <w:p w14:paraId="5AF58216" w14:textId="77777777" w:rsidR="00100C35" w:rsidRPr="00DC1B79" w:rsidRDefault="00100C35" w:rsidP="00760845">
      <w:pPr>
        <w:spacing w:line="280" w:lineRule="atLeast"/>
        <w:ind w:left="709"/>
        <w:jc w:val="both"/>
        <w:rPr>
          <w:color w:val="0D0D0D"/>
        </w:rPr>
      </w:pPr>
    </w:p>
    <w:p w14:paraId="178C6142" w14:textId="77777777" w:rsidR="00100C35" w:rsidRPr="00DC1B79" w:rsidRDefault="0064795A" w:rsidP="00DC1B79">
      <w:pPr>
        <w:numPr>
          <w:ilvl w:val="1"/>
          <w:numId w:val="41"/>
        </w:numPr>
        <w:spacing w:line="280" w:lineRule="atLeast"/>
        <w:ind w:left="709" w:firstLine="0"/>
        <w:jc w:val="both"/>
        <w:rPr>
          <w:color w:val="0D0D0D"/>
        </w:rPr>
      </w:pPr>
      <w:r w:rsidRPr="00DC1B79">
        <w:rPr>
          <w:color w:val="0D0D0D"/>
          <w:u w:val="single"/>
        </w:rPr>
        <w:t>Engedményezés és beszámítás.</w:t>
      </w:r>
      <w:r w:rsidRPr="00DC1B79">
        <w:rPr>
          <w:color w:val="0D0D0D"/>
        </w:rPr>
        <w:t xml:space="preserve"> A Felek megállapodnak, hogy a jelen Szerződésben szabályozott eseteken túl, a</w:t>
      </w:r>
      <w:r w:rsidR="00857F48" w:rsidRPr="000972BD">
        <w:rPr>
          <w:color w:val="0D0D0D"/>
        </w:rPr>
        <w:t xml:space="preserve"> Kbt. által meghatározott kereteken belül, a</w:t>
      </w:r>
      <w:r w:rsidRPr="00DC1B79">
        <w:rPr>
          <w:color w:val="0D0D0D"/>
        </w:rPr>
        <w:t xml:space="preserve"> másik fél beleegyezéséhez kötik a jelen Szerződésben szabályozott jogok, illetve kötelezettségek</w:t>
      </w:r>
      <w:r w:rsidR="00857F48" w:rsidRPr="000972BD">
        <w:rPr>
          <w:color w:val="0D0D0D"/>
        </w:rPr>
        <w:t xml:space="preserve"> esetleges</w:t>
      </w:r>
      <w:r w:rsidRPr="00DC1B79">
        <w:rPr>
          <w:color w:val="0D0D0D"/>
        </w:rPr>
        <w:t xml:space="preserve"> átruházását vagy engedményezését. Felek az egymással szembeni pénzköveteléseiket, ha azok lejártak beszámíthatják – Felhasználó beszámítási jogát a Kbt. 130. § (6) bekezdésében foglalt szabályok feltételével gyakorolhatja </w:t>
      </w:r>
      <w:r w:rsidR="00857F48" w:rsidRPr="00857F48">
        <w:rPr>
          <w:color w:val="0D0D0D"/>
        </w:rPr>
        <w:t>–</w:t>
      </w:r>
      <w:r w:rsidRPr="00DC1B79">
        <w:rPr>
          <w:color w:val="0D0D0D"/>
        </w:rPr>
        <w:t xml:space="preserve"> a beszámítás az adott fél fizetési kötelezettségét csökkenti.</w:t>
      </w:r>
    </w:p>
    <w:p w14:paraId="7F7BDD97" w14:textId="77777777" w:rsidR="00100C35" w:rsidRPr="00DC1B79" w:rsidRDefault="00100C35" w:rsidP="00DC1B79">
      <w:pPr>
        <w:spacing w:line="280" w:lineRule="atLeast"/>
        <w:ind w:left="709"/>
        <w:jc w:val="both"/>
        <w:rPr>
          <w:color w:val="0D0D0D"/>
        </w:rPr>
      </w:pPr>
    </w:p>
    <w:p w14:paraId="4DF0E809" w14:textId="77777777" w:rsidR="00100C35" w:rsidRPr="00DC1B79" w:rsidRDefault="0064795A" w:rsidP="00DC1B79">
      <w:pPr>
        <w:widowControl w:val="0"/>
        <w:numPr>
          <w:ilvl w:val="1"/>
          <w:numId w:val="41"/>
        </w:numPr>
        <w:autoSpaceDE w:val="0"/>
        <w:autoSpaceDN w:val="0"/>
        <w:adjustRightInd w:val="0"/>
        <w:spacing w:line="280" w:lineRule="atLeast"/>
        <w:ind w:left="709" w:firstLine="0"/>
        <w:jc w:val="both"/>
        <w:rPr>
          <w:color w:val="0D0D0D"/>
        </w:rPr>
      </w:pPr>
      <w:r w:rsidRPr="00DC1B79">
        <w:rPr>
          <w:color w:val="0D0D0D"/>
        </w:rPr>
        <w:t xml:space="preserve"> </w:t>
      </w:r>
      <w:r w:rsidRPr="00DC1B79">
        <w:rPr>
          <w:color w:val="0D0D0D"/>
          <w:u w:val="single"/>
        </w:rPr>
        <w:t>Egyéb szerződéses megállapodások.</w:t>
      </w:r>
      <w:r w:rsidRPr="00DC1B79">
        <w:rPr>
          <w:color w:val="0D0D0D"/>
        </w:rPr>
        <w:t xml:space="preserve">  A Felek </w:t>
      </w:r>
      <w:r w:rsidR="00857F48" w:rsidRPr="000972BD">
        <w:rPr>
          <w:color w:val="0D0D0D"/>
        </w:rPr>
        <w:t xml:space="preserve">egyéb </w:t>
      </w:r>
      <w:r w:rsidRPr="00DC1B79">
        <w:rPr>
          <w:color w:val="0D0D0D"/>
        </w:rPr>
        <w:t>szerződéses jogviszonyok létesítése során jelen Szerződésben foglaltakra tekintettel járnak el.</w:t>
      </w:r>
    </w:p>
    <w:p w14:paraId="2E02769D" w14:textId="77777777" w:rsidR="00100C35" w:rsidRPr="00DC1B79" w:rsidRDefault="00100C35" w:rsidP="00DC1B79">
      <w:pPr>
        <w:widowControl w:val="0"/>
        <w:autoSpaceDE w:val="0"/>
        <w:autoSpaceDN w:val="0"/>
        <w:adjustRightInd w:val="0"/>
        <w:spacing w:line="280" w:lineRule="atLeast"/>
        <w:jc w:val="both"/>
        <w:rPr>
          <w:color w:val="0D0D0D"/>
        </w:rPr>
      </w:pPr>
    </w:p>
    <w:p w14:paraId="2F8D3A9B" w14:textId="77777777" w:rsidR="00100C35" w:rsidRPr="00DC1B79" w:rsidRDefault="0064795A" w:rsidP="00DC1B79">
      <w:pPr>
        <w:pStyle w:val="Cmsor2"/>
        <w:numPr>
          <w:ilvl w:val="1"/>
          <w:numId w:val="41"/>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 xml:space="preserve"> További kötelezettségvállalások és a Szerződés megszüntetésének </w:t>
      </w:r>
      <w:r w:rsidR="004C60D9">
        <w:rPr>
          <w:rFonts w:ascii="Times New Roman" w:hAnsi="Times New Roman" w:cs="Times New Roman"/>
          <w:b w:val="0"/>
          <w:bCs w:val="0"/>
          <w:color w:val="0D0D0D"/>
          <w:sz w:val="22"/>
          <w:szCs w:val="22"/>
          <w:u w:val="single"/>
        </w:rPr>
        <w:t>egyéb</w:t>
      </w:r>
      <w:r w:rsidRPr="00DC1B79">
        <w:rPr>
          <w:rFonts w:ascii="Times New Roman" w:hAnsi="Times New Roman" w:cs="Times New Roman"/>
          <w:b w:val="0"/>
          <w:bCs w:val="0"/>
          <w:color w:val="0D0D0D"/>
          <w:sz w:val="22"/>
          <w:szCs w:val="22"/>
          <w:u w:val="single"/>
        </w:rPr>
        <w:t xml:space="preserve"> esetei</w:t>
      </w:r>
    </w:p>
    <w:p w14:paraId="580E106B" w14:textId="77777777" w:rsidR="00100C35" w:rsidRPr="00DC1B79" w:rsidRDefault="00100C35" w:rsidP="00DC1B79">
      <w:pPr>
        <w:spacing w:line="280" w:lineRule="atLeast"/>
        <w:ind w:left="709"/>
        <w:jc w:val="both"/>
        <w:rPr>
          <w:color w:val="0D0D0D"/>
        </w:rPr>
      </w:pPr>
    </w:p>
    <w:p w14:paraId="2E98B6FB" w14:textId="77777777" w:rsidR="00100C35" w:rsidRPr="00DC1B79" w:rsidRDefault="0064795A" w:rsidP="00DC1B79">
      <w:pPr>
        <w:spacing w:line="280" w:lineRule="atLeast"/>
        <w:ind w:left="709"/>
        <w:jc w:val="both"/>
        <w:rPr>
          <w:color w:val="0D0D0D"/>
        </w:rPr>
      </w:pPr>
      <w:r w:rsidRPr="00DC1B79">
        <w:rPr>
          <w:color w:val="0D0D0D"/>
        </w:rPr>
        <w:t xml:space="preserve">Kereskedő köteles a Kbt. 125. § (4) bekezdésében foglalt kötelezettségeit betartani, azaz a Kereskedő nem fizet, illetve számol el a szerződés teljesítésével összefüggésben olyan költségeket, melyek a Kbt. 56. § (1) bekezdés </w:t>
      </w:r>
      <w:r w:rsidRPr="00DC1B79">
        <w:rPr>
          <w:i/>
          <w:iCs/>
          <w:color w:val="0D0D0D"/>
        </w:rPr>
        <w:t>k)</w:t>
      </w:r>
      <w:r w:rsidRPr="00DC1B79">
        <w:rPr>
          <w:color w:val="0D0D0D"/>
        </w:rPr>
        <w:t xml:space="preserve"> pontja szerinti feltételeknek nem megfelelő társaság tekintetében merülnek fel, és melyek a Kereskedő adóköteles jövedelmének csökkentésére alkalmasak, továbbá a Kereskedő a szerződés teljesítésének teljes időtartama alatt tulajdonosi szerkezetét a Felhasználó számára megismerhetővé teszi és a Kbt.125.§ (5) bekezdés szerinti ügyletekről a Felhasználót haladéktalanul értesíti.</w:t>
      </w:r>
    </w:p>
    <w:p w14:paraId="33B09A6B" w14:textId="77777777" w:rsidR="00100C35" w:rsidRPr="00DC1B79" w:rsidRDefault="0064795A" w:rsidP="00DC1B79">
      <w:pPr>
        <w:pStyle w:val="uj"/>
        <w:spacing w:line="280" w:lineRule="atLeast"/>
        <w:ind w:left="709"/>
        <w:jc w:val="both"/>
        <w:rPr>
          <w:color w:val="0D0D0D"/>
          <w:sz w:val="22"/>
          <w:szCs w:val="22"/>
        </w:rPr>
      </w:pPr>
      <w:r w:rsidRPr="00DC1B79">
        <w:rPr>
          <w:color w:val="0D0D0D"/>
          <w:sz w:val="22"/>
          <w:szCs w:val="22"/>
        </w:rPr>
        <w:t>Felhasználó köteles a Szerződést felmondani – ha szükséges olyan határidővel, amely lehetővé teszi, hogy a Szerződéssel érintett feladata ellátásáról gondoskodni tudjon – ha</w:t>
      </w:r>
    </w:p>
    <w:p w14:paraId="1920CF8B" w14:textId="77777777" w:rsidR="00100C35" w:rsidRPr="00DC1B79" w:rsidRDefault="0064795A" w:rsidP="00DC1B79">
      <w:pPr>
        <w:pStyle w:val="uj"/>
        <w:numPr>
          <w:ilvl w:val="0"/>
          <w:numId w:val="60"/>
        </w:numPr>
        <w:spacing w:line="280" w:lineRule="atLeast"/>
        <w:jc w:val="both"/>
        <w:rPr>
          <w:color w:val="0D0D0D"/>
          <w:sz w:val="22"/>
          <w:szCs w:val="22"/>
        </w:rPr>
      </w:pPr>
      <w:r w:rsidRPr="00DC1B79">
        <w:rPr>
          <w:color w:val="0D0D0D"/>
          <w:sz w:val="22"/>
          <w:szCs w:val="22"/>
        </w:rPr>
        <w:t xml:space="preserve">a Kereskedőben közvetetten vagy közvetlenül 25%-ot meghaladó tulajdoni részesedést szerez valamely olyan jogi személy vagy személyes joga szerint jogképes szervezet, amely tekintetében fennáll a Kbt. 56. § (1) bekezdés </w:t>
      </w:r>
      <w:r w:rsidRPr="00DC1B79">
        <w:rPr>
          <w:i/>
          <w:iCs/>
          <w:color w:val="0D0D0D"/>
          <w:sz w:val="22"/>
          <w:szCs w:val="22"/>
        </w:rPr>
        <w:t>k)</w:t>
      </w:r>
      <w:r w:rsidRPr="00DC1B79">
        <w:rPr>
          <w:color w:val="0D0D0D"/>
          <w:sz w:val="22"/>
          <w:szCs w:val="22"/>
        </w:rPr>
        <w:t xml:space="preserve"> pontjában meghatározott valamely feltétel;</w:t>
      </w:r>
    </w:p>
    <w:p w14:paraId="1AC6C4B7" w14:textId="77777777" w:rsidR="00100C35" w:rsidRPr="00DC1B79" w:rsidRDefault="0064795A" w:rsidP="00DC1B79">
      <w:pPr>
        <w:pStyle w:val="uj"/>
        <w:numPr>
          <w:ilvl w:val="0"/>
          <w:numId w:val="60"/>
        </w:numPr>
        <w:spacing w:line="280" w:lineRule="atLeast"/>
        <w:jc w:val="both"/>
        <w:rPr>
          <w:color w:val="0D0D0D"/>
          <w:sz w:val="22"/>
          <w:szCs w:val="22"/>
        </w:rPr>
      </w:pPr>
      <w:r w:rsidRPr="00DC1B79">
        <w:rPr>
          <w:color w:val="0D0D0D"/>
          <w:sz w:val="22"/>
          <w:szCs w:val="22"/>
        </w:rPr>
        <w:t xml:space="preserve">a Kereskedő közvetetten vagy közvetlenül 25%-ot meghaladó tulajdoni részesedést szerez valamely olyan jogi személyben vagy személyes joga szerint jogképes </w:t>
      </w:r>
      <w:r w:rsidRPr="00DC1B79">
        <w:rPr>
          <w:color w:val="0D0D0D"/>
          <w:sz w:val="22"/>
          <w:szCs w:val="22"/>
        </w:rPr>
        <w:lastRenderedPageBreak/>
        <w:t xml:space="preserve">szervezetben, amely tekintetében fennáll a Kbt. 56. § (1) bekezdés </w:t>
      </w:r>
      <w:r w:rsidRPr="00DC1B79">
        <w:rPr>
          <w:i/>
          <w:iCs/>
          <w:color w:val="0D0D0D"/>
          <w:sz w:val="22"/>
          <w:szCs w:val="22"/>
        </w:rPr>
        <w:t>k)</w:t>
      </w:r>
      <w:r w:rsidRPr="00DC1B79">
        <w:rPr>
          <w:color w:val="0D0D0D"/>
          <w:sz w:val="22"/>
          <w:szCs w:val="22"/>
        </w:rPr>
        <w:t xml:space="preserve"> pontjában meghatározott valamely feltétel.</w:t>
      </w:r>
    </w:p>
    <w:p w14:paraId="56756351" w14:textId="77777777" w:rsidR="00100C35" w:rsidRPr="00DC1B79" w:rsidRDefault="0064795A" w:rsidP="00DC1B79">
      <w:pPr>
        <w:pStyle w:val="uj"/>
        <w:spacing w:line="280" w:lineRule="atLeast"/>
        <w:ind w:left="709"/>
        <w:jc w:val="both"/>
        <w:rPr>
          <w:color w:val="0D0D0D"/>
          <w:sz w:val="22"/>
          <w:szCs w:val="22"/>
        </w:rPr>
      </w:pPr>
      <w:r w:rsidRPr="00DC1B79">
        <w:rPr>
          <w:color w:val="0D0D0D"/>
          <w:sz w:val="22"/>
          <w:szCs w:val="22"/>
        </w:rPr>
        <w:t>A Kbt.125.§ (5) bekezdés szerinti felmondás esetén a Kereskedő a Szerződés megszűnése előtt már teljesített szolgáltatás szerződésszerű pénzbeli ellenértékére jogosult.</w:t>
      </w:r>
    </w:p>
    <w:p w14:paraId="706FF529" w14:textId="77777777" w:rsidR="00100C35" w:rsidRPr="00DC1B79" w:rsidRDefault="0064795A" w:rsidP="00DC1B79">
      <w:pPr>
        <w:pStyle w:val="Cmsor2"/>
        <w:numPr>
          <w:ilvl w:val="1"/>
          <w:numId w:val="41"/>
        </w:numPr>
        <w:spacing w:before="60" w:line="280" w:lineRule="atLeast"/>
        <w:ind w:left="1440" w:hanging="731"/>
        <w:jc w:val="both"/>
        <w:rPr>
          <w:rFonts w:ascii="Times New Roman" w:hAnsi="Times New Roman" w:cs="Times New Roman"/>
          <w:b w:val="0"/>
          <w:bCs w:val="0"/>
          <w:color w:val="0D0D0D"/>
          <w:sz w:val="22"/>
          <w:szCs w:val="22"/>
          <w:u w:val="single"/>
        </w:rPr>
      </w:pPr>
      <w:r w:rsidRPr="00DC1B79">
        <w:rPr>
          <w:rFonts w:ascii="Times New Roman" w:hAnsi="Times New Roman" w:cs="Times New Roman"/>
          <w:b w:val="0"/>
          <w:bCs w:val="0"/>
          <w:color w:val="0D0D0D"/>
          <w:sz w:val="22"/>
          <w:szCs w:val="22"/>
          <w:u w:val="single"/>
        </w:rPr>
        <w:t>Titoktartás</w:t>
      </w:r>
    </w:p>
    <w:p w14:paraId="121D24D4" w14:textId="77777777" w:rsidR="00100C35" w:rsidRPr="00DC1B79" w:rsidRDefault="00100C35" w:rsidP="00DC1B79">
      <w:pPr>
        <w:spacing w:line="280" w:lineRule="atLeast"/>
        <w:ind w:left="1418"/>
        <w:jc w:val="both"/>
        <w:rPr>
          <w:color w:val="0D0D0D"/>
        </w:rPr>
      </w:pPr>
    </w:p>
    <w:p w14:paraId="031A811B" w14:textId="77777777" w:rsidR="00100C35" w:rsidRPr="00DC1B79" w:rsidRDefault="0064795A" w:rsidP="00DC1B79">
      <w:pPr>
        <w:tabs>
          <w:tab w:val="left" w:pos="-1440"/>
        </w:tabs>
        <w:spacing w:line="280" w:lineRule="atLeast"/>
        <w:ind w:left="709"/>
        <w:jc w:val="both"/>
        <w:rPr>
          <w:color w:val="0D0D0D"/>
        </w:rPr>
      </w:pPr>
      <w:r w:rsidRPr="00DC1B79">
        <w:rPr>
          <w:color w:val="0D0D0D"/>
        </w:rPr>
        <w:t>16.10.1. Kereskedő a közbeszerzési eljárásban megtett ajánlatában, valamint a Kbt. 69-70. § szerinti indokolásban elkülönített módon elhelyezett, üzleti titkot (ide értve a védett ismeretet is) [Ptk. 2:47. §] tartalmazó iratok nyilvánosságra hozatalát megtilthatja. Az üzleti titkot tartalmazó iratokat úgy kell elkészíteni, hogy azok az információs önrendelkezési jogról és az információszabadságról szóló 2011. évi CXII. törvény 27. § (3) bekezdésére figyelemmel kizárólag olyan információkat tartalmazzanak, amelyek nyilvánosságra hozatala az üzleti tevékenység végzése szempontjából aránytalan sérelmet okozna, továbbá ne tartalmazzanak a Kbt.</w:t>
      </w:r>
      <w:r w:rsidR="00857F48" w:rsidRPr="000972BD">
        <w:rPr>
          <w:color w:val="0D0D0D"/>
        </w:rPr>
        <w:t xml:space="preserve"> </w:t>
      </w:r>
      <w:r w:rsidRPr="00DC1B79">
        <w:rPr>
          <w:color w:val="0D0D0D"/>
        </w:rPr>
        <w:t xml:space="preserve">80.§ (2)–(3) bekezdés szerinti elemeket. </w:t>
      </w:r>
    </w:p>
    <w:p w14:paraId="2AD7A31B" w14:textId="77777777" w:rsidR="00100C35" w:rsidRPr="00DC1B79" w:rsidRDefault="0064795A" w:rsidP="00DC1B79">
      <w:pPr>
        <w:tabs>
          <w:tab w:val="left" w:pos="-1440"/>
        </w:tabs>
        <w:spacing w:line="280" w:lineRule="atLeast"/>
        <w:ind w:left="1418" w:hanging="698"/>
        <w:jc w:val="both"/>
        <w:rPr>
          <w:color w:val="0D0D0D"/>
        </w:rPr>
      </w:pPr>
      <w:r w:rsidRPr="00DC1B79">
        <w:rPr>
          <w:color w:val="0D0D0D"/>
        </w:rPr>
        <w:tab/>
      </w:r>
    </w:p>
    <w:p w14:paraId="2D99026D" w14:textId="77777777" w:rsidR="00100C35" w:rsidRPr="00DC1B79" w:rsidRDefault="0064795A" w:rsidP="00DC1B79">
      <w:pPr>
        <w:tabs>
          <w:tab w:val="left" w:pos="-1440"/>
        </w:tabs>
        <w:spacing w:line="280" w:lineRule="atLeast"/>
        <w:ind w:left="709" w:firstLine="11"/>
        <w:jc w:val="both"/>
        <w:rPr>
          <w:color w:val="0D0D0D"/>
        </w:rPr>
      </w:pPr>
      <w:r w:rsidRPr="00DC1B79">
        <w:rPr>
          <w:color w:val="0D0D0D"/>
        </w:rPr>
        <w:t xml:space="preserve">16.10.2. </w:t>
      </w:r>
      <w:proofErr w:type="gramStart"/>
      <w:r w:rsidRPr="00DC1B79">
        <w:rPr>
          <w:color w:val="0D0D0D"/>
        </w:rPr>
        <w:t xml:space="preserve">A Felek a fentiek figyelembevételével kötelezettséget vállalnak arra, hogy a bármely Fél javára a másik Fél által átadott vagy szerzett minden </w:t>
      </w:r>
      <w:r w:rsidR="00857F48" w:rsidRPr="000972BD">
        <w:rPr>
          <w:color w:val="0D0D0D"/>
        </w:rPr>
        <w:t>b</w:t>
      </w:r>
      <w:r w:rsidRPr="00DC1B79">
        <w:rPr>
          <w:color w:val="0D0D0D"/>
        </w:rPr>
        <w:t xml:space="preserve">izalmas </w:t>
      </w:r>
      <w:r w:rsidR="008859A0">
        <w:rPr>
          <w:color w:val="0D0D0D"/>
        </w:rPr>
        <w:t>i</w:t>
      </w:r>
      <w:r w:rsidRPr="00DC1B79">
        <w:rPr>
          <w:color w:val="0D0D0D"/>
        </w:rPr>
        <w:t>nformációt (Bizalmas Információ</w:t>
      </w:r>
      <w:r w:rsidR="008859A0">
        <w:rPr>
          <w:color w:val="0D0D0D"/>
        </w:rPr>
        <w:t xml:space="preserve"> (a továbbiakban: „</w:t>
      </w:r>
      <w:r w:rsidR="008859A0">
        <w:rPr>
          <w:b/>
          <w:color w:val="0D0D0D"/>
        </w:rPr>
        <w:t>Bizalmas Információ</w:t>
      </w:r>
      <w:r w:rsidR="008859A0">
        <w:rPr>
          <w:color w:val="0D0D0D"/>
        </w:rPr>
        <w:t>”):</w:t>
      </w:r>
      <w:r w:rsidRPr="00DC1B79">
        <w:rPr>
          <w:color w:val="0D0D0D"/>
        </w:rPr>
        <w:t xml:space="preserve"> az az információ, melyet az adott szerződő Fél annak minősít, a minősítés akkor lép hatályba, ha azt írásban a másik Fél igazolt értesítésével megfelelően közölték) bizalmasan, titkosan kezelnek, és gondoskodnak arról, hogy azokat a megbízottaik, alkalmazottaik és tisztségviselőik (beleértve az igazgatóság és a felügyelő bizottság tagjait) bizalmasan kezeljenek, és harmadik</w:t>
      </w:r>
      <w:proofErr w:type="gramEnd"/>
      <w:r w:rsidRPr="00DC1B79">
        <w:rPr>
          <w:color w:val="0D0D0D"/>
        </w:rPr>
        <w:t xml:space="preserve"> </w:t>
      </w:r>
      <w:proofErr w:type="gramStart"/>
      <w:r w:rsidRPr="00DC1B79">
        <w:rPr>
          <w:color w:val="0D0D0D"/>
        </w:rPr>
        <w:t>félnek</w:t>
      </w:r>
      <w:proofErr w:type="gramEnd"/>
      <w:r w:rsidRPr="00DC1B79">
        <w:rPr>
          <w:color w:val="0D0D0D"/>
        </w:rPr>
        <w:t xml:space="preserve"> ne adják át, sem más módon ne hozzák nyilvánosságra. A Felek vállalják továbbá, hogy a Bizalmas Információt vagy annak bármely részét a másik Fél előzetes írásos hozzájárulása nélkül nem használják fel (kivéve az ezen Szerződés céljából történő felhasználást). A Felek vállalják, hogy saját szervezetükön belül olyan szintre korlátozzák azon személyek számát, akiknek a Bizalmas Információ átadásra kerül, amely minimálisan szükséges ahhoz, hogy a jelen Szerződés szerinti kötelezettségeiket teljesíteni tudják.</w:t>
      </w:r>
    </w:p>
    <w:p w14:paraId="61FEE23E" w14:textId="77777777" w:rsidR="00100C35" w:rsidRPr="00DC1B79" w:rsidRDefault="00100C35" w:rsidP="00DC1B79">
      <w:pPr>
        <w:spacing w:line="280" w:lineRule="atLeast"/>
        <w:ind w:left="1416"/>
        <w:jc w:val="both"/>
        <w:rPr>
          <w:color w:val="0D0D0D"/>
        </w:rPr>
      </w:pPr>
    </w:p>
    <w:p w14:paraId="0A3A4BC7" w14:textId="77777777" w:rsidR="00100C35" w:rsidRPr="00DC1B79" w:rsidRDefault="0064795A" w:rsidP="00DC1B79">
      <w:pPr>
        <w:spacing w:line="280" w:lineRule="atLeast"/>
        <w:ind w:left="1416" w:hanging="696"/>
        <w:jc w:val="both"/>
        <w:rPr>
          <w:color w:val="0D0D0D"/>
        </w:rPr>
      </w:pPr>
      <w:r w:rsidRPr="00DC1B79">
        <w:rPr>
          <w:color w:val="0D0D0D"/>
        </w:rPr>
        <w:t>16.10.3. A fenti korlátozások nem vonatkoznak a Bizalmas Információ bármely olyan részére:</w:t>
      </w:r>
    </w:p>
    <w:p w14:paraId="7979D04E" w14:textId="77777777" w:rsidR="00100C35" w:rsidRPr="00DC1B79" w:rsidRDefault="00100C35" w:rsidP="00DC1B79">
      <w:pPr>
        <w:spacing w:line="280" w:lineRule="atLeast"/>
        <w:ind w:left="1418"/>
        <w:jc w:val="both"/>
        <w:rPr>
          <w:color w:val="0D0D0D"/>
        </w:rPr>
      </w:pPr>
    </w:p>
    <w:p w14:paraId="51393752" w14:textId="77777777" w:rsidR="00100C35" w:rsidRPr="00DC1B79" w:rsidRDefault="008859A0" w:rsidP="00DC1B79">
      <w:pPr>
        <w:pStyle w:val="Level2"/>
        <w:numPr>
          <w:ilvl w:val="0"/>
          <w:numId w:val="17"/>
        </w:numPr>
        <w:tabs>
          <w:tab w:val="clear" w:pos="1440"/>
          <w:tab w:val="left" w:pos="-1440"/>
        </w:tabs>
        <w:spacing w:line="280" w:lineRule="atLeast"/>
        <w:ind w:left="2160"/>
        <w:jc w:val="both"/>
        <w:rPr>
          <w:color w:val="0D0D0D"/>
          <w:sz w:val="22"/>
          <w:szCs w:val="22"/>
          <w:lang w:val="hu-HU"/>
        </w:rPr>
      </w:pPr>
      <w:r>
        <w:rPr>
          <w:color w:val="0D0D0D"/>
          <w:sz w:val="22"/>
          <w:szCs w:val="22"/>
          <w:lang w:val="hu-HU"/>
        </w:rPr>
        <w:t>a</w:t>
      </w:r>
      <w:r w:rsidR="0064795A" w:rsidRPr="00DC1B79">
        <w:rPr>
          <w:color w:val="0D0D0D"/>
          <w:sz w:val="22"/>
          <w:szCs w:val="22"/>
          <w:lang w:val="hu-HU"/>
        </w:rPr>
        <w:t>mely a fentiek megszegésétől eltérő okból jogszerűen került nyilvánosságra;</w:t>
      </w:r>
    </w:p>
    <w:p w14:paraId="1B0C2FB7" w14:textId="77777777" w:rsidR="00100C35" w:rsidRPr="00DC1B79" w:rsidRDefault="008859A0" w:rsidP="00DC1B79">
      <w:pPr>
        <w:numPr>
          <w:ilvl w:val="0"/>
          <w:numId w:val="17"/>
        </w:numPr>
        <w:tabs>
          <w:tab w:val="clear" w:pos="1440"/>
        </w:tabs>
        <w:spacing w:line="280" w:lineRule="atLeast"/>
        <w:ind w:left="2160"/>
        <w:jc w:val="both"/>
        <w:rPr>
          <w:color w:val="0D0D0D"/>
        </w:rPr>
      </w:pPr>
      <w:r>
        <w:rPr>
          <w:color w:val="0D0D0D"/>
        </w:rPr>
        <w:t>a</w:t>
      </w:r>
      <w:r w:rsidR="0064795A" w:rsidRPr="00DC1B79">
        <w:rPr>
          <w:color w:val="0D0D0D"/>
        </w:rPr>
        <w:t>melyet a címzett Fél jóhiszeműen szerzett olyan harmadik féltől, aki jogosult volt annak felfedésére;</w:t>
      </w:r>
    </w:p>
    <w:p w14:paraId="3D8F3AAD" w14:textId="77777777" w:rsidR="00100C35" w:rsidRPr="00DC1B79" w:rsidRDefault="008859A0" w:rsidP="00DC1B79">
      <w:pPr>
        <w:numPr>
          <w:ilvl w:val="0"/>
          <w:numId w:val="17"/>
        </w:numPr>
        <w:tabs>
          <w:tab w:val="clear" w:pos="1440"/>
        </w:tabs>
        <w:spacing w:line="280" w:lineRule="atLeast"/>
        <w:ind w:left="2160"/>
        <w:jc w:val="both"/>
        <w:rPr>
          <w:color w:val="0D0D0D"/>
        </w:rPr>
      </w:pPr>
      <w:r>
        <w:rPr>
          <w:color w:val="0D0D0D"/>
        </w:rPr>
        <w:t>a</w:t>
      </w:r>
      <w:r w:rsidR="0064795A" w:rsidRPr="00DC1B79">
        <w:rPr>
          <w:color w:val="0D0D0D"/>
        </w:rPr>
        <w:t>melyet bármely hatóság részére az alkalmazandó jogszabályok szerint, vagy az illetékes tőzsde szabályainak előírásai szerint fel kellett fedni és olyan információk, amelyeket árjelentő ügynökségek előtt vagy index kiszámításához fedtek fel feltéve, hogy az információ kiadása során a másik Fél neve titokban maradt, valamint</w:t>
      </w:r>
    </w:p>
    <w:p w14:paraId="3ACAC55B" w14:textId="77777777" w:rsidR="00100C35" w:rsidRPr="00DC1B79" w:rsidRDefault="008859A0" w:rsidP="00DC1B79">
      <w:pPr>
        <w:numPr>
          <w:ilvl w:val="0"/>
          <w:numId w:val="17"/>
        </w:numPr>
        <w:tabs>
          <w:tab w:val="clear" w:pos="1440"/>
        </w:tabs>
        <w:spacing w:line="280" w:lineRule="atLeast"/>
        <w:ind w:left="2160"/>
        <w:jc w:val="both"/>
        <w:rPr>
          <w:color w:val="0D0D0D"/>
        </w:rPr>
      </w:pPr>
      <w:r>
        <w:rPr>
          <w:color w:val="0D0D0D"/>
        </w:rPr>
        <w:t>a</w:t>
      </w:r>
      <w:r w:rsidR="0064795A" w:rsidRPr="00DC1B79">
        <w:rPr>
          <w:color w:val="0D0D0D"/>
        </w:rPr>
        <w:t>melyeket olyan hitelintézeteknek, és szerződő Feleknek adtak át, amelyeknek feladata indokolta az ilyen információ felfedését, feltéve, hogy az ilyen fél előbb beleegyezett, hogy más személynek semmilyen célból nem adja át a vonatkozó Bizalmas Információt.</w:t>
      </w:r>
      <w:r>
        <w:rPr>
          <w:color w:val="0D0D0D"/>
        </w:rPr>
        <w:t xml:space="preserve"> </w:t>
      </w:r>
      <w:r w:rsidR="0064795A" w:rsidRPr="00DC1B79">
        <w:rPr>
          <w:color w:val="0D0D0D"/>
        </w:rPr>
        <w:t xml:space="preserve">Bizalmas Információ az egyik Fél részére a másik Fél által átadott minden olyan információ, dokumentáció, adat, know-how vagy üzleti titok, amely kívülálló személyek részére nem ismert, nem elérhető kivéve a Kbt. alapján nyilvános információkat.  </w:t>
      </w:r>
    </w:p>
    <w:p w14:paraId="10020AFB" w14:textId="77777777" w:rsidR="00100C35" w:rsidRPr="00DC1B79" w:rsidRDefault="0064795A" w:rsidP="00DC1B79">
      <w:pPr>
        <w:spacing w:line="280" w:lineRule="atLeast"/>
        <w:ind w:left="2160" w:hanging="720"/>
        <w:jc w:val="both"/>
        <w:rPr>
          <w:color w:val="0D0D0D"/>
        </w:rPr>
      </w:pPr>
      <w:proofErr w:type="gramStart"/>
      <w:r w:rsidRPr="00DC1B79">
        <w:rPr>
          <w:color w:val="0D0D0D"/>
        </w:rPr>
        <w:lastRenderedPageBreak/>
        <w:t>e</w:t>
      </w:r>
      <w:proofErr w:type="gramEnd"/>
      <w:r w:rsidRPr="00DC1B79">
        <w:rPr>
          <w:color w:val="0D0D0D"/>
        </w:rPr>
        <w:t>.)</w:t>
      </w:r>
      <w:r w:rsidRPr="00DC1B79">
        <w:rPr>
          <w:color w:val="0D0D0D"/>
        </w:rPr>
        <w:tab/>
      </w:r>
      <w:r w:rsidR="008859A0">
        <w:rPr>
          <w:color w:val="0D0D0D"/>
        </w:rPr>
        <w:t>a</w:t>
      </w:r>
      <w:r w:rsidRPr="00DC1B79">
        <w:rPr>
          <w:color w:val="0D0D0D"/>
        </w:rPr>
        <w:t xml:space="preserve"> jelen titoktartásról szóló pont rendelkezései a jelen Szerződés megszűnése után két (2) évig hatályban maradnak.</w:t>
      </w:r>
    </w:p>
    <w:p w14:paraId="396BE745" w14:textId="77777777" w:rsidR="00100C35" w:rsidRPr="00DC1B79" w:rsidRDefault="00100C35" w:rsidP="00DC1B79">
      <w:pPr>
        <w:spacing w:line="280" w:lineRule="atLeast"/>
        <w:ind w:left="2160" w:hanging="720"/>
        <w:jc w:val="both"/>
        <w:rPr>
          <w:color w:val="0D0D0D"/>
        </w:rPr>
      </w:pPr>
    </w:p>
    <w:p w14:paraId="7B9422B8" w14:textId="77777777" w:rsidR="00100C35" w:rsidRPr="00DC1B79" w:rsidRDefault="0064795A" w:rsidP="00DC1B79">
      <w:pPr>
        <w:spacing w:line="280" w:lineRule="atLeast"/>
        <w:ind w:left="709" w:firstLine="11"/>
        <w:jc w:val="both"/>
        <w:rPr>
          <w:color w:val="0D0D0D"/>
        </w:rPr>
      </w:pPr>
      <w:r w:rsidRPr="00DC1B79">
        <w:rPr>
          <w:color w:val="0D0D0D"/>
        </w:rPr>
        <w:t>16.10. 4. Felek rögzítik, hogy Vevőt a Kbt. 31. § (1) bekezdésének d) pontja alapján jelen Szerződés tartalmát és teljesítését illetően nyilvánosságra hozatali kötelezettség terheli, ennek megfelelően a Szerződés tartalma és teljesítésével kapcsolatos adat, vagy információ nem minősül Bizalmas információnak. Eladó a Kbt. 80. § (2) és (3) bekezdései alapján a jelen Szerződés tartalmát és annak teljesítésével kapcsolatos adatokat nem tekinti üzleti titoknak, kivéve azt a tartalmat, melyet a Kereskedő ajánlata jogszerűen üzleti titoknak minősített.</w:t>
      </w:r>
    </w:p>
    <w:p w14:paraId="7D04F92E" w14:textId="77777777" w:rsidR="00100C35" w:rsidRPr="00DC1B79" w:rsidRDefault="00100C35" w:rsidP="00DC1B79">
      <w:pPr>
        <w:spacing w:line="280" w:lineRule="atLeast"/>
        <w:jc w:val="both"/>
        <w:rPr>
          <w:color w:val="0D0D0D"/>
        </w:rPr>
      </w:pPr>
    </w:p>
    <w:p w14:paraId="42D86228" w14:textId="77777777" w:rsidR="00100C35" w:rsidRPr="00DC1B79" w:rsidRDefault="0064795A" w:rsidP="00DC1B79">
      <w:pPr>
        <w:numPr>
          <w:ilvl w:val="1"/>
          <w:numId w:val="41"/>
        </w:numPr>
        <w:spacing w:line="280" w:lineRule="atLeast"/>
        <w:jc w:val="both"/>
        <w:rPr>
          <w:bCs/>
          <w:i/>
          <w:color w:val="0D0D0D"/>
          <w:u w:val="single"/>
        </w:rPr>
      </w:pPr>
      <w:r w:rsidRPr="00DC1B79">
        <w:rPr>
          <w:bCs/>
          <w:i/>
          <w:color w:val="0D0D0D"/>
          <w:u w:val="single"/>
        </w:rPr>
        <w:t>Nyilatkozatok és szavatolások</w:t>
      </w:r>
    </w:p>
    <w:p w14:paraId="023A6988" w14:textId="77777777" w:rsidR="00100C35" w:rsidRPr="00DC1B79" w:rsidRDefault="00100C35" w:rsidP="00DC1B79">
      <w:pPr>
        <w:spacing w:line="280" w:lineRule="atLeast"/>
        <w:ind w:left="360"/>
        <w:jc w:val="both"/>
        <w:rPr>
          <w:b/>
          <w:bCs/>
          <w:color w:val="0D0D0D"/>
        </w:rPr>
      </w:pPr>
    </w:p>
    <w:p w14:paraId="15EF4772" w14:textId="77777777" w:rsidR="00100C35" w:rsidRPr="00DC1B79" w:rsidRDefault="0064795A" w:rsidP="00DC1B79">
      <w:pPr>
        <w:spacing w:line="280" w:lineRule="atLeast"/>
        <w:ind w:left="720"/>
        <w:jc w:val="both"/>
        <w:rPr>
          <w:color w:val="0D0D0D"/>
        </w:rPr>
      </w:pPr>
      <w:r w:rsidRPr="00DC1B79">
        <w:rPr>
          <w:color w:val="0D0D0D"/>
        </w:rPr>
        <w:t xml:space="preserve">A szerződő Felek jelen szerződés aláírásával elismerik és kijelentik, hogy törvényesen működő és bejegyzett olyan gazdasági társaságok vagy egyéb szervezetek, melyek nem állnak csőd, vagy </w:t>
      </w:r>
      <w:proofErr w:type="gramStart"/>
      <w:r w:rsidRPr="00DC1B79">
        <w:rPr>
          <w:color w:val="0D0D0D"/>
        </w:rPr>
        <w:t>felszámolási-</w:t>
      </w:r>
      <w:proofErr w:type="gramEnd"/>
      <w:r w:rsidRPr="00DC1B79">
        <w:rPr>
          <w:color w:val="0D0D0D"/>
        </w:rPr>
        <w:t xml:space="preserve"> vagy adósságrendezési eljárás alatt.</w:t>
      </w:r>
    </w:p>
    <w:p w14:paraId="1794AD5F" w14:textId="77777777" w:rsidR="00100C35" w:rsidRPr="00DC1B79" w:rsidRDefault="00100C35" w:rsidP="00DC1B79">
      <w:pPr>
        <w:spacing w:line="280" w:lineRule="atLeast"/>
        <w:ind w:left="360"/>
        <w:jc w:val="both"/>
        <w:rPr>
          <w:color w:val="0D0D0D"/>
        </w:rPr>
      </w:pPr>
    </w:p>
    <w:p w14:paraId="3DCBCE88" w14:textId="77777777" w:rsidR="00100C35" w:rsidRPr="00DC1B79" w:rsidRDefault="0064795A" w:rsidP="00DC1B79">
      <w:pPr>
        <w:spacing w:line="280" w:lineRule="atLeast"/>
        <w:ind w:left="720"/>
        <w:jc w:val="both"/>
        <w:rPr>
          <w:color w:val="0D0D0D"/>
        </w:rPr>
      </w:pPr>
      <w:r w:rsidRPr="00DC1B79">
        <w:rPr>
          <w:color w:val="0D0D0D"/>
        </w:rPr>
        <w:t xml:space="preserve">A szerződő Felek kijelentik, hogy tudomásuk szerint nincs ellenük folyamatban vagy egyébként fenyegető bírósági vagy egyéb eljárás, mely veszélyezteti a jelen szerződés teljesítését. </w:t>
      </w:r>
    </w:p>
    <w:p w14:paraId="4EBF1A03" w14:textId="77777777" w:rsidR="00100C35" w:rsidRPr="00DC1B79" w:rsidRDefault="00100C35" w:rsidP="00DC1B79">
      <w:pPr>
        <w:spacing w:line="280" w:lineRule="atLeast"/>
        <w:ind w:left="360"/>
        <w:jc w:val="both"/>
        <w:rPr>
          <w:color w:val="0D0D0D"/>
        </w:rPr>
      </w:pPr>
    </w:p>
    <w:p w14:paraId="1455C06E" w14:textId="77777777" w:rsidR="00100C35" w:rsidRPr="00DC1B79" w:rsidRDefault="0064795A" w:rsidP="00DC1B79">
      <w:pPr>
        <w:spacing w:line="280" w:lineRule="atLeast"/>
        <w:ind w:left="720"/>
        <w:jc w:val="both"/>
        <w:rPr>
          <w:color w:val="0D0D0D"/>
        </w:rPr>
      </w:pPr>
      <w:r w:rsidRPr="00DC1B79">
        <w:rPr>
          <w:color w:val="0D0D0D"/>
        </w:rPr>
        <w:t xml:space="preserve">A szerződő Felek kijelentik, hogy nevükben eljáró és aláíró képviselők rendelkeznek minden olyan jogszabályi vagy egyéb szervezeti felhatalmazással, melynek alapján a Szerződésből származó kötelezettségeket vállalhatják. </w:t>
      </w:r>
    </w:p>
    <w:p w14:paraId="38C3FF8C" w14:textId="77777777" w:rsidR="00100C35" w:rsidRPr="00DC1B79" w:rsidRDefault="00100C35" w:rsidP="00DC1B79">
      <w:pPr>
        <w:spacing w:line="280" w:lineRule="atLeast"/>
        <w:jc w:val="both"/>
        <w:rPr>
          <w:color w:val="0D0D0D"/>
        </w:rPr>
      </w:pPr>
    </w:p>
    <w:p w14:paraId="522F718E" w14:textId="77777777" w:rsidR="00100C35" w:rsidRDefault="00100C35" w:rsidP="00DC1B79">
      <w:pPr>
        <w:spacing w:line="280" w:lineRule="atLeast"/>
        <w:jc w:val="both"/>
        <w:rPr>
          <w:b/>
          <w:bCs/>
          <w:color w:val="0D0D0D"/>
        </w:rPr>
      </w:pPr>
    </w:p>
    <w:p w14:paraId="01242A4F" w14:textId="77777777" w:rsidR="00100C35" w:rsidRPr="00DC1B79" w:rsidRDefault="0064795A" w:rsidP="00DC1B79">
      <w:pPr>
        <w:spacing w:line="280" w:lineRule="atLeast"/>
        <w:jc w:val="both"/>
        <w:rPr>
          <w:b/>
          <w:bCs/>
          <w:color w:val="0D0D0D"/>
        </w:rPr>
      </w:pPr>
      <w:r w:rsidRPr="00DC1B79">
        <w:rPr>
          <w:b/>
          <w:bCs/>
          <w:color w:val="0D0D0D"/>
        </w:rPr>
        <w:t>A FENTIEK TANÚSÍTÁSAKÉNT a Felek a jelen Szerződést, gondos átolvasás és áttanulmányozás után, mint akaratukkal mindenben megegyezőt, képviselőik útján jóváhagyólag, fenntartások nélkül a lenti keltezéssel aláírták.</w:t>
      </w:r>
    </w:p>
    <w:p w14:paraId="6377C461" w14:textId="77777777" w:rsidR="00100C35" w:rsidRPr="00DC1B79" w:rsidRDefault="00100C35" w:rsidP="00DC1B79">
      <w:pPr>
        <w:spacing w:line="280" w:lineRule="atLeast"/>
        <w:ind w:left="708" w:firstLine="708"/>
        <w:jc w:val="both"/>
        <w:rPr>
          <w:color w:val="0D0D0D"/>
        </w:rPr>
      </w:pPr>
    </w:p>
    <w:p w14:paraId="04B5B979" w14:textId="77777777" w:rsidR="00100C35" w:rsidRPr="00DC1B79" w:rsidRDefault="0064795A" w:rsidP="00DC1B79">
      <w:pPr>
        <w:pStyle w:val="Szvegtrzs2"/>
        <w:spacing w:line="280" w:lineRule="atLeast"/>
        <w:jc w:val="both"/>
        <w:rPr>
          <w:bCs/>
          <w:smallCaps/>
          <w:color w:val="0D0D0D"/>
          <w:sz w:val="22"/>
          <w:szCs w:val="22"/>
        </w:rPr>
      </w:pPr>
      <w:r w:rsidRPr="00DC1B79">
        <w:rPr>
          <w:bCs/>
          <w:smallCaps/>
          <w:color w:val="0D0D0D"/>
          <w:sz w:val="22"/>
          <w:szCs w:val="22"/>
        </w:rPr>
        <w:t>Kelt: Budapest, 2015. [</w:t>
      </w:r>
      <w:r w:rsidRPr="00DC1B79">
        <w:rPr>
          <w:bCs/>
          <w:smallCaps/>
          <w:color w:val="0D0D0D"/>
          <w:sz w:val="22"/>
          <w:szCs w:val="22"/>
          <w:highlight w:val="yellow"/>
        </w:rPr>
        <w:t>HÓ</w:t>
      </w:r>
      <w:r w:rsidRPr="00DC1B79">
        <w:rPr>
          <w:bCs/>
          <w:smallCaps/>
          <w:color w:val="0D0D0D"/>
          <w:sz w:val="22"/>
          <w:szCs w:val="22"/>
        </w:rPr>
        <w:t>]. [</w:t>
      </w:r>
      <w:r w:rsidRPr="00DC1B79">
        <w:rPr>
          <w:bCs/>
          <w:smallCaps/>
          <w:color w:val="0D0D0D"/>
          <w:sz w:val="22"/>
          <w:szCs w:val="22"/>
          <w:highlight w:val="yellow"/>
        </w:rPr>
        <w:t>*</w:t>
      </w:r>
      <w:r w:rsidRPr="00DC1B79">
        <w:rPr>
          <w:bCs/>
          <w:smallCaps/>
          <w:color w:val="0D0D0D"/>
          <w:sz w:val="22"/>
          <w:szCs w:val="22"/>
        </w:rPr>
        <w:t>] napján</w:t>
      </w:r>
    </w:p>
    <w:p w14:paraId="4A991C0A" w14:textId="77777777" w:rsidR="00100C35" w:rsidRPr="00DC1B79" w:rsidRDefault="00100C35" w:rsidP="00DC1B79">
      <w:pPr>
        <w:pStyle w:val="Szvegtrzs2"/>
        <w:spacing w:line="280" w:lineRule="atLeast"/>
        <w:jc w:val="both"/>
        <w:rPr>
          <w:b/>
          <w:bCs/>
          <w:smallCaps/>
          <w:color w:val="0D0D0D"/>
          <w:sz w:val="22"/>
          <w:szCs w:val="22"/>
        </w:rPr>
      </w:pPr>
    </w:p>
    <w:p w14:paraId="6ED5979A" w14:textId="77777777" w:rsidR="00100C35" w:rsidRPr="00DC1B79" w:rsidRDefault="00100C35" w:rsidP="00DC1B79">
      <w:pPr>
        <w:pStyle w:val="Szvegtrzs2"/>
        <w:spacing w:line="280" w:lineRule="atLeast"/>
        <w:jc w:val="both"/>
        <w:rPr>
          <w:b/>
          <w:bCs/>
          <w:smallCaps/>
          <w:color w:val="0D0D0D"/>
          <w:sz w:val="22"/>
          <w:szCs w:val="22"/>
        </w:rPr>
      </w:pPr>
    </w:p>
    <w:p w14:paraId="1325E556" w14:textId="77777777" w:rsidR="00100C35" w:rsidRPr="00DC1B79" w:rsidRDefault="00100C35" w:rsidP="00DC1B79">
      <w:pPr>
        <w:pStyle w:val="Szvegtrzs2"/>
        <w:spacing w:line="280" w:lineRule="atLeast"/>
        <w:jc w:val="both"/>
        <w:rPr>
          <w:b/>
          <w:bCs/>
          <w:smallCaps/>
          <w:color w:val="0D0D0D"/>
          <w:sz w:val="22"/>
          <w:szCs w:val="22"/>
        </w:rPr>
      </w:pPr>
    </w:p>
    <w:tbl>
      <w:tblPr>
        <w:tblW w:w="10150" w:type="dxa"/>
        <w:tblInd w:w="2" w:type="dxa"/>
        <w:tblLayout w:type="fixed"/>
        <w:tblCellMar>
          <w:left w:w="70" w:type="dxa"/>
          <w:right w:w="70" w:type="dxa"/>
        </w:tblCellMar>
        <w:tblLook w:val="0000" w:firstRow="0" w:lastRow="0" w:firstColumn="0" w:lastColumn="0" w:noHBand="0" w:noVBand="0"/>
      </w:tblPr>
      <w:tblGrid>
        <w:gridCol w:w="5290"/>
        <w:gridCol w:w="4860"/>
      </w:tblGrid>
      <w:tr w:rsidR="006367EE" w:rsidRPr="000972BD" w14:paraId="0D058CC9" w14:textId="77777777">
        <w:tc>
          <w:tcPr>
            <w:tcW w:w="5290" w:type="dxa"/>
          </w:tcPr>
          <w:p w14:paraId="2FDBC76B" w14:textId="77777777" w:rsidR="00100C35" w:rsidRPr="00DC1B79" w:rsidRDefault="0064795A" w:rsidP="00DC1B79">
            <w:pPr>
              <w:spacing w:line="280" w:lineRule="atLeast"/>
              <w:jc w:val="center"/>
              <w:rPr>
                <w:color w:val="0D0D0D"/>
              </w:rPr>
            </w:pPr>
            <w:r w:rsidRPr="00DC1B79">
              <w:rPr>
                <w:color w:val="0D0D0D"/>
              </w:rPr>
              <w:t>_________________________________</w:t>
            </w:r>
          </w:p>
        </w:tc>
        <w:tc>
          <w:tcPr>
            <w:tcW w:w="4860" w:type="dxa"/>
          </w:tcPr>
          <w:p w14:paraId="1D7E3009" w14:textId="77777777" w:rsidR="00100C35" w:rsidRPr="00DC1B79" w:rsidRDefault="0064795A" w:rsidP="00DC1B79">
            <w:pPr>
              <w:spacing w:line="280" w:lineRule="atLeast"/>
              <w:jc w:val="center"/>
              <w:rPr>
                <w:color w:val="0D0D0D"/>
              </w:rPr>
            </w:pPr>
            <w:r w:rsidRPr="00DC1B79">
              <w:rPr>
                <w:color w:val="0D0D0D"/>
              </w:rPr>
              <w:t>_________________________________</w:t>
            </w:r>
          </w:p>
        </w:tc>
      </w:tr>
      <w:tr w:rsidR="006367EE" w:rsidRPr="000972BD" w14:paraId="67F5EEB8" w14:textId="77777777">
        <w:tc>
          <w:tcPr>
            <w:tcW w:w="5290" w:type="dxa"/>
          </w:tcPr>
          <w:p w14:paraId="28F6A162" w14:textId="77777777" w:rsidR="00100C35" w:rsidRPr="00DC1B79" w:rsidRDefault="00100C35" w:rsidP="00DC1B79">
            <w:pPr>
              <w:pStyle w:val="Article"/>
              <w:widowControl/>
              <w:spacing w:line="280" w:lineRule="atLeast"/>
              <w:rPr>
                <w:b w:val="0"/>
                <w:bCs w:val="0"/>
                <w:color w:val="0D0D0D"/>
                <w:sz w:val="22"/>
                <w:szCs w:val="22"/>
                <w:lang w:val="hu-HU"/>
              </w:rPr>
            </w:pPr>
          </w:p>
        </w:tc>
        <w:tc>
          <w:tcPr>
            <w:tcW w:w="4860" w:type="dxa"/>
          </w:tcPr>
          <w:p w14:paraId="189A0671" w14:textId="77777777" w:rsidR="00100C35" w:rsidRPr="00DC1B79" w:rsidRDefault="00100C35" w:rsidP="00DC1B79">
            <w:pPr>
              <w:pStyle w:val="Article"/>
              <w:widowControl/>
              <w:spacing w:line="280" w:lineRule="atLeast"/>
              <w:rPr>
                <w:b w:val="0"/>
                <w:bCs w:val="0"/>
                <w:color w:val="0D0D0D"/>
                <w:sz w:val="22"/>
                <w:szCs w:val="22"/>
                <w:lang w:val="hu-HU"/>
              </w:rPr>
            </w:pPr>
          </w:p>
        </w:tc>
      </w:tr>
      <w:tr w:rsidR="006367EE" w:rsidRPr="000972BD" w14:paraId="4D4B07F4" w14:textId="77777777">
        <w:trPr>
          <w:trHeight w:val="277"/>
        </w:trPr>
        <w:tc>
          <w:tcPr>
            <w:tcW w:w="5290" w:type="dxa"/>
          </w:tcPr>
          <w:p w14:paraId="60D40898" w14:textId="77777777" w:rsidR="00100C35" w:rsidRPr="00DC1B79" w:rsidRDefault="0064795A" w:rsidP="00DC1B79">
            <w:pPr>
              <w:spacing w:line="280" w:lineRule="atLeast"/>
              <w:jc w:val="center"/>
              <w:rPr>
                <w:color w:val="0D0D0D"/>
              </w:rPr>
            </w:pPr>
            <w:r w:rsidRPr="00DC1B79">
              <w:rPr>
                <w:color w:val="0D0D0D"/>
              </w:rPr>
              <w:t>Felhasználó</w:t>
            </w:r>
          </w:p>
        </w:tc>
        <w:tc>
          <w:tcPr>
            <w:tcW w:w="4860" w:type="dxa"/>
          </w:tcPr>
          <w:p w14:paraId="415AA3CF" w14:textId="77777777" w:rsidR="00100C35" w:rsidRPr="00DC1B79" w:rsidRDefault="0064795A" w:rsidP="00DC1B79">
            <w:pPr>
              <w:spacing w:line="280" w:lineRule="atLeast"/>
              <w:jc w:val="center"/>
              <w:rPr>
                <w:color w:val="0D0D0D"/>
              </w:rPr>
            </w:pPr>
            <w:r w:rsidRPr="00DC1B79">
              <w:rPr>
                <w:color w:val="0D0D0D"/>
              </w:rPr>
              <w:t>Kereskedő</w:t>
            </w:r>
          </w:p>
        </w:tc>
      </w:tr>
      <w:tr w:rsidR="006367EE" w:rsidRPr="000972BD" w14:paraId="5C6314AE" w14:textId="77777777">
        <w:trPr>
          <w:cantSplit/>
        </w:trPr>
        <w:tc>
          <w:tcPr>
            <w:tcW w:w="5290" w:type="dxa"/>
          </w:tcPr>
          <w:p w14:paraId="527CE79E" w14:textId="77777777" w:rsidR="00100C35"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NÉV</w:t>
            </w:r>
            <w:r w:rsidRPr="000972BD">
              <w:rPr>
                <w:b w:val="0"/>
                <w:bCs w:val="0"/>
                <w:color w:val="0D0D0D"/>
                <w:sz w:val="22"/>
                <w:szCs w:val="22"/>
                <w:lang w:val="hu-HU"/>
              </w:rPr>
              <w:t>]</w:t>
            </w:r>
          </w:p>
          <w:p w14:paraId="1CCE7948" w14:textId="77777777" w:rsidR="00100C35"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BEOSZTÁS</w:t>
            </w:r>
            <w:r w:rsidRPr="000972BD">
              <w:rPr>
                <w:b w:val="0"/>
                <w:bCs w:val="0"/>
                <w:color w:val="0D0D0D"/>
                <w:sz w:val="22"/>
                <w:szCs w:val="22"/>
                <w:lang w:val="hu-HU"/>
              </w:rPr>
              <w:t>]</w:t>
            </w:r>
          </w:p>
          <w:p w14:paraId="380F93AD" w14:textId="77777777" w:rsidR="00100C35" w:rsidRPr="00DC1B79"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CÉGNÉV</w:t>
            </w:r>
            <w:r w:rsidRPr="000972BD">
              <w:rPr>
                <w:b w:val="0"/>
                <w:bCs w:val="0"/>
                <w:color w:val="0D0D0D"/>
                <w:sz w:val="22"/>
                <w:szCs w:val="22"/>
                <w:lang w:val="hu-HU"/>
              </w:rPr>
              <w:t>]</w:t>
            </w:r>
          </w:p>
        </w:tc>
        <w:tc>
          <w:tcPr>
            <w:tcW w:w="4860" w:type="dxa"/>
          </w:tcPr>
          <w:p w14:paraId="48A1297E" w14:textId="77777777" w:rsidR="00100C35"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NÉV</w:t>
            </w:r>
            <w:r w:rsidRPr="000972BD">
              <w:rPr>
                <w:b w:val="0"/>
                <w:bCs w:val="0"/>
                <w:color w:val="0D0D0D"/>
                <w:sz w:val="22"/>
                <w:szCs w:val="22"/>
                <w:lang w:val="hu-HU"/>
              </w:rPr>
              <w:t>]</w:t>
            </w:r>
          </w:p>
          <w:p w14:paraId="69C191D9" w14:textId="77777777" w:rsidR="00100C35"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BEOSZTÁS</w:t>
            </w:r>
            <w:r w:rsidRPr="000972BD">
              <w:rPr>
                <w:b w:val="0"/>
                <w:bCs w:val="0"/>
                <w:color w:val="0D0D0D"/>
                <w:sz w:val="22"/>
                <w:szCs w:val="22"/>
                <w:lang w:val="hu-HU"/>
              </w:rPr>
              <w:t>]</w:t>
            </w:r>
          </w:p>
          <w:p w14:paraId="4205322F" w14:textId="77777777" w:rsidR="00100C35" w:rsidRPr="00DC1B79" w:rsidRDefault="004D08AC" w:rsidP="00DC1B79">
            <w:pPr>
              <w:pStyle w:val="Article"/>
              <w:widowControl/>
              <w:spacing w:line="280" w:lineRule="atLeast"/>
              <w:rPr>
                <w:b w:val="0"/>
                <w:bCs w:val="0"/>
                <w:color w:val="0D0D0D"/>
                <w:sz w:val="22"/>
                <w:szCs w:val="22"/>
                <w:lang w:val="hu-HU"/>
              </w:rPr>
            </w:pPr>
            <w:r w:rsidRPr="000972BD">
              <w:rPr>
                <w:b w:val="0"/>
                <w:bCs w:val="0"/>
                <w:color w:val="0D0D0D"/>
                <w:sz w:val="22"/>
                <w:szCs w:val="22"/>
                <w:lang w:val="hu-HU"/>
              </w:rPr>
              <w:t>[</w:t>
            </w:r>
            <w:r w:rsidR="0064795A" w:rsidRPr="00DC1B79">
              <w:rPr>
                <w:b w:val="0"/>
                <w:bCs w:val="0"/>
                <w:color w:val="0D0D0D"/>
                <w:sz w:val="22"/>
                <w:szCs w:val="22"/>
                <w:highlight w:val="yellow"/>
                <w:lang w:val="hu-HU"/>
              </w:rPr>
              <w:t>CÉGNÉV</w:t>
            </w:r>
            <w:r w:rsidRPr="000972BD">
              <w:rPr>
                <w:b w:val="0"/>
                <w:bCs w:val="0"/>
                <w:color w:val="0D0D0D"/>
                <w:sz w:val="22"/>
                <w:szCs w:val="22"/>
                <w:lang w:val="hu-HU"/>
              </w:rPr>
              <w:t>]</w:t>
            </w:r>
          </w:p>
        </w:tc>
      </w:tr>
    </w:tbl>
    <w:p w14:paraId="601D4EB8" w14:textId="77777777" w:rsidR="00100C35" w:rsidRPr="00DC1B79" w:rsidRDefault="00100C35" w:rsidP="00DC1B79">
      <w:pPr>
        <w:spacing w:line="280" w:lineRule="atLeast"/>
        <w:jc w:val="both"/>
        <w:rPr>
          <w:color w:val="0D0D0D"/>
          <w:u w:val="single"/>
        </w:rPr>
      </w:pPr>
    </w:p>
    <w:p w14:paraId="5F61DE2E" w14:textId="77777777" w:rsidR="00100C35" w:rsidRPr="00DC1B79" w:rsidRDefault="00100C35" w:rsidP="00DC1B79">
      <w:pPr>
        <w:spacing w:line="280" w:lineRule="atLeast"/>
        <w:jc w:val="both"/>
        <w:rPr>
          <w:color w:val="0D0D0D"/>
          <w:u w:val="single"/>
        </w:rPr>
      </w:pPr>
    </w:p>
    <w:p w14:paraId="489575C9" w14:textId="77777777" w:rsidR="00100C35" w:rsidRPr="00DC1B79" w:rsidRDefault="0064795A" w:rsidP="00DC1B79">
      <w:pPr>
        <w:spacing w:line="280" w:lineRule="atLeast"/>
        <w:jc w:val="both"/>
        <w:rPr>
          <w:color w:val="0D0D0D"/>
        </w:rPr>
      </w:pPr>
      <w:r w:rsidRPr="00DC1B79">
        <w:rPr>
          <w:color w:val="0D0D0D"/>
          <w:u w:val="single"/>
        </w:rPr>
        <w:t xml:space="preserve">Mellékletek: </w:t>
      </w:r>
      <w:r w:rsidRPr="00DC1B79">
        <w:rPr>
          <w:color w:val="0D0D0D"/>
        </w:rPr>
        <w:tab/>
        <w:t>1. sz. melléklet – Kimutatás a felhasználási helyekről</w:t>
      </w:r>
    </w:p>
    <w:p w14:paraId="28D46927" w14:textId="77777777" w:rsidR="00100C35" w:rsidRPr="00DC1B79" w:rsidRDefault="0064795A" w:rsidP="00DC1B79">
      <w:pPr>
        <w:spacing w:line="280" w:lineRule="atLeast"/>
        <w:ind w:left="1418"/>
        <w:jc w:val="both"/>
        <w:rPr>
          <w:color w:val="0D0D0D"/>
        </w:rPr>
      </w:pPr>
      <w:r w:rsidRPr="00DC1B79">
        <w:rPr>
          <w:color w:val="0D0D0D"/>
        </w:rPr>
        <w:t xml:space="preserve">2. sz. melléklet – Mérlegkör tagsági szerződés </w:t>
      </w:r>
    </w:p>
    <w:p w14:paraId="77D2BB6E" w14:textId="77777777" w:rsidR="00100C35" w:rsidRDefault="0064795A" w:rsidP="00DC1B79">
      <w:pPr>
        <w:spacing w:line="280" w:lineRule="atLeast"/>
        <w:ind w:left="1418"/>
        <w:jc w:val="both"/>
        <w:rPr>
          <w:color w:val="0D0D0D"/>
        </w:rPr>
      </w:pPr>
      <w:r w:rsidRPr="00DC1B79">
        <w:rPr>
          <w:color w:val="0D0D0D"/>
        </w:rPr>
        <w:t>3. sz. melléklet – Átjárhatósági megállapodás</w:t>
      </w:r>
    </w:p>
    <w:p w14:paraId="33EC4AA0" w14:textId="0AF7A27C" w:rsidR="00760845" w:rsidRDefault="00760845">
      <w:pPr>
        <w:rPr>
          <w:color w:val="0D0D0D"/>
        </w:rPr>
      </w:pPr>
      <w:r>
        <w:rPr>
          <w:color w:val="0D0D0D"/>
        </w:rPr>
        <w:br w:type="page"/>
      </w:r>
    </w:p>
    <w:p w14:paraId="59213807" w14:textId="77777777" w:rsidR="00760845" w:rsidRPr="00DC1B79" w:rsidRDefault="00760845" w:rsidP="00DC1B79">
      <w:pPr>
        <w:spacing w:line="280" w:lineRule="atLeast"/>
        <w:ind w:left="1418"/>
        <w:jc w:val="both"/>
        <w:rPr>
          <w:color w:val="0D0D0D"/>
        </w:rPr>
      </w:pPr>
    </w:p>
    <w:p w14:paraId="02619FD6" w14:textId="5FB004FE" w:rsidR="00100C35" w:rsidRPr="00DC1B79" w:rsidRDefault="0064795A" w:rsidP="00DC1B79">
      <w:pPr>
        <w:spacing w:line="280" w:lineRule="atLeast"/>
        <w:jc w:val="right"/>
        <w:rPr>
          <w:b/>
          <w:bCs/>
          <w:color w:val="0D0D0D"/>
          <w:u w:val="single"/>
        </w:rPr>
      </w:pPr>
      <w:r w:rsidRPr="00DC1B79">
        <w:rPr>
          <w:b/>
          <w:bCs/>
          <w:color w:val="0D0D0D"/>
        </w:rPr>
        <w:t>3. sz. melléklet:</w:t>
      </w:r>
      <w:r w:rsidRPr="00DC1B79">
        <w:rPr>
          <w:b/>
          <w:bCs/>
          <w:color w:val="0D0D0D"/>
          <w:u w:val="single"/>
        </w:rPr>
        <w:t xml:space="preserve"> ÁTJÁRHATÓSÁGI NYILATKOZAT</w:t>
      </w:r>
      <w:r w:rsidR="00B23680">
        <w:rPr>
          <w:rStyle w:val="Lbjegyzet-hivatkozs"/>
          <w:b/>
          <w:bCs/>
          <w:color w:val="0D0D0D"/>
          <w:u w:val="single"/>
        </w:rPr>
        <w:footnoteReference w:id="2"/>
      </w:r>
    </w:p>
    <w:p w14:paraId="763D73C2" w14:textId="77777777" w:rsidR="00100C35" w:rsidRPr="00DC1B79" w:rsidRDefault="00100C35" w:rsidP="00DC1B79">
      <w:pPr>
        <w:spacing w:line="280" w:lineRule="atLeast"/>
        <w:rPr>
          <w:b/>
          <w:bCs/>
          <w:color w:val="0D0D0D"/>
          <w:u w:val="single"/>
        </w:rPr>
      </w:pPr>
    </w:p>
    <w:p w14:paraId="2E8EE153" w14:textId="77777777" w:rsidR="00100C35" w:rsidRPr="00DC1B79" w:rsidRDefault="00744DF5" w:rsidP="00DC1B79">
      <w:pPr>
        <w:spacing w:line="280" w:lineRule="atLeast"/>
        <w:jc w:val="both"/>
        <w:rPr>
          <w:color w:val="0D0D0D"/>
        </w:rPr>
      </w:pPr>
      <w:r w:rsidRPr="000972BD">
        <w:rPr>
          <w:color w:val="0D0D0D"/>
        </w:rPr>
        <w:t>[</w:t>
      </w:r>
      <w:r w:rsidR="0064795A" w:rsidRPr="00DC1B79">
        <w:rPr>
          <w:color w:val="0D0D0D"/>
          <w:shd w:val="clear" w:color="auto" w:fill="FFFF00"/>
        </w:rPr>
        <w:t>KERESKEDELMI ENGEDÉLYES NEVE</w:t>
      </w:r>
      <w:r w:rsidRPr="000972BD">
        <w:rPr>
          <w:color w:val="0D0D0D"/>
        </w:rPr>
        <w:t xml:space="preserve">] </w:t>
      </w:r>
      <w:r w:rsidR="004D08AC" w:rsidRPr="000972BD">
        <w:rPr>
          <w:color w:val="0D0D0D"/>
        </w:rPr>
        <w:t>[</w:t>
      </w:r>
      <w:r w:rsidR="0064795A" w:rsidRPr="00DC1B79">
        <w:rPr>
          <w:color w:val="0D0D0D"/>
          <w:shd w:val="clear" w:color="auto" w:fill="FFFF00"/>
        </w:rPr>
        <w:t>Székhelye: [*], MEKH Működési Engedély száma: [*]</w:t>
      </w:r>
      <w:r w:rsidR="004D08AC" w:rsidRPr="000972BD">
        <w:rPr>
          <w:color w:val="0D0D0D"/>
        </w:rPr>
        <w:t>]</w:t>
      </w:r>
      <w:r w:rsidR="0064795A" w:rsidRPr="00DC1B79">
        <w:rPr>
          <w:color w:val="0D0D0D"/>
        </w:rPr>
        <w:t xml:space="preserve"> (a továbbiakban: </w:t>
      </w:r>
      <w:r w:rsidRPr="000972BD">
        <w:rPr>
          <w:color w:val="0D0D0D"/>
        </w:rPr>
        <w:t>„</w:t>
      </w:r>
      <w:r w:rsidR="0064795A" w:rsidRPr="00DC1B79">
        <w:rPr>
          <w:b/>
          <w:color w:val="0D0D0D"/>
        </w:rPr>
        <w:t>Kereskedő</w:t>
      </w:r>
      <w:r w:rsidRPr="000972BD">
        <w:rPr>
          <w:color w:val="0D0D0D"/>
        </w:rPr>
        <w:t>”</w:t>
      </w:r>
      <w:r w:rsidR="0064795A" w:rsidRPr="00DC1B79">
        <w:rPr>
          <w:color w:val="0D0D0D"/>
        </w:rPr>
        <w:t xml:space="preserve">) a Felhasználóval </w:t>
      </w:r>
      <w:r w:rsidRPr="000972BD">
        <w:rPr>
          <w:color w:val="0D0D0D"/>
        </w:rPr>
        <w:t>2015. [</w:t>
      </w:r>
      <w:r w:rsidR="0064795A" w:rsidRPr="00DC1B79">
        <w:rPr>
          <w:color w:val="0D0D0D"/>
          <w:highlight w:val="yellow"/>
        </w:rPr>
        <w:t>*</w:t>
      </w:r>
      <w:r w:rsidRPr="000972BD">
        <w:rPr>
          <w:color w:val="0D0D0D"/>
        </w:rPr>
        <w:t xml:space="preserve">] napján </w:t>
      </w:r>
      <w:r w:rsidR="0064795A" w:rsidRPr="00DC1B79">
        <w:rPr>
          <w:color w:val="0D0D0D"/>
        </w:rPr>
        <w:t xml:space="preserve">létrejött Teljes </w:t>
      </w:r>
      <w:r w:rsidRPr="000972BD">
        <w:rPr>
          <w:color w:val="0D0D0D"/>
        </w:rPr>
        <w:t>E</w:t>
      </w:r>
      <w:r w:rsidR="0064795A" w:rsidRPr="00DC1B79">
        <w:rPr>
          <w:color w:val="0D0D0D"/>
        </w:rPr>
        <w:t xml:space="preserve">llátás </w:t>
      </w:r>
      <w:r w:rsidRPr="000972BD">
        <w:rPr>
          <w:color w:val="0D0D0D"/>
        </w:rPr>
        <w:t>A</w:t>
      </w:r>
      <w:r w:rsidR="0064795A" w:rsidRPr="00DC1B79">
        <w:rPr>
          <w:color w:val="0D0D0D"/>
        </w:rPr>
        <w:t xml:space="preserve">lapú </w:t>
      </w:r>
      <w:r w:rsidRPr="000972BD">
        <w:rPr>
          <w:color w:val="0D0D0D"/>
        </w:rPr>
        <w:t>V</w:t>
      </w:r>
      <w:r w:rsidR="0064795A" w:rsidRPr="00DC1B79">
        <w:rPr>
          <w:color w:val="0D0D0D"/>
        </w:rPr>
        <w:t xml:space="preserve">illamos </w:t>
      </w:r>
      <w:r w:rsidRPr="000972BD">
        <w:rPr>
          <w:color w:val="0D0D0D"/>
        </w:rPr>
        <w:t>E</w:t>
      </w:r>
      <w:r w:rsidR="0064795A" w:rsidRPr="00DC1B79">
        <w:rPr>
          <w:color w:val="0D0D0D"/>
        </w:rPr>
        <w:t>nergia</w:t>
      </w:r>
      <w:r w:rsidRPr="000972BD">
        <w:rPr>
          <w:color w:val="0D0D0D"/>
        </w:rPr>
        <w:t xml:space="preserve"> Adásvételi S</w:t>
      </w:r>
      <w:r w:rsidR="0064795A" w:rsidRPr="00DC1B79">
        <w:rPr>
          <w:color w:val="0D0D0D"/>
        </w:rPr>
        <w:t xml:space="preserve">zerződéshez </w:t>
      </w:r>
      <w:r w:rsidRPr="000972BD">
        <w:rPr>
          <w:color w:val="0D0D0D"/>
        </w:rPr>
        <w:t>(a továbbiakban: „</w:t>
      </w:r>
      <w:r w:rsidR="0064795A" w:rsidRPr="00DC1B79">
        <w:rPr>
          <w:b/>
          <w:color w:val="0D0D0D"/>
        </w:rPr>
        <w:t>Villamos Energia Adásvételi Szerződés</w:t>
      </w:r>
      <w:r w:rsidRPr="000972BD">
        <w:rPr>
          <w:color w:val="0D0D0D"/>
        </w:rPr>
        <w:t xml:space="preserve">”) </w:t>
      </w:r>
      <w:r w:rsidR="0064795A" w:rsidRPr="00DC1B79">
        <w:rPr>
          <w:color w:val="0D0D0D"/>
        </w:rPr>
        <w:t>kapcsolódóan az alábbi nyilatkozatot teszi:</w:t>
      </w:r>
    </w:p>
    <w:p w14:paraId="3A6703B2" w14:textId="77777777" w:rsidR="00100C35" w:rsidRPr="00DC1B79" w:rsidRDefault="00100C35" w:rsidP="00DC1B79">
      <w:pPr>
        <w:spacing w:line="280" w:lineRule="atLeast"/>
        <w:jc w:val="both"/>
        <w:rPr>
          <w:color w:val="0D0D0D"/>
        </w:rPr>
      </w:pPr>
    </w:p>
    <w:p w14:paraId="1D0595A3" w14:textId="77777777" w:rsidR="00100C35" w:rsidRPr="00DC1B79" w:rsidRDefault="0064795A" w:rsidP="00DC1B79">
      <w:pPr>
        <w:spacing w:line="280" w:lineRule="atLeast"/>
        <w:ind w:left="709" w:hanging="709"/>
        <w:jc w:val="both"/>
        <w:rPr>
          <w:color w:val="0D0D0D"/>
        </w:rPr>
      </w:pPr>
      <w:r w:rsidRPr="00DC1B79">
        <w:rPr>
          <w:b/>
          <w:color w:val="0D0D0D"/>
        </w:rPr>
        <w:t>1.</w:t>
      </w:r>
      <w:r w:rsidRPr="00DC1B79">
        <w:rPr>
          <w:color w:val="0D0D0D"/>
        </w:rPr>
        <w:tab/>
      </w:r>
      <w:proofErr w:type="gramStart"/>
      <w:r w:rsidRPr="00DC1B79">
        <w:rPr>
          <w:color w:val="0D0D0D"/>
        </w:rPr>
        <w:t>Kereskedő jelen nyilatkozata előzményeként az alábbiakat rögzíti:</w:t>
      </w:r>
      <w:r w:rsidR="00744DF5" w:rsidRPr="000972BD">
        <w:rPr>
          <w:color w:val="0D0D0D"/>
        </w:rPr>
        <w:t xml:space="preserve"> a </w:t>
      </w:r>
      <w:r w:rsidRPr="00DC1B79">
        <w:rPr>
          <w:color w:val="0D0D0D"/>
        </w:rPr>
        <w:t xml:space="preserve">Kereskedő a Felhasználóval és további </w:t>
      </w:r>
      <w:r w:rsidR="00744DF5" w:rsidRPr="000972BD">
        <w:rPr>
          <w:color w:val="0D0D0D"/>
        </w:rPr>
        <w:t>F</w:t>
      </w:r>
      <w:r w:rsidRPr="00DC1B79">
        <w:rPr>
          <w:color w:val="0D0D0D"/>
        </w:rPr>
        <w:t xml:space="preserve">elhasználókkal, mint ajánlatkérőkkel (a továbbiakban: </w:t>
      </w:r>
      <w:r w:rsidRPr="00DC1B79">
        <w:rPr>
          <w:b/>
          <w:color w:val="0D0D0D"/>
        </w:rPr>
        <w:t>Felhasználók</w:t>
      </w:r>
      <w:r w:rsidRPr="00DC1B79">
        <w:rPr>
          <w:color w:val="0D0D0D"/>
        </w:rPr>
        <w:t xml:space="preserve">) lefolytatott </w:t>
      </w:r>
      <w:r w:rsidR="00744DF5" w:rsidRPr="00133257">
        <w:rPr>
          <w:i/>
          <w:iCs/>
          <w:color w:val="auto"/>
        </w:rPr>
        <w:t>„Villamos energia kereskedő kiválasztása 201</w:t>
      </w:r>
      <w:r w:rsidR="00744DF5" w:rsidRPr="008B4F5F">
        <w:rPr>
          <w:i/>
          <w:iCs/>
          <w:color w:val="auto"/>
        </w:rPr>
        <w:t>6. évre - MNV”</w:t>
      </w:r>
      <w:r w:rsidR="00744DF5" w:rsidRPr="008B4F5F">
        <w:rPr>
          <w:color w:val="auto"/>
        </w:rPr>
        <w:t xml:space="preserve"> elnevezésű</w:t>
      </w:r>
      <w:r w:rsidR="00744DF5" w:rsidRPr="00744DF5">
        <w:rPr>
          <w:color w:val="0D0D0D"/>
        </w:rPr>
        <w:t xml:space="preserve"> </w:t>
      </w:r>
      <w:r w:rsidRPr="00DC1B79">
        <w:rPr>
          <w:color w:val="0D0D0D"/>
        </w:rPr>
        <w:t xml:space="preserve">közbeszerzési eljárás keretében – az eljárásban </w:t>
      </w:r>
      <w:r w:rsidR="00744DF5" w:rsidRPr="000972BD">
        <w:rPr>
          <w:color w:val="0D0D0D"/>
          <w:highlight w:val="yellow"/>
        </w:rPr>
        <w:t>[*]</w:t>
      </w:r>
      <w:r w:rsidRPr="00DC1B79">
        <w:rPr>
          <w:color w:val="0D0D0D"/>
        </w:rPr>
        <w:t xml:space="preserve"> sz. alatti ajánlati részre</w:t>
      </w:r>
      <w:r w:rsidR="008A5A85" w:rsidRPr="000972BD">
        <w:rPr>
          <w:color w:val="0D0D0D"/>
        </w:rPr>
        <w:t xml:space="preserve"> (a továbbiakban: „</w:t>
      </w:r>
      <w:r w:rsidRPr="00DC1B79">
        <w:rPr>
          <w:b/>
          <w:color w:val="0D0D0D"/>
        </w:rPr>
        <w:t>Ajánlati Rész</w:t>
      </w:r>
      <w:r w:rsidR="008A5A85" w:rsidRPr="000972BD">
        <w:rPr>
          <w:color w:val="0D0D0D"/>
        </w:rPr>
        <w:t>”)</w:t>
      </w:r>
      <w:r w:rsidRPr="00DC1B79">
        <w:rPr>
          <w:color w:val="0D0D0D"/>
        </w:rPr>
        <w:t xml:space="preserve"> vonatkozó ajánlatkérői döntés alapján </w:t>
      </w:r>
      <w:r w:rsidR="00744DF5" w:rsidRPr="00744DF5">
        <w:rPr>
          <w:color w:val="0D0D0D"/>
        </w:rPr>
        <w:t>–</w:t>
      </w:r>
      <w:r w:rsidRPr="00DC1B79">
        <w:rPr>
          <w:color w:val="0D0D0D"/>
        </w:rPr>
        <w:t xml:space="preserve"> </w:t>
      </w:r>
      <w:r w:rsidR="004A631A" w:rsidRPr="000972BD">
        <w:rPr>
          <w:color w:val="0D0D0D"/>
        </w:rPr>
        <w:t xml:space="preserve">az egyes Felhasználókkal a Villamos Energia Adásvételi Szerződéssel azonos tartalmú </w:t>
      </w:r>
      <w:r w:rsidR="00744DF5" w:rsidRPr="000972BD">
        <w:rPr>
          <w:color w:val="0D0D0D"/>
        </w:rPr>
        <w:t>t</w:t>
      </w:r>
      <w:r w:rsidRPr="00DC1B79">
        <w:rPr>
          <w:color w:val="0D0D0D"/>
        </w:rPr>
        <w:t>eljes ellátás</w:t>
      </w:r>
      <w:r w:rsidR="004C60D9">
        <w:rPr>
          <w:color w:val="0D0D0D"/>
        </w:rPr>
        <w:t xml:space="preserve"> alapú</w:t>
      </w:r>
      <w:r w:rsidRPr="00DC1B79">
        <w:rPr>
          <w:color w:val="0D0D0D"/>
        </w:rPr>
        <w:t xml:space="preserve"> </w:t>
      </w:r>
      <w:r w:rsidR="004A631A" w:rsidRPr="000972BD">
        <w:rPr>
          <w:color w:val="0D0D0D"/>
        </w:rPr>
        <w:t>v</w:t>
      </w:r>
      <w:r w:rsidRPr="00DC1B79">
        <w:rPr>
          <w:color w:val="0D0D0D"/>
        </w:rPr>
        <w:t xml:space="preserve">illamos </w:t>
      </w:r>
      <w:r w:rsidR="004A631A" w:rsidRPr="000972BD">
        <w:rPr>
          <w:color w:val="0D0D0D"/>
        </w:rPr>
        <w:t>e</w:t>
      </w:r>
      <w:r w:rsidRPr="00DC1B79">
        <w:rPr>
          <w:color w:val="0D0D0D"/>
        </w:rPr>
        <w:t>nergia</w:t>
      </w:r>
      <w:r w:rsidR="004A631A" w:rsidRPr="000972BD">
        <w:rPr>
          <w:color w:val="0D0D0D"/>
        </w:rPr>
        <w:t xml:space="preserve"> adásvételi szerződéseket </w:t>
      </w:r>
      <w:r w:rsidRPr="00DC1B79">
        <w:rPr>
          <w:color w:val="0D0D0D"/>
        </w:rPr>
        <w:t>köt (a továbbiakban: „</w:t>
      </w:r>
      <w:r w:rsidRPr="00DC1B79">
        <w:rPr>
          <w:b/>
          <w:color w:val="0D0D0D"/>
        </w:rPr>
        <w:t>Szerződés</w:t>
      </w:r>
      <w:r w:rsidRPr="00DC1B79">
        <w:rPr>
          <w:color w:val="0D0D0D"/>
        </w:rPr>
        <w:t>”).</w:t>
      </w:r>
      <w:proofErr w:type="gramEnd"/>
    </w:p>
    <w:p w14:paraId="7A4A5D1C" w14:textId="77777777" w:rsidR="00100C35" w:rsidRPr="00DC1B79" w:rsidRDefault="00100C35" w:rsidP="00DC1B79">
      <w:pPr>
        <w:spacing w:line="280" w:lineRule="atLeast"/>
        <w:jc w:val="both"/>
        <w:rPr>
          <w:color w:val="0D0D0D"/>
        </w:rPr>
      </w:pPr>
    </w:p>
    <w:p w14:paraId="11E305A4" w14:textId="669C0284" w:rsidR="00100C35" w:rsidRDefault="0064795A" w:rsidP="00DC1B79">
      <w:pPr>
        <w:numPr>
          <w:ilvl w:val="0"/>
          <w:numId w:val="61"/>
        </w:numPr>
        <w:spacing w:line="280" w:lineRule="atLeast"/>
        <w:jc w:val="both"/>
        <w:rPr>
          <w:color w:val="0D0D0D"/>
        </w:rPr>
      </w:pPr>
      <w:r w:rsidRPr="00DC1B79">
        <w:rPr>
          <w:color w:val="0D0D0D"/>
        </w:rPr>
        <w:t>Kereskedő kötelezettséget vállal arra, hogy Felhasználókkal megkötött – a közbeszerzési eljárás 1. pontban hivatkozott adott ajánlati részére vonatkozóan – Szerződésekben külön-külön meghatározott M</w:t>
      </w:r>
      <w:r w:rsidRPr="00DC1B79">
        <w:rPr>
          <w:color w:val="0D0D0D"/>
          <w:vertAlign w:val="subscript"/>
        </w:rPr>
        <w:t xml:space="preserve">SZERZ </w:t>
      </w:r>
      <w:r w:rsidRPr="00DC1B79">
        <w:rPr>
          <w:color w:val="0D0D0D"/>
        </w:rPr>
        <w:t xml:space="preserve">mennyiségektől való megengedett eltéréseket, az </w:t>
      </w:r>
      <w:r w:rsidR="008A5A85" w:rsidRPr="000972BD">
        <w:rPr>
          <w:color w:val="0D0D0D"/>
        </w:rPr>
        <w:t>A</w:t>
      </w:r>
      <w:r w:rsidRPr="00DC1B79">
        <w:rPr>
          <w:color w:val="0D0D0D"/>
        </w:rPr>
        <w:t xml:space="preserve">jánlati </w:t>
      </w:r>
      <w:r w:rsidR="008A5A85" w:rsidRPr="000972BD">
        <w:rPr>
          <w:color w:val="0D0D0D"/>
        </w:rPr>
        <w:t>R</w:t>
      </w:r>
      <w:r w:rsidRPr="00DC1B79">
        <w:rPr>
          <w:color w:val="0D0D0D"/>
        </w:rPr>
        <w:t>észben szereplő összes M</w:t>
      </w:r>
      <w:r w:rsidRPr="00DC1B79">
        <w:rPr>
          <w:color w:val="0D0D0D"/>
          <w:vertAlign w:val="subscript"/>
        </w:rPr>
        <w:t>SZERZ</w:t>
      </w:r>
      <w:r w:rsidRPr="00DC1B79">
        <w:rPr>
          <w:color w:val="0D0D0D"/>
        </w:rPr>
        <w:t xml:space="preserve"> mennyiségre vonatkozóan </w:t>
      </w:r>
      <w:r w:rsidRPr="00DC1B79">
        <w:rPr>
          <w:color w:val="0D0D0D"/>
          <w:u w:val="single"/>
        </w:rPr>
        <w:t>együttesen kezeli</w:t>
      </w:r>
      <w:r w:rsidR="004A631A" w:rsidRPr="000972BD">
        <w:rPr>
          <w:color w:val="0D0D0D"/>
        </w:rPr>
        <w:t>.</w:t>
      </w:r>
    </w:p>
    <w:p w14:paraId="4D5C31D4" w14:textId="77777777" w:rsidR="00100C35" w:rsidRDefault="00100C35" w:rsidP="00DC1B79">
      <w:pPr>
        <w:spacing w:line="280" w:lineRule="atLeast"/>
        <w:ind w:left="709"/>
        <w:jc w:val="both"/>
        <w:rPr>
          <w:color w:val="0D0D0D"/>
        </w:rPr>
      </w:pPr>
    </w:p>
    <w:p w14:paraId="64F07645" w14:textId="77777777" w:rsidR="00100C35" w:rsidRPr="00DC1B79" w:rsidRDefault="004A631A" w:rsidP="00DC1B79">
      <w:pPr>
        <w:numPr>
          <w:ilvl w:val="0"/>
          <w:numId w:val="61"/>
        </w:numPr>
        <w:spacing w:line="280" w:lineRule="atLeast"/>
        <w:jc w:val="both"/>
        <w:rPr>
          <w:color w:val="0D0D0D"/>
        </w:rPr>
      </w:pPr>
      <w:r w:rsidRPr="000972BD">
        <w:rPr>
          <w:color w:val="0D0D0D"/>
        </w:rPr>
        <w:t>Kereskedő elismeri</w:t>
      </w:r>
      <w:r w:rsidR="008A5A85" w:rsidRPr="000972BD">
        <w:rPr>
          <w:color w:val="0D0D0D"/>
        </w:rPr>
        <w:t xml:space="preserve"> egyúttal</w:t>
      </w:r>
      <w:r w:rsidRPr="000972BD">
        <w:rPr>
          <w:color w:val="0D0D0D"/>
        </w:rPr>
        <w:t xml:space="preserve">, hogy a </w:t>
      </w:r>
      <w:r w:rsidR="0064795A" w:rsidRPr="00DC1B79">
        <w:rPr>
          <w:color w:val="0D0D0D"/>
        </w:rPr>
        <w:t>Szerződésekben rögzített mennyiségeket a Felhasználóknak együttesen kell teljesíteniük</w:t>
      </w:r>
      <w:r w:rsidRPr="000972BD">
        <w:rPr>
          <w:color w:val="0D0D0D"/>
        </w:rPr>
        <w:t>, azzal, hogy a</w:t>
      </w:r>
      <w:r w:rsidR="0064795A" w:rsidRPr="00DC1B79">
        <w:rPr>
          <w:color w:val="0D0D0D"/>
        </w:rPr>
        <w:t xml:space="preserve"> Felhasználók együttes teljesítése </w:t>
      </w:r>
      <w:r w:rsidRPr="000972BD">
        <w:rPr>
          <w:color w:val="0D0D0D"/>
        </w:rPr>
        <w:t>semmi esetre sem</w:t>
      </w:r>
      <w:r w:rsidR="0064795A" w:rsidRPr="00DC1B79">
        <w:rPr>
          <w:color w:val="0D0D0D"/>
        </w:rPr>
        <w:t xml:space="preserve"> eredményez egyetemleges kötelezettségvállalást a Kereskedővel szemben</w:t>
      </w:r>
      <w:r w:rsidRPr="000972BD">
        <w:rPr>
          <w:color w:val="0D0D0D"/>
        </w:rPr>
        <w:t xml:space="preserve"> az</w:t>
      </w:r>
      <w:r w:rsidR="0064795A" w:rsidRPr="00DC1B79">
        <w:rPr>
          <w:color w:val="0D0D0D"/>
        </w:rPr>
        <w:t xml:space="preserve"> őket terhelő kötelezettségek tekintetében. Erre tekintettel</w:t>
      </w:r>
      <w:r w:rsidR="008A5A85" w:rsidRPr="000972BD">
        <w:rPr>
          <w:color w:val="0D0D0D"/>
        </w:rPr>
        <w:t>,</w:t>
      </w:r>
      <w:r w:rsidR="0064795A" w:rsidRPr="00DC1B79">
        <w:rPr>
          <w:color w:val="0D0D0D"/>
        </w:rPr>
        <w:t xml:space="preserve"> amennyiben valamely Felhasználó a saját Szerződésében meghatározott időszakon belül az M</w:t>
      </w:r>
      <w:r w:rsidR="0064795A" w:rsidRPr="00DC1B79">
        <w:rPr>
          <w:color w:val="0D0D0D"/>
          <w:vertAlign w:val="subscript"/>
        </w:rPr>
        <w:t>MIN</w:t>
      </w:r>
      <w:r w:rsidR="0064795A" w:rsidRPr="00DC1B79">
        <w:rPr>
          <w:color w:val="0D0D0D"/>
        </w:rPr>
        <w:t xml:space="preserve"> mennyiségtől kevesebb mennyiséget vételez, vagy az M</w:t>
      </w:r>
      <w:r w:rsidR="0064795A" w:rsidRPr="00DC1B79">
        <w:rPr>
          <w:color w:val="0D0D0D"/>
          <w:vertAlign w:val="subscript"/>
        </w:rPr>
        <w:t xml:space="preserve">MAX </w:t>
      </w:r>
      <w:r w:rsidR="0064795A" w:rsidRPr="00DC1B79">
        <w:rPr>
          <w:color w:val="0D0D0D"/>
        </w:rPr>
        <w:t xml:space="preserve">mennyiségtől több mennyiséget vételez, úgy mentesül a szerződésszegés jogkövetkezményei alól, ha a Felhasználók együttes vételezése a Felhasználók egyes szerződéseiben rögzített és jelen nyilatkozat </w:t>
      </w:r>
      <w:r w:rsidRPr="000972BD">
        <w:rPr>
          <w:color w:val="0D0D0D"/>
        </w:rPr>
        <w:t>5</w:t>
      </w:r>
      <w:r w:rsidR="0064795A" w:rsidRPr="00DC1B79">
        <w:rPr>
          <w:color w:val="0D0D0D"/>
        </w:rPr>
        <w:t>. pontjában összesített mennyiség határain belül marad.</w:t>
      </w:r>
    </w:p>
    <w:p w14:paraId="77F61040" w14:textId="77777777" w:rsidR="00100C35" w:rsidRPr="00DC1B79" w:rsidRDefault="00100C35" w:rsidP="00DC1B79">
      <w:pPr>
        <w:spacing w:line="280" w:lineRule="atLeast"/>
        <w:jc w:val="both"/>
        <w:rPr>
          <w:color w:val="0D0D0D"/>
        </w:rPr>
      </w:pPr>
    </w:p>
    <w:p w14:paraId="35DA69A0" w14:textId="77777777" w:rsidR="00100C35" w:rsidRPr="00DC1B79" w:rsidRDefault="004A631A" w:rsidP="00DC1B79">
      <w:pPr>
        <w:spacing w:line="280" w:lineRule="atLeast"/>
        <w:ind w:left="708" w:hanging="708"/>
        <w:jc w:val="both"/>
        <w:rPr>
          <w:color w:val="0D0D0D"/>
        </w:rPr>
      </w:pPr>
      <w:r w:rsidRPr="008D2963">
        <w:rPr>
          <w:color w:val="0D0D0D"/>
        </w:rPr>
        <w:t>4</w:t>
      </w:r>
      <w:r w:rsidR="0064795A" w:rsidRPr="00DC1B79">
        <w:rPr>
          <w:color w:val="0D0D0D"/>
        </w:rPr>
        <w:t>.</w:t>
      </w:r>
      <w:r w:rsidR="0064795A" w:rsidRPr="00DC1B79">
        <w:rPr>
          <w:color w:val="0D0D0D"/>
        </w:rPr>
        <w:tab/>
        <w:t>A</w:t>
      </w:r>
      <w:r w:rsidR="008A5A85" w:rsidRPr="008D2963">
        <w:rPr>
          <w:color w:val="0D0D0D"/>
        </w:rPr>
        <w:t xml:space="preserve"> Kereskedő </w:t>
      </w:r>
      <w:r w:rsidR="0064795A" w:rsidRPr="00DC1B79">
        <w:rPr>
          <w:color w:val="0D0D0D"/>
        </w:rPr>
        <w:t>mennyiben nem teljesül a</w:t>
      </w:r>
      <w:r w:rsidR="008A5A85" w:rsidRPr="008D2963">
        <w:rPr>
          <w:color w:val="0D0D0D"/>
        </w:rPr>
        <w:t xml:space="preserve"> fenti pontokban </w:t>
      </w:r>
      <w:r w:rsidR="0064795A" w:rsidRPr="00DC1B79">
        <w:rPr>
          <w:color w:val="0D0D0D"/>
        </w:rPr>
        <w:t>meghatározott körülmény, azaz az együttes vételez</w:t>
      </w:r>
      <w:r w:rsidR="00036E49">
        <w:rPr>
          <w:color w:val="0D0D0D"/>
        </w:rPr>
        <w:t>és</w:t>
      </w:r>
      <w:r w:rsidR="0064795A" w:rsidRPr="00DC1B79">
        <w:rPr>
          <w:color w:val="0D0D0D"/>
        </w:rPr>
        <w:t xml:space="preserve"> megengedett eltérése, úgy a Szerződéses kötelezettségeket a Felhasználók </w:t>
      </w:r>
      <w:r w:rsidR="008A5A85" w:rsidRPr="008D2963">
        <w:rPr>
          <w:color w:val="0D0D0D"/>
        </w:rPr>
        <w:t xml:space="preserve">a Kereskedővel kötött </w:t>
      </w:r>
      <w:r w:rsidR="0064795A" w:rsidRPr="00DC1B79">
        <w:rPr>
          <w:color w:val="0D0D0D"/>
        </w:rPr>
        <w:t>saját Szerződésük szerint kötelesek teljesíteni a</w:t>
      </w:r>
      <w:r w:rsidR="008A5A85" w:rsidRPr="008D2963">
        <w:rPr>
          <w:color w:val="0D0D0D"/>
        </w:rPr>
        <w:t>z adott</w:t>
      </w:r>
      <w:r w:rsidR="0064795A" w:rsidRPr="00DC1B79">
        <w:rPr>
          <w:color w:val="0D0D0D"/>
        </w:rPr>
        <w:t xml:space="preserve"> Felhasználókra vonatkozó mennyiségi átvételi szabályok szerint.</w:t>
      </w:r>
      <w:r w:rsidR="008A5A85" w:rsidRPr="008D2963">
        <w:rPr>
          <w:color w:val="0D0D0D"/>
        </w:rPr>
        <w:t xml:space="preserve"> </w:t>
      </w:r>
    </w:p>
    <w:p w14:paraId="1712FB11" w14:textId="77777777" w:rsidR="00100C35" w:rsidRPr="00DC1B79" w:rsidRDefault="00100C35" w:rsidP="00DC1B79">
      <w:pPr>
        <w:spacing w:line="280" w:lineRule="atLeast"/>
        <w:jc w:val="both"/>
        <w:rPr>
          <w:color w:val="0D0D0D"/>
        </w:rPr>
      </w:pPr>
    </w:p>
    <w:p w14:paraId="4E3669C8" w14:textId="77777777" w:rsidR="00100C35" w:rsidRDefault="004A631A" w:rsidP="00DC1B79">
      <w:pPr>
        <w:spacing w:line="280" w:lineRule="atLeast"/>
        <w:ind w:left="708" w:hanging="708"/>
        <w:jc w:val="both"/>
        <w:rPr>
          <w:color w:val="0D0D0D"/>
        </w:rPr>
      </w:pPr>
      <w:r w:rsidRPr="000972BD">
        <w:rPr>
          <w:color w:val="0D0D0D"/>
        </w:rPr>
        <w:t>5</w:t>
      </w:r>
      <w:r w:rsidR="0064795A" w:rsidRPr="00DC1B79">
        <w:rPr>
          <w:color w:val="0D0D0D"/>
        </w:rPr>
        <w:t>.</w:t>
      </w:r>
      <w:r w:rsidR="0064795A" w:rsidRPr="00DC1B79">
        <w:rPr>
          <w:color w:val="0D0D0D"/>
        </w:rPr>
        <w:tab/>
        <w:t>Az egyes Felhasználók M</w:t>
      </w:r>
      <w:r w:rsidR="0064795A" w:rsidRPr="00DC1B79">
        <w:rPr>
          <w:color w:val="0D0D0D"/>
          <w:vertAlign w:val="subscript"/>
        </w:rPr>
        <w:t>SZERZ</w:t>
      </w:r>
      <w:r w:rsidR="0064795A" w:rsidRPr="00DC1B79">
        <w:rPr>
          <w:color w:val="0D0D0D"/>
        </w:rPr>
        <w:t xml:space="preserve"> mennyiségeit és a M</w:t>
      </w:r>
      <w:r w:rsidR="0064795A" w:rsidRPr="00DC1B79">
        <w:rPr>
          <w:color w:val="0D0D0D"/>
          <w:vertAlign w:val="subscript"/>
        </w:rPr>
        <w:t>SZERZ</w:t>
      </w:r>
      <w:r w:rsidR="0064795A" w:rsidRPr="00DC1B79">
        <w:rPr>
          <w:color w:val="0D0D0D"/>
        </w:rPr>
        <w:t xml:space="preserve"> mennyiséghez képest megengedett eltéréseket összesítve az alábbi táblázat tartalmazza.</w:t>
      </w:r>
    </w:p>
    <w:p w14:paraId="1884F6C0" w14:textId="77777777" w:rsidR="00100C35" w:rsidRPr="00DC1B79" w:rsidRDefault="00100C35" w:rsidP="00DC1B79">
      <w:pPr>
        <w:spacing w:line="280" w:lineRule="atLeast"/>
        <w:jc w:val="both"/>
        <w:rPr>
          <w:color w:val="0D0D0D"/>
        </w:rPr>
      </w:pPr>
    </w:p>
    <w:tbl>
      <w:tblPr>
        <w:tblW w:w="8460" w:type="dxa"/>
        <w:tblInd w:w="2" w:type="dxa"/>
        <w:tblLayout w:type="fixed"/>
        <w:tblCellMar>
          <w:left w:w="70" w:type="dxa"/>
          <w:right w:w="70" w:type="dxa"/>
        </w:tblCellMar>
        <w:tblLook w:val="0000" w:firstRow="0" w:lastRow="0" w:firstColumn="0" w:lastColumn="0" w:noHBand="0" w:noVBand="0"/>
      </w:tblPr>
      <w:tblGrid>
        <w:gridCol w:w="1620"/>
        <w:gridCol w:w="2520"/>
        <w:gridCol w:w="2160"/>
        <w:gridCol w:w="2160"/>
      </w:tblGrid>
      <w:tr w:rsidR="006367EE" w:rsidRPr="000972BD" w14:paraId="5989BC84" w14:textId="77777777">
        <w:trPr>
          <w:trHeight w:val="765"/>
        </w:trPr>
        <w:tc>
          <w:tcPr>
            <w:tcW w:w="1620" w:type="dxa"/>
            <w:tcBorders>
              <w:top w:val="single" w:sz="8" w:space="0" w:color="auto"/>
              <w:left w:val="single" w:sz="8" w:space="0" w:color="auto"/>
              <w:bottom w:val="single" w:sz="8" w:space="0" w:color="auto"/>
              <w:right w:val="single" w:sz="4" w:space="0" w:color="auto"/>
            </w:tcBorders>
            <w:vAlign w:val="center"/>
          </w:tcPr>
          <w:p w14:paraId="3FFAD61A" w14:textId="77777777" w:rsidR="00100C35" w:rsidRPr="00DC1B79" w:rsidRDefault="00100C35" w:rsidP="00DC1B79">
            <w:pPr>
              <w:spacing w:line="280" w:lineRule="atLeast"/>
              <w:jc w:val="both"/>
              <w:rPr>
                <w:b/>
                <w:bCs/>
                <w:color w:val="0D0D0D"/>
              </w:rPr>
            </w:pPr>
          </w:p>
        </w:tc>
        <w:tc>
          <w:tcPr>
            <w:tcW w:w="2520" w:type="dxa"/>
            <w:tcBorders>
              <w:top w:val="single" w:sz="8" w:space="0" w:color="auto"/>
              <w:left w:val="nil"/>
              <w:bottom w:val="single" w:sz="8" w:space="0" w:color="auto"/>
              <w:right w:val="single" w:sz="8" w:space="0" w:color="auto"/>
            </w:tcBorders>
            <w:vAlign w:val="center"/>
          </w:tcPr>
          <w:p w14:paraId="14F47FAF" w14:textId="77777777" w:rsidR="00100C35" w:rsidRPr="00DC1B79" w:rsidRDefault="0064795A" w:rsidP="00DC1B79">
            <w:pPr>
              <w:spacing w:line="280" w:lineRule="atLeast"/>
              <w:jc w:val="center"/>
              <w:rPr>
                <w:b/>
                <w:bCs/>
                <w:color w:val="0D0D0D"/>
              </w:rPr>
            </w:pPr>
            <w:r w:rsidRPr="00DC1B79">
              <w:rPr>
                <w:b/>
                <w:bCs/>
                <w:color w:val="0D0D0D"/>
              </w:rPr>
              <w:t>Szerződött mennyiség [kWh/év]</w:t>
            </w:r>
          </w:p>
        </w:tc>
        <w:tc>
          <w:tcPr>
            <w:tcW w:w="2160" w:type="dxa"/>
            <w:tcBorders>
              <w:top w:val="single" w:sz="8" w:space="0" w:color="auto"/>
              <w:left w:val="nil"/>
              <w:bottom w:val="single" w:sz="8" w:space="0" w:color="auto"/>
              <w:right w:val="single" w:sz="4" w:space="0" w:color="auto"/>
            </w:tcBorders>
            <w:vAlign w:val="center"/>
          </w:tcPr>
          <w:p w14:paraId="02D3270F" w14:textId="77777777" w:rsidR="00100C35" w:rsidRPr="00DC1B79" w:rsidRDefault="0064795A" w:rsidP="00DC1B79">
            <w:pPr>
              <w:spacing w:line="280" w:lineRule="atLeast"/>
              <w:jc w:val="center"/>
              <w:rPr>
                <w:b/>
                <w:bCs/>
                <w:color w:val="0D0D0D"/>
              </w:rPr>
            </w:pPr>
            <w:r w:rsidRPr="00DC1B79">
              <w:rPr>
                <w:b/>
                <w:bCs/>
                <w:color w:val="0D0D0D"/>
              </w:rPr>
              <w:t>Megengedett maximum eltérés [%]</w:t>
            </w:r>
          </w:p>
        </w:tc>
        <w:tc>
          <w:tcPr>
            <w:tcW w:w="2160" w:type="dxa"/>
            <w:tcBorders>
              <w:top w:val="single" w:sz="4" w:space="0" w:color="auto"/>
              <w:left w:val="single" w:sz="4" w:space="0" w:color="auto"/>
              <w:bottom w:val="single" w:sz="8" w:space="0" w:color="auto"/>
              <w:right w:val="single" w:sz="4" w:space="0" w:color="auto"/>
            </w:tcBorders>
            <w:vAlign w:val="center"/>
          </w:tcPr>
          <w:p w14:paraId="798E0CB0" w14:textId="77777777" w:rsidR="00100C35" w:rsidRPr="00DC1B79" w:rsidRDefault="0064795A" w:rsidP="00DC1B79">
            <w:pPr>
              <w:spacing w:line="280" w:lineRule="atLeast"/>
              <w:jc w:val="center"/>
              <w:rPr>
                <w:b/>
                <w:bCs/>
                <w:color w:val="0D0D0D"/>
              </w:rPr>
            </w:pPr>
            <w:r w:rsidRPr="00DC1B79">
              <w:rPr>
                <w:b/>
                <w:bCs/>
                <w:color w:val="0D0D0D"/>
              </w:rPr>
              <w:t>Megengedett minimum eltérés [%]</w:t>
            </w:r>
          </w:p>
        </w:tc>
      </w:tr>
      <w:tr w:rsidR="006367EE" w:rsidRPr="000972BD" w14:paraId="5003FE84" w14:textId="77777777">
        <w:trPr>
          <w:trHeight w:hRule="exact" w:val="536"/>
        </w:trPr>
        <w:tc>
          <w:tcPr>
            <w:tcW w:w="1620" w:type="dxa"/>
            <w:tcBorders>
              <w:top w:val="nil"/>
              <w:left w:val="single" w:sz="8" w:space="0" w:color="auto"/>
              <w:bottom w:val="single" w:sz="8" w:space="0" w:color="auto"/>
              <w:right w:val="single" w:sz="4" w:space="0" w:color="auto"/>
            </w:tcBorders>
            <w:vAlign w:val="center"/>
          </w:tcPr>
          <w:p w14:paraId="1411F92F" w14:textId="77777777" w:rsidR="00100C35" w:rsidRPr="00DC1B79" w:rsidRDefault="0064795A" w:rsidP="00DC1B79">
            <w:pPr>
              <w:spacing w:line="280" w:lineRule="atLeast"/>
              <w:jc w:val="both"/>
              <w:rPr>
                <w:color w:val="0D0D0D"/>
              </w:rPr>
            </w:pPr>
            <w:r w:rsidRPr="00DC1B79">
              <w:rPr>
                <w:color w:val="0D0D0D"/>
              </w:rPr>
              <w:t>Összesen</w:t>
            </w:r>
          </w:p>
        </w:tc>
        <w:tc>
          <w:tcPr>
            <w:tcW w:w="2520" w:type="dxa"/>
            <w:tcBorders>
              <w:top w:val="nil"/>
              <w:left w:val="nil"/>
              <w:bottom w:val="single" w:sz="8" w:space="0" w:color="auto"/>
              <w:right w:val="single" w:sz="8" w:space="0" w:color="auto"/>
            </w:tcBorders>
            <w:noWrap/>
            <w:vAlign w:val="center"/>
          </w:tcPr>
          <w:p w14:paraId="109142C3" w14:textId="77777777" w:rsidR="00100C35" w:rsidRPr="00DC1B79" w:rsidRDefault="004A631A" w:rsidP="00DC1B79">
            <w:pPr>
              <w:spacing w:line="280" w:lineRule="atLeast"/>
              <w:jc w:val="center"/>
              <w:rPr>
                <w:color w:val="0D0D0D"/>
              </w:rPr>
            </w:pPr>
            <w:r w:rsidRPr="000972BD">
              <w:rPr>
                <w:color w:val="0D0D0D"/>
                <w:highlight w:val="yellow"/>
              </w:rPr>
              <w:t>[*]</w:t>
            </w:r>
          </w:p>
        </w:tc>
        <w:tc>
          <w:tcPr>
            <w:tcW w:w="2160" w:type="dxa"/>
            <w:tcBorders>
              <w:top w:val="nil"/>
              <w:left w:val="nil"/>
              <w:bottom w:val="single" w:sz="8" w:space="0" w:color="auto"/>
              <w:right w:val="single" w:sz="4" w:space="0" w:color="auto"/>
            </w:tcBorders>
            <w:vAlign w:val="center"/>
          </w:tcPr>
          <w:p w14:paraId="2FBAFFA5" w14:textId="77777777" w:rsidR="00100C35" w:rsidRPr="00DC1B79" w:rsidRDefault="0064795A" w:rsidP="00DC1B79">
            <w:pPr>
              <w:spacing w:line="280" w:lineRule="atLeast"/>
              <w:jc w:val="center"/>
              <w:rPr>
                <w:color w:val="0D0D0D"/>
              </w:rPr>
            </w:pPr>
            <w:r w:rsidRPr="00DC1B79">
              <w:rPr>
                <w:color w:val="0D0D0D"/>
              </w:rPr>
              <w:t>20</w:t>
            </w:r>
          </w:p>
        </w:tc>
        <w:tc>
          <w:tcPr>
            <w:tcW w:w="2160" w:type="dxa"/>
            <w:tcBorders>
              <w:top w:val="nil"/>
              <w:left w:val="single" w:sz="4" w:space="0" w:color="auto"/>
              <w:bottom w:val="single" w:sz="4" w:space="0" w:color="auto"/>
              <w:right w:val="single" w:sz="4" w:space="0" w:color="auto"/>
            </w:tcBorders>
            <w:vAlign w:val="center"/>
          </w:tcPr>
          <w:p w14:paraId="33EE1763" w14:textId="77777777" w:rsidR="00100C35" w:rsidRPr="00DC1B79" w:rsidRDefault="0064795A" w:rsidP="00DC1B79">
            <w:pPr>
              <w:spacing w:line="280" w:lineRule="atLeast"/>
              <w:jc w:val="center"/>
              <w:rPr>
                <w:color w:val="0D0D0D"/>
              </w:rPr>
            </w:pPr>
            <w:r w:rsidRPr="00DC1B79">
              <w:rPr>
                <w:color w:val="0D0D0D"/>
              </w:rPr>
              <w:t>20</w:t>
            </w:r>
          </w:p>
        </w:tc>
      </w:tr>
    </w:tbl>
    <w:p w14:paraId="4447E7B8" w14:textId="77777777" w:rsidR="00100C35" w:rsidRPr="00DC1B79" w:rsidRDefault="00100C35" w:rsidP="00DC1B79">
      <w:pPr>
        <w:spacing w:line="280" w:lineRule="atLeast"/>
        <w:jc w:val="both"/>
        <w:rPr>
          <w:color w:val="0D0D0D"/>
        </w:rPr>
      </w:pPr>
    </w:p>
    <w:p w14:paraId="1591488D" w14:textId="77777777" w:rsidR="00100C35" w:rsidRPr="00DC1B79" w:rsidRDefault="008A5A85" w:rsidP="00DC1B79">
      <w:pPr>
        <w:spacing w:line="280" w:lineRule="atLeast"/>
        <w:jc w:val="both"/>
        <w:rPr>
          <w:color w:val="0D0D0D"/>
        </w:rPr>
      </w:pPr>
      <w:r w:rsidRPr="000972BD">
        <w:rPr>
          <w:color w:val="0D0D0D"/>
        </w:rPr>
        <w:t>6</w:t>
      </w:r>
      <w:r w:rsidR="0064795A" w:rsidRPr="00DC1B79">
        <w:rPr>
          <w:color w:val="0D0D0D"/>
        </w:rPr>
        <w:t>.</w:t>
      </w:r>
      <w:r w:rsidR="0064795A" w:rsidRPr="00DC1B79">
        <w:rPr>
          <w:color w:val="0D0D0D"/>
        </w:rPr>
        <w:tab/>
        <w:t xml:space="preserve">Az itt rögzített mennyiségek a 2016. naptári év teljes időszakára vonatkoznak. </w:t>
      </w:r>
    </w:p>
    <w:p w14:paraId="01990060" w14:textId="77777777" w:rsidR="00100C35" w:rsidRPr="00DC1B79" w:rsidRDefault="00100C35" w:rsidP="00DC1B79">
      <w:pPr>
        <w:spacing w:line="280" w:lineRule="atLeast"/>
        <w:jc w:val="both"/>
        <w:rPr>
          <w:color w:val="0D0D0D"/>
        </w:rPr>
      </w:pPr>
    </w:p>
    <w:p w14:paraId="65B00A5C" w14:textId="77777777" w:rsidR="00100C35" w:rsidRPr="00DC1B79" w:rsidRDefault="0064795A" w:rsidP="00DC1B79">
      <w:pPr>
        <w:spacing w:line="280" w:lineRule="atLeast"/>
        <w:jc w:val="both"/>
        <w:rPr>
          <w:color w:val="0D0D0D"/>
        </w:rPr>
      </w:pPr>
      <w:r w:rsidRPr="00DC1B79">
        <w:rPr>
          <w:color w:val="0D0D0D"/>
        </w:rPr>
        <w:lastRenderedPageBreak/>
        <w:t xml:space="preserve">Kereskedő a </w:t>
      </w:r>
      <w:proofErr w:type="gramStart"/>
      <w:r w:rsidRPr="00DC1B79">
        <w:rPr>
          <w:color w:val="0D0D0D"/>
        </w:rPr>
        <w:t>fentieket</w:t>
      </w:r>
      <w:proofErr w:type="gramEnd"/>
      <w:r w:rsidRPr="00DC1B79">
        <w:rPr>
          <w:color w:val="0D0D0D"/>
        </w:rPr>
        <w:t xml:space="preserve"> mint akaratával megegyezőt aláírásával elfogadja.</w:t>
      </w:r>
    </w:p>
    <w:p w14:paraId="2D8A6110" w14:textId="77777777" w:rsidR="00100C35" w:rsidRDefault="00100C35" w:rsidP="00DC1B79">
      <w:pPr>
        <w:spacing w:line="280" w:lineRule="atLeast"/>
        <w:rPr>
          <w:color w:val="0D0D0D"/>
        </w:rPr>
      </w:pPr>
    </w:p>
    <w:p w14:paraId="30BA687F" w14:textId="77777777" w:rsidR="004A631A" w:rsidRPr="004A631A" w:rsidRDefault="004A631A" w:rsidP="004A631A">
      <w:pPr>
        <w:pStyle w:val="Szvegtrzs2"/>
        <w:spacing w:line="280" w:lineRule="atLeast"/>
        <w:jc w:val="both"/>
        <w:rPr>
          <w:bCs/>
          <w:smallCaps/>
          <w:color w:val="0D0D0D"/>
          <w:sz w:val="22"/>
          <w:szCs w:val="22"/>
        </w:rPr>
      </w:pPr>
      <w:r w:rsidRPr="004A631A">
        <w:rPr>
          <w:bCs/>
          <w:smallCaps/>
          <w:color w:val="0D0D0D"/>
          <w:sz w:val="22"/>
          <w:szCs w:val="22"/>
        </w:rPr>
        <w:t>Kelt: Budapest, 2015. [</w:t>
      </w:r>
      <w:r w:rsidRPr="004A631A">
        <w:rPr>
          <w:bCs/>
          <w:smallCaps/>
          <w:color w:val="0D0D0D"/>
          <w:sz w:val="22"/>
          <w:szCs w:val="22"/>
          <w:highlight w:val="yellow"/>
        </w:rPr>
        <w:t>HÓ</w:t>
      </w:r>
      <w:r w:rsidRPr="004A631A">
        <w:rPr>
          <w:bCs/>
          <w:smallCaps/>
          <w:color w:val="0D0D0D"/>
          <w:sz w:val="22"/>
          <w:szCs w:val="22"/>
        </w:rPr>
        <w:t>]. [</w:t>
      </w:r>
      <w:r w:rsidRPr="004A631A">
        <w:rPr>
          <w:bCs/>
          <w:smallCaps/>
          <w:color w:val="0D0D0D"/>
          <w:sz w:val="22"/>
          <w:szCs w:val="22"/>
          <w:highlight w:val="yellow"/>
        </w:rPr>
        <w:t>*</w:t>
      </w:r>
      <w:r w:rsidRPr="004A631A">
        <w:rPr>
          <w:bCs/>
          <w:smallCaps/>
          <w:color w:val="0D0D0D"/>
          <w:sz w:val="22"/>
          <w:szCs w:val="22"/>
        </w:rPr>
        <w:t>] napján</w:t>
      </w:r>
    </w:p>
    <w:p w14:paraId="7A47A720" w14:textId="77777777" w:rsidR="00100C35" w:rsidRDefault="00100C35" w:rsidP="00DC1B79">
      <w:pPr>
        <w:spacing w:line="280" w:lineRule="atLeast"/>
        <w:rPr>
          <w:color w:val="0D0D0D"/>
        </w:rPr>
      </w:pPr>
    </w:p>
    <w:p w14:paraId="29E37269" w14:textId="77777777" w:rsidR="00100C35" w:rsidRPr="00DC1B79" w:rsidRDefault="00100C35" w:rsidP="00DC1B79">
      <w:pPr>
        <w:spacing w:line="280" w:lineRule="atLeast"/>
        <w:rPr>
          <w:color w:val="0D0D0D"/>
        </w:rPr>
      </w:pPr>
    </w:p>
    <w:p w14:paraId="15A8DC52" w14:textId="77777777" w:rsidR="007F74A3" w:rsidRPr="00DC1B79" w:rsidRDefault="0064795A" w:rsidP="00DC1B79">
      <w:pPr>
        <w:spacing w:line="280" w:lineRule="atLeast"/>
        <w:rPr>
          <w:color w:val="0D0D0D"/>
        </w:rPr>
      </w:pPr>
      <w:r w:rsidRPr="00DC1B79">
        <w:rPr>
          <w:color w:val="0D0D0D"/>
          <w:highlight w:val="yellow"/>
        </w:rPr>
        <w:t>[Kereskedő]</w:t>
      </w:r>
    </w:p>
    <w:sectPr w:rsidR="007F74A3" w:rsidRPr="00DC1B79" w:rsidSect="00DC1B79">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97927" w14:textId="77777777" w:rsidR="00EF6F71" w:rsidRDefault="00EF6F71" w:rsidP="00315C1C">
      <w:r>
        <w:separator/>
      </w:r>
    </w:p>
  </w:endnote>
  <w:endnote w:type="continuationSeparator" w:id="0">
    <w:p w14:paraId="027210E7" w14:textId="77777777" w:rsidR="00EF6F71" w:rsidRDefault="00EF6F71" w:rsidP="0031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Gourman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9E13" w14:textId="77777777" w:rsidR="00760845" w:rsidRDefault="00760845">
    <w:pPr>
      <w:pStyle w:val="llb"/>
      <w:jc w:val="center"/>
    </w:pPr>
    <w:r>
      <w:fldChar w:fldCharType="begin"/>
    </w:r>
    <w:r>
      <w:instrText xml:space="preserve"> PAGE   \* MERGEFORMAT </w:instrText>
    </w:r>
    <w:r>
      <w:fldChar w:fldCharType="separate"/>
    </w:r>
    <w:r w:rsidR="00BB1EA9">
      <w:rPr>
        <w:noProof/>
      </w:rPr>
      <w:t>34</w:t>
    </w:r>
    <w:r>
      <w:rPr>
        <w:noProof/>
      </w:rPr>
      <w:fldChar w:fldCharType="end"/>
    </w:r>
  </w:p>
  <w:p w14:paraId="0B032362" w14:textId="77777777" w:rsidR="00760845" w:rsidRDefault="0076084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826D8" w14:textId="77777777" w:rsidR="00EF6F71" w:rsidRDefault="00EF6F71" w:rsidP="00315C1C">
      <w:r>
        <w:separator/>
      </w:r>
    </w:p>
  </w:footnote>
  <w:footnote w:type="continuationSeparator" w:id="0">
    <w:p w14:paraId="0CD3BB5D" w14:textId="77777777" w:rsidR="00EF6F71" w:rsidRDefault="00EF6F71" w:rsidP="00315C1C">
      <w:r>
        <w:continuationSeparator/>
      </w:r>
    </w:p>
  </w:footnote>
  <w:footnote w:id="1">
    <w:p w14:paraId="197FA41B" w14:textId="77777777" w:rsidR="00760845" w:rsidRDefault="00760845">
      <w:pPr>
        <w:pStyle w:val="Lbjegyzetszveg"/>
      </w:pPr>
      <w:r>
        <w:rPr>
          <w:rStyle w:val="Lbjegyzet-hivatkozs"/>
        </w:rPr>
        <w:footnoteRef/>
      </w:r>
      <w:r>
        <w:t xml:space="preserve"> Az elektronikus levelezési cím a szerződéskötéskor kerül rögzítésre.</w:t>
      </w:r>
    </w:p>
  </w:footnote>
  <w:footnote w:id="2">
    <w:p w14:paraId="6EE424E1" w14:textId="3BA60447" w:rsidR="00760845" w:rsidRDefault="00760845" w:rsidP="00760845">
      <w:pPr>
        <w:pStyle w:val="Lbjegyzetszveg"/>
        <w:jc w:val="both"/>
      </w:pPr>
      <w:r>
        <w:rPr>
          <w:rStyle w:val="Lbjegyzet-hivatkozs"/>
        </w:rPr>
        <w:footnoteRef/>
      </w:r>
      <w:r>
        <w:t xml:space="preserve"> Az átjárhatósági megállapodás csak akkor része a Szerződésben, amennyiben Felhasználóként az adott ajánlati rész nyertes ajánlattevőjével kettő vagy annál több ajánlatkérő szerződik.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136886C"/>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627A4B86"/>
    <w:lvl w:ilvl="0">
      <w:start w:val="1"/>
      <w:numFmt w:val="bullet"/>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B5285262"/>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02"/>
    <w:multiLevelType w:val="singleLevel"/>
    <w:tmpl w:val="00000002"/>
    <w:name w:val="WW8Num2"/>
    <w:lvl w:ilvl="0">
      <w:start w:val="3"/>
      <w:numFmt w:val="decimal"/>
      <w:lvlText w:val="%1."/>
      <w:lvlJc w:val="left"/>
      <w:pPr>
        <w:tabs>
          <w:tab w:val="num" w:pos="720"/>
        </w:tabs>
        <w:ind w:left="720" w:hanging="360"/>
      </w:pPr>
    </w:lvl>
  </w:abstractNum>
  <w:abstractNum w:abstractNumId="4" w15:restartNumberingAfterBreak="0">
    <w:nsid w:val="00000003"/>
    <w:multiLevelType w:val="multilevel"/>
    <w:tmpl w:val="00000003"/>
    <w:name w:val="WW8Num3"/>
    <w:lvl w:ilvl="0">
      <w:start w:val="5"/>
      <w:numFmt w:val="none"/>
      <w:suff w:val="nothing"/>
      <w:lvlText w:val="4."/>
      <w:lvlJc w:val="left"/>
      <w:pPr>
        <w:tabs>
          <w:tab w:val="num" w:pos="0"/>
        </w:tabs>
        <w:ind w:left="360" w:hanging="360"/>
      </w:pPr>
    </w:lvl>
    <w:lvl w:ilvl="1">
      <w:start w:val="1"/>
      <w:numFmt w:val="bullet"/>
      <w:lvlText w:val=""/>
      <w:lvlJc w:val="left"/>
      <w:pPr>
        <w:tabs>
          <w:tab w:val="num" w:pos="1260"/>
        </w:tabs>
        <w:ind w:left="1260" w:hanging="360"/>
      </w:pPr>
      <w:rPr>
        <w:rFonts w:ascii="Symbol" w:hAnsi="Symbol" w:cs="Symbol"/>
        <w:sz w:val="24"/>
        <w:szCs w:val="24"/>
      </w:rPr>
    </w:lvl>
    <w:lvl w:ilvl="2">
      <w:start w:val="1"/>
      <w:numFmt w:val="decimal"/>
      <w:lvlText w:val="4.................%2.%3."/>
      <w:lvlJc w:val="left"/>
      <w:pPr>
        <w:tabs>
          <w:tab w:val="num" w:pos="1440"/>
        </w:tabs>
        <w:ind w:left="1224" w:hanging="504"/>
      </w:pPr>
    </w:lvl>
    <w:lvl w:ilvl="3">
      <w:start w:val="1"/>
      <w:numFmt w:val="decimal"/>
      <w:lvlText w:val=".................%2.%3.%4."/>
      <w:lvlJc w:val="left"/>
      <w:pPr>
        <w:tabs>
          <w:tab w:val="num" w:pos="1800"/>
        </w:tabs>
        <w:ind w:left="1728" w:hanging="648"/>
      </w:pPr>
    </w:lvl>
    <w:lvl w:ilvl="4">
      <w:start w:val="1"/>
      <w:numFmt w:val="decimal"/>
      <w:lvlText w:val=".................%2.%3.%4.%5."/>
      <w:lvlJc w:val="left"/>
      <w:pPr>
        <w:tabs>
          <w:tab w:val="num" w:pos="2520"/>
        </w:tabs>
        <w:ind w:left="2232" w:hanging="792"/>
      </w:p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
      <w:lvlJc w:val="left"/>
      <w:pPr>
        <w:tabs>
          <w:tab w:val="num" w:pos="4680"/>
        </w:tabs>
        <w:ind w:left="4320" w:hanging="1440"/>
      </w:pPr>
    </w:lvl>
  </w:abstractNum>
  <w:abstractNum w:abstractNumId="5"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bullet"/>
      <w:lvlText w:val="o"/>
      <w:lvlJc w:val="left"/>
      <w:pPr>
        <w:tabs>
          <w:tab w:val="num" w:pos="780"/>
        </w:tabs>
        <w:ind w:left="780" w:hanging="360"/>
      </w:pPr>
      <w:rPr>
        <w:rFonts w:ascii="Courier New" w:hAnsi="Courier New" w:cs="Courier Ne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9" w15:restartNumberingAfterBreak="0">
    <w:nsid w:val="0000000D"/>
    <w:multiLevelType w:val="singleLevel"/>
    <w:tmpl w:val="0000000D"/>
    <w:name w:val="WW8Num13"/>
    <w:lvl w:ilvl="0">
      <w:start w:val="1"/>
      <w:numFmt w:val="bullet"/>
      <w:lvlText w:val="o"/>
      <w:lvlJc w:val="left"/>
      <w:pPr>
        <w:tabs>
          <w:tab w:val="num" w:pos="1425"/>
        </w:tabs>
        <w:ind w:left="1425" w:hanging="360"/>
      </w:pPr>
      <w:rPr>
        <w:rFonts w:ascii="Courier New" w:hAnsi="Courier New" w:cs="Courier New"/>
      </w:rPr>
    </w:lvl>
  </w:abstractNum>
  <w:abstractNum w:abstractNumId="10" w15:restartNumberingAfterBreak="0">
    <w:nsid w:val="00000010"/>
    <w:multiLevelType w:val="multilevel"/>
    <w:tmpl w:val="00000010"/>
    <w:name w:val="WW8Num16"/>
    <w:lvl w:ilvl="0">
      <w:start w:val="1"/>
      <w:numFmt w:val="decimal"/>
      <w:lvlText w:val="4.5.%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1"/>
    <w:multiLevelType w:val="singleLevel"/>
    <w:tmpl w:val="00000011"/>
    <w:name w:val="WW8Num17"/>
    <w:lvl w:ilvl="0">
      <w:start w:val="1"/>
      <w:numFmt w:val="bullet"/>
      <w:lvlText w:val="o"/>
      <w:lvlJc w:val="left"/>
      <w:pPr>
        <w:tabs>
          <w:tab w:val="num" w:pos="780"/>
        </w:tabs>
        <w:ind w:left="780" w:hanging="360"/>
      </w:pPr>
      <w:rPr>
        <w:rFonts w:ascii="Courier New" w:hAnsi="Courier New" w:cs="Courier New"/>
      </w:rPr>
    </w:lvl>
  </w:abstractNum>
  <w:abstractNum w:abstractNumId="12" w15:restartNumberingAfterBreak="0">
    <w:nsid w:val="00000020"/>
    <w:multiLevelType w:val="multilevel"/>
    <w:tmpl w:val="00000020"/>
    <w:name w:val="WW8Num11"/>
    <w:lvl w:ilvl="0">
      <w:start w:val="1"/>
      <w:numFmt w:val="decimal"/>
      <w:pStyle w:val="Felsorols3"/>
      <w:lvlText w:val="%1."/>
      <w:lvlJc w:val="left"/>
      <w:pPr>
        <w:tabs>
          <w:tab w:val="num" w:pos="360"/>
        </w:tabs>
        <w:ind w:left="360" w:hanging="360"/>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3" w15:restartNumberingAfterBreak="0">
    <w:nsid w:val="02AD4C42"/>
    <w:multiLevelType w:val="hybridMultilevel"/>
    <w:tmpl w:val="652CDC28"/>
    <w:lvl w:ilvl="0" w:tplc="040E0005">
      <w:start w:val="1"/>
      <w:numFmt w:val="bullet"/>
      <w:lvlText w:val=""/>
      <w:lvlJc w:val="left"/>
      <w:pPr>
        <w:tabs>
          <w:tab w:val="num" w:pos="786"/>
        </w:tabs>
        <w:ind w:left="786" w:hanging="360"/>
      </w:pPr>
      <w:rPr>
        <w:rFonts w:ascii="Wingdings" w:hAnsi="Wingdings" w:hint="default"/>
      </w:rPr>
    </w:lvl>
    <w:lvl w:ilvl="1" w:tplc="040E0003">
      <w:start w:val="1"/>
      <w:numFmt w:val="bullet"/>
      <w:lvlText w:val="o"/>
      <w:lvlJc w:val="left"/>
      <w:pPr>
        <w:tabs>
          <w:tab w:val="num" w:pos="1506"/>
        </w:tabs>
        <w:ind w:left="1506" w:hanging="360"/>
      </w:pPr>
      <w:rPr>
        <w:rFonts w:ascii="Courier New" w:hAnsi="Courier New" w:cs="Courier New" w:hint="default"/>
      </w:rPr>
    </w:lvl>
    <w:lvl w:ilvl="2" w:tplc="040E0005">
      <w:start w:val="1"/>
      <w:numFmt w:val="bullet"/>
      <w:lvlText w:val=""/>
      <w:lvlJc w:val="left"/>
      <w:pPr>
        <w:tabs>
          <w:tab w:val="num" w:pos="2226"/>
        </w:tabs>
        <w:ind w:left="2226" w:hanging="360"/>
      </w:pPr>
      <w:rPr>
        <w:rFonts w:ascii="Wingdings" w:hAnsi="Wingdings" w:cs="Wingdings" w:hint="default"/>
      </w:rPr>
    </w:lvl>
    <w:lvl w:ilvl="3" w:tplc="040E0001">
      <w:start w:val="1"/>
      <w:numFmt w:val="bullet"/>
      <w:lvlText w:val=""/>
      <w:lvlJc w:val="left"/>
      <w:pPr>
        <w:tabs>
          <w:tab w:val="num" w:pos="2946"/>
        </w:tabs>
        <w:ind w:left="2946" w:hanging="360"/>
      </w:pPr>
      <w:rPr>
        <w:rFonts w:ascii="Symbol" w:hAnsi="Symbol" w:cs="Symbol" w:hint="default"/>
      </w:rPr>
    </w:lvl>
    <w:lvl w:ilvl="4" w:tplc="040E0003">
      <w:start w:val="1"/>
      <w:numFmt w:val="bullet"/>
      <w:lvlText w:val="o"/>
      <w:lvlJc w:val="left"/>
      <w:pPr>
        <w:tabs>
          <w:tab w:val="num" w:pos="3666"/>
        </w:tabs>
        <w:ind w:left="3666" w:hanging="360"/>
      </w:pPr>
      <w:rPr>
        <w:rFonts w:ascii="Courier New" w:hAnsi="Courier New" w:cs="Courier New" w:hint="default"/>
      </w:rPr>
    </w:lvl>
    <w:lvl w:ilvl="5" w:tplc="040E0005">
      <w:start w:val="1"/>
      <w:numFmt w:val="bullet"/>
      <w:lvlText w:val=""/>
      <w:lvlJc w:val="left"/>
      <w:pPr>
        <w:tabs>
          <w:tab w:val="num" w:pos="4386"/>
        </w:tabs>
        <w:ind w:left="4386" w:hanging="360"/>
      </w:pPr>
      <w:rPr>
        <w:rFonts w:ascii="Wingdings" w:hAnsi="Wingdings" w:cs="Wingdings" w:hint="default"/>
      </w:rPr>
    </w:lvl>
    <w:lvl w:ilvl="6" w:tplc="040E0001">
      <w:start w:val="1"/>
      <w:numFmt w:val="bullet"/>
      <w:lvlText w:val=""/>
      <w:lvlJc w:val="left"/>
      <w:pPr>
        <w:tabs>
          <w:tab w:val="num" w:pos="5106"/>
        </w:tabs>
        <w:ind w:left="5106" w:hanging="360"/>
      </w:pPr>
      <w:rPr>
        <w:rFonts w:ascii="Symbol" w:hAnsi="Symbol" w:cs="Symbol" w:hint="default"/>
      </w:rPr>
    </w:lvl>
    <w:lvl w:ilvl="7" w:tplc="040E0003">
      <w:start w:val="1"/>
      <w:numFmt w:val="bullet"/>
      <w:lvlText w:val="o"/>
      <w:lvlJc w:val="left"/>
      <w:pPr>
        <w:tabs>
          <w:tab w:val="num" w:pos="5826"/>
        </w:tabs>
        <w:ind w:left="5826" w:hanging="360"/>
      </w:pPr>
      <w:rPr>
        <w:rFonts w:ascii="Courier New" w:hAnsi="Courier New" w:cs="Courier New" w:hint="default"/>
      </w:rPr>
    </w:lvl>
    <w:lvl w:ilvl="8" w:tplc="040E0005">
      <w:start w:val="1"/>
      <w:numFmt w:val="bullet"/>
      <w:lvlText w:val=""/>
      <w:lvlJc w:val="left"/>
      <w:pPr>
        <w:tabs>
          <w:tab w:val="num" w:pos="6546"/>
        </w:tabs>
        <w:ind w:left="6546" w:hanging="360"/>
      </w:pPr>
      <w:rPr>
        <w:rFonts w:ascii="Wingdings" w:hAnsi="Wingdings" w:cs="Wingdings" w:hint="default"/>
      </w:rPr>
    </w:lvl>
  </w:abstractNum>
  <w:abstractNum w:abstractNumId="14" w15:restartNumberingAfterBreak="0">
    <w:nsid w:val="03F03E53"/>
    <w:multiLevelType w:val="multilevel"/>
    <w:tmpl w:val="48F08144"/>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05E37E5B"/>
    <w:multiLevelType w:val="hybridMultilevel"/>
    <w:tmpl w:val="6408F452"/>
    <w:lvl w:ilvl="0" w:tplc="040E0001">
      <w:start w:val="1"/>
      <w:numFmt w:val="bullet"/>
      <w:lvlText w:val=""/>
      <w:lvlJc w:val="left"/>
      <w:pPr>
        <w:tabs>
          <w:tab w:val="num" w:pos="1080"/>
        </w:tabs>
        <w:ind w:left="1080" w:hanging="360"/>
      </w:pPr>
      <w:rPr>
        <w:rFonts w:ascii="Symbol" w:hAnsi="Symbol" w:cs="Symbo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05F12063"/>
    <w:multiLevelType w:val="multilevel"/>
    <w:tmpl w:val="CE2644DC"/>
    <w:lvl w:ilvl="0">
      <w:start w:val="2"/>
      <w:numFmt w:val="decimal"/>
      <w:lvlText w:val="%1."/>
      <w:lvlJc w:val="left"/>
      <w:pPr>
        <w:tabs>
          <w:tab w:val="num" w:pos="709"/>
        </w:tabs>
        <w:ind w:left="709" w:hanging="709"/>
      </w:pPr>
      <w:rPr>
        <w:rFonts w:ascii="Times New Roman" w:hAnsi="Times New Roman" w:cs="Times New Roman" w:hint="default"/>
        <w:b/>
        <w:bCs/>
        <w:i w:val="0"/>
        <w:iCs w:val="0"/>
        <w:sz w:val="24"/>
        <w:szCs w:val="24"/>
      </w:rPr>
    </w:lvl>
    <w:lvl w:ilvl="1">
      <w:start w:val="1"/>
      <w:numFmt w:val="decimal"/>
      <w:lvlText w:val="%1.%2."/>
      <w:lvlJc w:val="left"/>
      <w:pPr>
        <w:tabs>
          <w:tab w:val="num" w:pos="1418"/>
        </w:tabs>
        <w:ind w:left="1418" w:hanging="709"/>
      </w:pPr>
      <w:rPr>
        <w:rFonts w:hint="default"/>
        <w:b w:val="0"/>
        <w:bCs w:val="0"/>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69F255B"/>
    <w:multiLevelType w:val="multilevel"/>
    <w:tmpl w:val="C114C65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06A81489"/>
    <w:multiLevelType w:val="multilevel"/>
    <w:tmpl w:val="00669AE2"/>
    <w:lvl w:ilvl="0">
      <w:start w:val="12"/>
      <w:numFmt w:val="decimal"/>
      <w:lvlText w:val="%1."/>
      <w:lvlJc w:val="left"/>
      <w:pPr>
        <w:tabs>
          <w:tab w:val="num" w:pos="480"/>
        </w:tabs>
        <w:ind w:left="480" w:hanging="480"/>
      </w:pPr>
      <w:rPr>
        <w:rFonts w:hint="default"/>
      </w:rPr>
    </w:lvl>
    <w:lvl w:ilvl="1">
      <w:start w:val="3"/>
      <w:numFmt w:val="decimal"/>
      <w:lvlText w:val="%1.%2."/>
      <w:lvlJc w:val="left"/>
      <w:pPr>
        <w:tabs>
          <w:tab w:val="num" w:pos="1898"/>
        </w:tabs>
        <w:ind w:left="1898" w:hanging="48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19" w15:restartNumberingAfterBreak="0">
    <w:nsid w:val="0B0C7482"/>
    <w:multiLevelType w:val="multilevel"/>
    <w:tmpl w:val="BF2C795C"/>
    <w:lvl w:ilvl="0">
      <w:start w:val="1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CE842D5"/>
    <w:multiLevelType w:val="multilevel"/>
    <w:tmpl w:val="ECEA556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b w:val="0"/>
        <w:bCs w:val="0"/>
      </w:rPr>
    </w:lvl>
    <w:lvl w:ilvl="2">
      <w:start w:val="1"/>
      <w:numFmt w:val="decimal"/>
      <w:lvlText w:val="%1.%2.%3."/>
      <w:lvlJc w:val="left"/>
      <w:pPr>
        <w:tabs>
          <w:tab w:val="num" w:pos="2138"/>
        </w:tabs>
        <w:ind w:left="2138" w:hanging="720"/>
      </w:pPr>
      <w:rPr>
        <w:rFonts w:hint="default"/>
        <w:b w:val="0"/>
        <w:bCs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15:restartNumberingAfterBreak="0">
    <w:nsid w:val="0DF7003D"/>
    <w:multiLevelType w:val="hybridMultilevel"/>
    <w:tmpl w:val="FA0E9436"/>
    <w:lvl w:ilvl="0" w:tplc="A4F4A5D8">
      <w:start w:val="1"/>
      <w:numFmt w:val="lowerLetter"/>
      <w:lvlText w:val="%1)"/>
      <w:lvlJc w:val="left"/>
      <w:pPr>
        <w:ind w:left="1800" w:hanging="360"/>
      </w:pPr>
      <w:rPr>
        <w:rFonts w:hint="default"/>
        <w:color w:val="auto"/>
      </w:rPr>
    </w:lvl>
    <w:lvl w:ilvl="1" w:tplc="040E0019">
      <w:start w:val="1"/>
      <w:numFmt w:val="lowerLetter"/>
      <w:lvlText w:val="%2."/>
      <w:lvlJc w:val="left"/>
      <w:pPr>
        <w:ind w:left="2520" w:hanging="360"/>
      </w:pPr>
    </w:lvl>
    <w:lvl w:ilvl="2" w:tplc="040E001B">
      <w:start w:val="1"/>
      <w:numFmt w:val="lowerRoman"/>
      <w:lvlText w:val="%3."/>
      <w:lvlJc w:val="right"/>
      <w:pPr>
        <w:ind w:left="3240" w:hanging="180"/>
      </w:pPr>
    </w:lvl>
    <w:lvl w:ilvl="3" w:tplc="040E000F">
      <w:start w:val="1"/>
      <w:numFmt w:val="decimal"/>
      <w:lvlText w:val="%4."/>
      <w:lvlJc w:val="left"/>
      <w:pPr>
        <w:ind w:left="3960" w:hanging="360"/>
      </w:pPr>
    </w:lvl>
    <w:lvl w:ilvl="4" w:tplc="040E0019">
      <w:start w:val="1"/>
      <w:numFmt w:val="lowerLetter"/>
      <w:lvlText w:val="%5."/>
      <w:lvlJc w:val="left"/>
      <w:pPr>
        <w:ind w:left="4680" w:hanging="360"/>
      </w:pPr>
    </w:lvl>
    <w:lvl w:ilvl="5" w:tplc="040E001B">
      <w:start w:val="1"/>
      <w:numFmt w:val="lowerRoman"/>
      <w:lvlText w:val="%6."/>
      <w:lvlJc w:val="right"/>
      <w:pPr>
        <w:ind w:left="5400" w:hanging="180"/>
      </w:pPr>
    </w:lvl>
    <w:lvl w:ilvl="6" w:tplc="040E000F">
      <w:start w:val="1"/>
      <w:numFmt w:val="decimal"/>
      <w:lvlText w:val="%7."/>
      <w:lvlJc w:val="left"/>
      <w:pPr>
        <w:ind w:left="6120" w:hanging="360"/>
      </w:pPr>
    </w:lvl>
    <w:lvl w:ilvl="7" w:tplc="040E0019">
      <w:start w:val="1"/>
      <w:numFmt w:val="lowerLetter"/>
      <w:lvlText w:val="%8."/>
      <w:lvlJc w:val="left"/>
      <w:pPr>
        <w:ind w:left="6840" w:hanging="360"/>
      </w:pPr>
    </w:lvl>
    <w:lvl w:ilvl="8" w:tplc="040E001B">
      <w:start w:val="1"/>
      <w:numFmt w:val="lowerRoman"/>
      <w:lvlText w:val="%9."/>
      <w:lvlJc w:val="right"/>
      <w:pPr>
        <w:ind w:left="7560" w:hanging="180"/>
      </w:pPr>
    </w:lvl>
  </w:abstractNum>
  <w:abstractNum w:abstractNumId="22" w15:restartNumberingAfterBreak="0">
    <w:nsid w:val="0EB160B2"/>
    <w:multiLevelType w:val="hybridMultilevel"/>
    <w:tmpl w:val="D40455A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FB41144"/>
    <w:multiLevelType w:val="hybridMultilevel"/>
    <w:tmpl w:val="B3F43256"/>
    <w:lvl w:ilvl="0" w:tplc="040E0001">
      <w:start w:val="1"/>
      <w:numFmt w:val="bullet"/>
      <w:pStyle w:val="Felsorols2"/>
      <w:lvlText w:val=""/>
      <w:lvlJc w:val="left"/>
      <w:pPr>
        <w:tabs>
          <w:tab w:val="num" w:pos="720"/>
        </w:tabs>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4" w15:restartNumberingAfterBreak="0">
    <w:nsid w:val="134876B7"/>
    <w:multiLevelType w:val="multilevel"/>
    <w:tmpl w:val="107476DE"/>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b w:val="0"/>
        <w:bCs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5" w15:restartNumberingAfterBreak="0">
    <w:nsid w:val="13A9004A"/>
    <w:multiLevelType w:val="hybridMultilevel"/>
    <w:tmpl w:val="F0F6A070"/>
    <w:lvl w:ilvl="0" w:tplc="C622C1B6">
      <w:start w:val="1"/>
      <w:numFmt w:val="lowerLetter"/>
      <w:lvlText w:val="%1.)"/>
      <w:lvlJc w:val="left"/>
      <w:pPr>
        <w:ind w:left="1637" w:hanging="360"/>
      </w:pPr>
      <w:rPr>
        <w:rFonts w:hint="default"/>
      </w:rPr>
    </w:lvl>
    <w:lvl w:ilvl="1" w:tplc="040E0019">
      <w:start w:val="1"/>
      <w:numFmt w:val="lowerLetter"/>
      <w:lvlText w:val="%2."/>
      <w:lvlJc w:val="left"/>
      <w:pPr>
        <w:ind w:left="2357" w:hanging="360"/>
      </w:pPr>
    </w:lvl>
    <w:lvl w:ilvl="2" w:tplc="040E001B">
      <w:start w:val="1"/>
      <w:numFmt w:val="lowerRoman"/>
      <w:lvlText w:val="%3."/>
      <w:lvlJc w:val="right"/>
      <w:pPr>
        <w:ind w:left="3077" w:hanging="180"/>
      </w:pPr>
    </w:lvl>
    <w:lvl w:ilvl="3" w:tplc="040E000F">
      <w:start w:val="1"/>
      <w:numFmt w:val="decimal"/>
      <w:lvlText w:val="%4."/>
      <w:lvlJc w:val="left"/>
      <w:pPr>
        <w:ind w:left="3797" w:hanging="360"/>
      </w:pPr>
    </w:lvl>
    <w:lvl w:ilvl="4" w:tplc="040E0019">
      <w:start w:val="1"/>
      <w:numFmt w:val="lowerLetter"/>
      <w:lvlText w:val="%5."/>
      <w:lvlJc w:val="left"/>
      <w:pPr>
        <w:ind w:left="4517" w:hanging="360"/>
      </w:pPr>
    </w:lvl>
    <w:lvl w:ilvl="5" w:tplc="040E001B">
      <w:start w:val="1"/>
      <w:numFmt w:val="lowerRoman"/>
      <w:lvlText w:val="%6."/>
      <w:lvlJc w:val="right"/>
      <w:pPr>
        <w:ind w:left="5237" w:hanging="180"/>
      </w:pPr>
    </w:lvl>
    <w:lvl w:ilvl="6" w:tplc="040E000F">
      <w:start w:val="1"/>
      <w:numFmt w:val="decimal"/>
      <w:lvlText w:val="%7."/>
      <w:lvlJc w:val="left"/>
      <w:pPr>
        <w:ind w:left="5957" w:hanging="360"/>
      </w:pPr>
    </w:lvl>
    <w:lvl w:ilvl="7" w:tplc="040E0019">
      <w:start w:val="1"/>
      <w:numFmt w:val="lowerLetter"/>
      <w:lvlText w:val="%8."/>
      <w:lvlJc w:val="left"/>
      <w:pPr>
        <w:ind w:left="6677" w:hanging="360"/>
      </w:pPr>
    </w:lvl>
    <w:lvl w:ilvl="8" w:tplc="040E001B">
      <w:start w:val="1"/>
      <w:numFmt w:val="lowerRoman"/>
      <w:lvlText w:val="%9."/>
      <w:lvlJc w:val="right"/>
      <w:pPr>
        <w:ind w:left="7397" w:hanging="180"/>
      </w:pPr>
    </w:lvl>
  </w:abstractNum>
  <w:abstractNum w:abstractNumId="26" w15:restartNumberingAfterBreak="0">
    <w:nsid w:val="1597673A"/>
    <w:multiLevelType w:val="hybridMultilevel"/>
    <w:tmpl w:val="287692D6"/>
    <w:lvl w:ilvl="0" w:tplc="040E0005">
      <w:start w:val="1"/>
      <w:numFmt w:val="bullet"/>
      <w:lvlText w:val=""/>
      <w:lvlJc w:val="left"/>
      <w:pPr>
        <w:ind w:left="1428" w:hanging="360"/>
      </w:pPr>
      <w:rPr>
        <w:rFonts w:ascii="Wingdings" w:hAnsi="Wingdings" w:hint="default"/>
      </w:rPr>
    </w:lvl>
    <w:lvl w:ilvl="1" w:tplc="040E0005">
      <w:start w:val="1"/>
      <w:numFmt w:val="bullet"/>
      <w:lvlText w:val=""/>
      <w:lvlJc w:val="left"/>
      <w:pPr>
        <w:ind w:left="2148" w:hanging="360"/>
      </w:pPr>
      <w:rPr>
        <w:rFonts w:ascii="Wingdings" w:hAnsi="Wingdings"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1EC34C7E"/>
    <w:multiLevelType w:val="hybridMultilevel"/>
    <w:tmpl w:val="6D42129C"/>
    <w:lvl w:ilvl="0" w:tplc="8E62D40C">
      <w:start w:val="1"/>
      <w:numFmt w:val="lowerLetter"/>
      <w:lvlText w:val="%1)"/>
      <w:lvlJc w:val="left"/>
      <w:pPr>
        <w:ind w:left="795" w:hanging="360"/>
      </w:pPr>
      <w:rPr>
        <w:rFonts w:hint="default"/>
      </w:rPr>
    </w:lvl>
    <w:lvl w:ilvl="1" w:tplc="040E0019" w:tentative="1">
      <w:start w:val="1"/>
      <w:numFmt w:val="lowerLetter"/>
      <w:lvlText w:val="%2."/>
      <w:lvlJc w:val="left"/>
      <w:pPr>
        <w:ind w:left="1515" w:hanging="360"/>
      </w:pPr>
    </w:lvl>
    <w:lvl w:ilvl="2" w:tplc="040E001B" w:tentative="1">
      <w:start w:val="1"/>
      <w:numFmt w:val="lowerRoman"/>
      <w:lvlText w:val="%3."/>
      <w:lvlJc w:val="right"/>
      <w:pPr>
        <w:ind w:left="2235" w:hanging="180"/>
      </w:pPr>
    </w:lvl>
    <w:lvl w:ilvl="3" w:tplc="040E000F" w:tentative="1">
      <w:start w:val="1"/>
      <w:numFmt w:val="decimal"/>
      <w:lvlText w:val="%4."/>
      <w:lvlJc w:val="left"/>
      <w:pPr>
        <w:ind w:left="2955" w:hanging="360"/>
      </w:pPr>
    </w:lvl>
    <w:lvl w:ilvl="4" w:tplc="040E0019" w:tentative="1">
      <w:start w:val="1"/>
      <w:numFmt w:val="lowerLetter"/>
      <w:lvlText w:val="%5."/>
      <w:lvlJc w:val="left"/>
      <w:pPr>
        <w:ind w:left="3675" w:hanging="360"/>
      </w:pPr>
    </w:lvl>
    <w:lvl w:ilvl="5" w:tplc="040E001B" w:tentative="1">
      <w:start w:val="1"/>
      <w:numFmt w:val="lowerRoman"/>
      <w:lvlText w:val="%6."/>
      <w:lvlJc w:val="right"/>
      <w:pPr>
        <w:ind w:left="4395" w:hanging="180"/>
      </w:pPr>
    </w:lvl>
    <w:lvl w:ilvl="6" w:tplc="040E000F" w:tentative="1">
      <w:start w:val="1"/>
      <w:numFmt w:val="decimal"/>
      <w:lvlText w:val="%7."/>
      <w:lvlJc w:val="left"/>
      <w:pPr>
        <w:ind w:left="5115" w:hanging="360"/>
      </w:pPr>
    </w:lvl>
    <w:lvl w:ilvl="7" w:tplc="040E0019" w:tentative="1">
      <w:start w:val="1"/>
      <w:numFmt w:val="lowerLetter"/>
      <w:lvlText w:val="%8."/>
      <w:lvlJc w:val="left"/>
      <w:pPr>
        <w:ind w:left="5835" w:hanging="360"/>
      </w:pPr>
    </w:lvl>
    <w:lvl w:ilvl="8" w:tplc="040E001B" w:tentative="1">
      <w:start w:val="1"/>
      <w:numFmt w:val="lowerRoman"/>
      <w:lvlText w:val="%9."/>
      <w:lvlJc w:val="right"/>
      <w:pPr>
        <w:ind w:left="6555" w:hanging="180"/>
      </w:pPr>
    </w:lvl>
  </w:abstractNum>
  <w:abstractNum w:abstractNumId="28" w15:restartNumberingAfterBreak="0">
    <w:nsid w:val="208B2C17"/>
    <w:multiLevelType w:val="multilevel"/>
    <w:tmpl w:val="45506A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21AC7069"/>
    <w:multiLevelType w:val="singleLevel"/>
    <w:tmpl w:val="0D7ED59A"/>
    <w:lvl w:ilvl="0">
      <w:start w:val="1"/>
      <w:numFmt w:val="lowerLetter"/>
      <w:lvlText w:val="%1.)"/>
      <w:lvlJc w:val="left"/>
      <w:pPr>
        <w:tabs>
          <w:tab w:val="num" w:pos="1440"/>
        </w:tabs>
        <w:ind w:left="1440" w:hanging="720"/>
      </w:pPr>
      <w:rPr>
        <w:rFonts w:ascii="Garamond" w:eastAsia="Times New Roman" w:hAnsi="Garamond" w:hint="default"/>
      </w:rPr>
    </w:lvl>
  </w:abstractNum>
  <w:abstractNum w:abstractNumId="30" w15:restartNumberingAfterBreak="0">
    <w:nsid w:val="238E47D0"/>
    <w:multiLevelType w:val="multilevel"/>
    <w:tmpl w:val="7DD0F77E"/>
    <w:lvl w:ilvl="0">
      <w:start w:val="11"/>
      <w:numFmt w:val="decimal"/>
      <w:lvlText w:val="%1."/>
      <w:lvlJc w:val="left"/>
      <w:pPr>
        <w:ind w:left="405" w:hanging="405"/>
      </w:pPr>
      <w:rPr>
        <w:rFonts w:hint="default"/>
      </w:rPr>
    </w:lvl>
    <w:lvl w:ilvl="1">
      <w:start w:val="6"/>
      <w:numFmt w:val="decimal"/>
      <w:lvlText w:val="%1.%2."/>
      <w:lvlJc w:val="left"/>
      <w:pPr>
        <w:ind w:left="1470" w:hanging="40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470" w:hanging="108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31" w15:restartNumberingAfterBreak="0">
    <w:nsid w:val="24F50781"/>
    <w:multiLevelType w:val="hybridMultilevel"/>
    <w:tmpl w:val="042C65EE"/>
    <w:lvl w:ilvl="0" w:tplc="040E0017">
      <w:start w:val="1"/>
      <w:numFmt w:val="lowerLetter"/>
      <w:lvlText w:val="%1)"/>
      <w:lvlJc w:val="left"/>
      <w:pPr>
        <w:ind w:left="1920" w:hanging="360"/>
      </w:pPr>
    </w:lvl>
    <w:lvl w:ilvl="1" w:tplc="040E0019" w:tentative="1">
      <w:start w:val="1"/>
      <w:numFmt w:val="lowerLetter"/>
      <w:lvlText w:val="%2."/>
      <w:lvlJc w:val="left"/>
      <w:pPr>
        <w:ind w:left="2640" w:hanging="360"/>
      </w:pPr>
    </w:lvl>
    <w:lvl w:ilvl="2" w:tplc="040E001B" w:tentative="1">
      <w:start w:val="1"/>
      <w:numFmt w:val="lowerRoman"/>
      <w:lvlText w:val="%3."/>
      <w:lvlJc w:val="right"/>
      <w:pPr>
        <w:ind w:left="3360" w:hanging="180"/>
      </w:pPr>
    </w:lvl>
    <w:lvl w:ilvl="3" w:tplc="040E000F" w:tentative="1">
      <w:start w:val="1"/>
      <w:numFmt w:val="decimal"/>
      <w:lvlText w:val="%4."/>
      <w:lvlJc w:val="left"/>
      <w:pPr>
        <w:ind w:left="4080" w:hanging="360"/>
      </w:pPr>
    </w:lvl>
    <w:lvl w:ilvl="4" w:tplc="040E0019" w:tentative="1">
      <w:start w:val="1"/>
      <w:numFmt w:val="lowerLetter"/>
      <w:lvlText w:val="%5."/>
      <w:lvlJc w:val="left"/>
      <w:pPr>
        <w:ind w:left="4800" w:hanging="360"/>
      </w:pPr>
    </w:lvl>
    <w:lvl w:ilvl="5" w:tplc="040E001B" w:tentative="1">
      <w:start w:val="1"/>
      <w:numFmt w:val="lowerRoman"/>
      <w:lvlText w:val="%6."/>
      <w:lvlJc w:val="right"/>
      <w:pPr>
        <w:ind w:left="5520" w:hanging="180"/>
      </w:pPr>
    </w:lvl>
    <w:lvl w:ilvl="6" w:tplc="040E000F" w:tentative="1">
      <w:start w:val="1"/>
      <w:numFmt w:val="decimal"/>
      <w:lvlText w:val="%7."/>
      <w:lvlJc w:val="left"/>
      <w:pPr>
        <w:ind w:left="6240" w:hanging="360"/>
      </w:pPr>
    </w:lvl>
    <w:lvl w:ilvl="7" w:tplc="040E0019" w:tentative="1">
      <w:start w:val="1"/>
      <w:numFmt w:val="lowerLetter"/>
      <w:lvlText w:val="%8."/>
      <w:lvlJc w:val="left"/>
      <w:pPr>
        <w:ind w:left="6960" w:hanging="360"/>
      </w:pPr>
    </w:lvl>
    <w:lvl w:ilvl="8" w:tplc="040E001B" w:tentative="1">
      <w:start w:val="1"/>
      <w:numFmt w:val="lowerRoman"/>
      <w:lvlText w:val="%9."/>
      <w:lvlJc w:val="right"/>
      <w:pPr>
        <w:ind w:left="7680" w:hanging="180"/>
      </w:pPr>
    </w:lvl>
  </w:abstractNum>
  <w:abstractNum w:abstractNumId="32" w15:restartNumberingAfterBreak="0">
    <w:nsid w:val="255C67C3"/>
    <w:multiLevelType w:val="multilevel"/>
    <w:tmpl w:val="0828275E"/>
    <w:lvl w:ilvl="0">
      <w:start w:val="12"/>
      <w:numFmt w:val="decimal"/>
      <w:lvlText w:val="%1."/>
      <w:lvlJc w:val="left"/>
      <w:pPr>
        <w:ind w:left="405" w:hanging="405"/>
      </w:pPr>
      <w:rPr>
        <w:rFonts w:hint="default"/>
      </w:rPr>
    </w:lvl>
    <w:lvl w:ilvl="1">
      <w:start w:val="6"/>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3" w15:restartNumberingAfterBreak="0">
    <w:nsid w:val="25C82B22"/>
    <w:multiLevelType w:val="multilevel"/>
    <w:tmpl w:val="EF9A6EB2"/>
    <w:lvl w:ilvl="0">
      <w:start w:val="15"/>
      <w:numFmt w:val="decimal"/>
      <w:lvlText w:val="%1."/>
      <w:lvlJc w:val="left"/>
      <w:pPr>
        <w:tabs>
          <w:tab w:val="num" w:pos="480"/>
        </w:tabs>
        <w:ind w:left="480" w:hanging="480"/>
      </w:pPr>
      <w:rPr>
        <w:rFonts w:hint="default"/>
        <w:b w:val="0"/>
        <w:bCs w:val="0"/>
      </w:rPr>
    </w:lvl>
    <w:lvl w:ilvl="1">
      <w:start w:val="1"/>
      <w:numFmt w:val="decimal"/>
      <w:lvlText w:val="%1.%2."/>
      <w:lvlJc w:val="left"/>
      <w:pPr>
        <w:tabs>
          <w:tab w:val="num" w:pos="1167"/>
        </w:tabs>
        <w:ind w:left="1167" w:hanging="480"/>
      </w:pPr>
      <w:rPr>
        <w:rFonts w:hint="default"/>
        <w:b w:val="0"/>
        <w:bCs w:val="0"/>
      </w:rPr>
    </w:lvl>
    <w:lvl w:ilvl="2">
      <w:start w:val="1"/>
      <w:numFmt w:val="decimal"/>
      <w:lvlText w:val="%1.%2.%3."/>
      <w:lvlJc w:val="left"/>
      <w:pPr>
        <w:tabs>
          <w:tab w:val="num" w:pos="2094"/>
        </w:tabs>
        <w:ind w:left="2094" w:hanging="720"/>
      </w:pPr>
      <w:rPr>
        <w:rFonts w:hint="default"/>
        <w:b w:val="0"/>
        <w:bCs w:val="0"/>
      </w:rPr>
    </w:lvl>
    <w:lvl w:ilvl="3">
      <w:start w:val="1"/>
      <w:numFmt w:val="decimal"/>
      <w:lvlText w:val="%1.%2.%3.%4."/>
      <w:lvlJc w:val="left"/>
      <w:pPr>
        <w:tabs>
          <w:tab w:val="num" w:pos="2781"/>
        </w:tabs>
        <w:ind w:left="2781" w:hanging="720"/>
      </w:pPr>
      <w:rPr>
        <w:rFonts w:hint="default"/>
        <w:b w:val="0"/>
        <w:bCs w:val="0"/>
      </w:rPr>
    </w:lvl>
    <w:lvl w:ilvl="4">
      <w:start w:val="1"/>
      <w:numFmt w:val="decimal"/>
      <w:lvlText w:val="%1.%2.%3.%4.%5."/>
      <w:lvlJc w:val="left"/>
      <w:pPr>
        <w:tabs>
          <w:tab w:val="num" w:pos="3828"/>
        </w:tabs>
        <w:ind w:left="3828" w:hanging="1080"/>
      </w:pPr>
      <w:rPr>
        <w:rFonts w:hint="default"/>
        <w:b w:val="0"/>
        <w:bCs w:val="0"/>
      </w:rPr>
    </w:lvl>
    <w:lvl w:ilvl="5">
      <w:start w:val="1"/>
      <w:numFmt w:val="decimal"/>
      <w:lvlText w:val="%1.%2.%3.%4.%5.%6."/>
      <w:lvlJc w:val="left"/>
      <w:pPr>
        <w:tabs>
          <w:tab w:val="num" w:pos="4515"/>
        </w:tabs>
        <w:ind w:left="4515" w:hanging="1080"/>
      </w:pPr>
      <w:rPr>
        <w:rFonts w:hint="default"/>
        <w:b w:val="0"/>
        <w:bCs w:val="0"/>
      </w:rPr>
    </w:lvl>
    <w:lvl w:ilvl="6">
      <w:start w:val="1"/>
      <w:numFmt w:val="decimal"/>
      <w:lvlText w:val="%1.%2.%3.%4.%5.%6.%7."/>
      <w:lvlJc w:val="left"/>
      <w:pPr>
        <w:tabs>
          <w:tab w:val="num" w:pos="5562"/>
        </w:tabs>
        <w:ind w:left="5562" w:hanging="1440"/>
      </w:pPr>
      <w:rPr>
        <w:rFonts w:hint="default"/>
        <w:b w:val="0"/>
        <w:bCs w:val="0"/>
      </w:rPr>
    </w:lvl>
    <w:lvl w:ilvl="7">
      <w:start w:val="1"/>
      <w:numFmt w:val="decimal"/>
      <w:lvlText w:val="%1.%2.%3.%4.%5.%6.%7.%8."/>
      <w:lvlJc w:val="left"/>
      <w:pPr>
        <w:tabs>
          <w:tab w:val="num" w:pos="6249"/>
        </w:tabs>
        <w:ind w:left="6249" w:hanging="1440"/>
      </w:pPr>
      <w:rPr>
        <w:rFonts w:hint="default"/>
        <w:b w:val="0"/>
        <w:bCs w:val="0"/>
      </w:rPr>
    </w:lvl>
    <w:lvl w:ilvl="8">
      <w:start w:val="1"/>
      <w:numFmt w:val="decimal"/>
      <w:lvlText w:val="%1.%2.%3.%4.%5.%6.%7.%8.%9."/>
      <w:lvlJc w:val="left"/>
      <w:pPr>
        <w:tabs>
          <w:tab w:val="num" w:pos="7296"/>
        </w:tabs>
        <w:ind w:left="7296" w:hanging="1800"/>
      </w:pPr>
      <w:rPr>
        <w:rFonts w:hint="default"/>
        <w:b w:val="0"/>
        <w:bCs w:val="0"/>
      </w:rPr>
    </w:lvl>
  </w:abstractNum>
  <w:abstractNum w:abstractNumId="34" w15:restartNumberingAfterBreak="0">
    <w:nsid w:val="29AB3C87"/>
    <w:multiLevelType w:val="hybridMultilevel"/>
    <w:tmpl w:val="749E2FA6"/>
    <w:lvl w:ilvl="0" w:tplc="5C188BAE">
      <w:start w:val="3"/>
      <w:numFmt w:val="lowerLetter"/>
      <w:lvlText w:val="%1.)"/>
      <w:lvlJc w:val="left"/>
      <w:pPr>
        <w:tabs>
          <w:tab w:val="num" w:pos="1767"/>
        </w:tabs>
        <w:ind w:left="1767"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5" w15:restartNumberingAfterBreak="0">
    <w:nsid w:val="2B6D2631"/>
    <w:multiLevelType w:val="hybridMultilevel"/>
    <w:tmpl w:val="CDDE617C"/>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6" w15:restartNumberingAfterBreak="0">
    <w:nsid w:val="2C6D0938"/>
    <w:multiLevelType w:val="hybridMultilevel"/>
    <w:tmpl w:val="EDD49C6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7" w15:restartNumberingAfterBreak="0">
    <w:nsid w:val="2D6F4678"/>
    <w:multiLevelType w:val="hybridMultilevel"/>
    <w:tmpl w:val="86DAD992"/>
    <w:lvl w:ilvl="0" w:tplc="040E0005">
      <w:start w:val="1"/>
      <w:numFmt w:val="bullet"/>
      <w:lvlText w:val=""/>
      <w:lvlJc w:val="left"/>
      <w:pPr>
        <w:ind w:left="1800" w:hanging="360"/>
      </w:pPr>
      <w:rPr>
        <w:rFonts w:ascii="Wingdings" w:hAnsi="Wingding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8" w15:restartNumberingAfterBreak="0">
    <w:nsid w:val="2F0D388C"/>
    <w:multiLevelType w:val="hybridMultilevel"/>
    <w:tmpl w:val="28A0FE4E"/>
    <w:lvl w:ilvl="0" w:tplc="040E0005">
      <w:start w:val="1"/>
      <w:numFmt w:val="bullet"/>
      <w:lvlText w:val=""/>
      <w:lvlJc w:val="left"/>
      <w:pPr>
        <w:ind w:left="1494" w:hanging="360"/>
      </w:pPr>
      <w:rPr>
        <w:rFonts w:ascii="Wingdings" w:hAnsi="Wingdings" w:hint="default"/>
      </w:rPr>
    </w:lvl>
    <w:lvl w:ilvl="1" w:tplc="040E0005">
      <w:start w:val="1"/>
      <w:numFmt w:val="bullet"/>
      <w:lvlText w:val=""/>
      <w:lvlJc w:val="left"/>
      <w:pPr>
        <w:ind w:left="2214" w:hanging="360"/>
      </w:pPr>
      <w:rPr>
        <w:rFonts w:ascii="Wingdings" w:hAnsi="Wingdings" w:hint="default"/>
      </w:rPr>
    </w:lvl>
    <w:lvl w:ilvl="2" w:tplc="040E0005">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39" w15:restartNumberingAfterBreak="0">
    <w:nsid w:val="31C04EB0"/>
    <w:multiLevelType w:val="multilevel"/>
    <w:tmpl w:val="D62CFCD6"/>
    <w:lvl w:ilvl="0">
      <w:start w:val="12"/>
      <w:numFmt w:val="decimal"/>
      <w:lvlText w:val="%1."/>
      <w:lvlJc w:val="left"/>
      <w:pPr>
        <w:tabs>
          <w:tab w:val="num" w:pos="660"/>
        </w:tabs>
        <w:ind w:left="660" w:hanging="660"/>
      </w:pPr>
      <w:rPr>
        <w:rFonts w:hint="default"/>
      </w:rPr>
    </w:lvl>
    <w:lvl w:ilvl="1">
      <w:start w:val="3"/>
      <w:numFmt w:val="decimal"/>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31F37A86"/>
    <w:multiLevelType w:val="multilevel"/>
    <w:tmpl w:val="93B2A02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2200BBA"/>
    <w:multiLevelType w:val="hybridMultilevel"/>
    <w:tmpl w:val="FF74A628"/>
    <w:lvl w:ilvl="0" w:tplc="AD16CAC0">
      <w:start w:val="1"/>
      <w:numFmt w:val="lowerLetter"/>
      <w:lvlText w:val="%1.)"/>
      <w:lvlJc w:val="left"/>
      <w:pPr>
        <w:tabs>
          <w:tab w:val="num" w:pos="1767"/>
        </w:tabs>
        <w:ind w:left="1767"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2" w15:restartNumberingAfterBreak="0">
    <w:nsid w:val="428A6B02"/>
    <w:multiLevelType w:val="singleLevel"/>
    <w:tmpl w:val="B290D592"/>
    <w:lvl w:ilvl="0">
      <w:start w:val="1"/>
      <w:numFmt w:val="lowerLetter"/>
      <w:lvlText w:val="%1)"/>
      <w:lvlJc w:val="left"/>
      <w:pPr>
        <w:tabs>
          <w:tab w:val="num" w:pos="1440"/>
        </w:tabs>
        <w:ind w:left="1440" w:hanging="720"/>
      </w:pPr>
      <w:rPr>
        <w:rFonts w:ascii="Garamond" w:eastAsia="Times New Roman" w:hAnsi="Garamond" w:hint="default"/>
      </w:rPr>
    </w:lvl>
  </w:abstractNum>
  <w:abstractNum w:abstractNumId="43" w15:restartNumberingAfterBreak="0">
    <w:nsid w:val="44605A4B"/>
    <w:multiLevelType w:val="multilevel"/>
    <w:tmpl w:val="506EEEA4"/>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45EB1053"/>
    <w:multiLevelType w:val="hybridMultilevel"/>
    <w:tmpl w:val="C59204A0"/>
    <w:lvl w:ilvl="0" w:tplc="040E0005">
      <w:start w:val="1"/>
      <w:numFmt w:val="bullet"/>
      <w:lvlText w:val=""/>
      <w:lvlJc w:val="left"/>
      <w:pPr>
        <w:ind w:left="1776" w:hanging="360"/>
      </w:pPr>
      <w:rPr>
        <w:rFonts w:ascii="Wingdings" w:hAnsi="Wingdings"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5" w15:restartNumberingAfterBreak="0">
    <w:nsid w:val="4A7816DF"/>
    <w:multiLevelType w:val="multilevel"/>
    <w:tmpl w:val="5AEEB010"/>
    <w:lvl w:ilvl="0">
      <w:start w:val="12"/>
      <w:numFmt w:val="decimal"/>
      <w:lvlText w:val="%1."/>
      <w:lvlJc w:val="left"/>
      <w:pPr>
        <w:tabs>
          <w:tab w:val="num" w:pos="705"/>
        </w:tabs>
        <w:ind w:left="705" w:hanging="705"/>
      </w:pPr>
      <w:rPr>
        <w:rFonts w:hint="default"/>
      </w:rPr>
    </w:lvl>
    <w:lvl w:ilvl="1">
      <w:start w:val="4"/>
      <w:numFmt w:val="decimal"/>
      <w:lvlText w:val="%1.%2."/>
      <w:lvlJc w:val="left"/>
      <w:pPr>
        <w:tabs>
          <w:tab w:val="num" w:pos="1065"/>
        </w:tabs>
        <w:ind w:left="1065" w:hanging="705"/>
      </w:pPr>
      <w:rPr>
        <w:rFonts w:hint="default"/>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4AE90DA8"/>
    <w:multiLevelType w:val="hybridMultilevel"/>
    <w:tmpl w:val="3BCC87B4"/>
    <w:lvl w:ilvl="0" w:tplc="046017D8">
      <w:start w:val="1"/>
      <w:numFmt w:val="bullet"/>
      <w:pStyle w:val="Felsorols"/>
      <w:lvlText w:val=""/>
      <w:lvlJc w:val="left"/>
      <w:pPr>
        <w:tabs>
          <w:tab w:val="num" w:pos="720"/>
        </w:tabs>
        <w:ind w:left="720" w:hanging="360"/>
      </w:pPr>
      <w:rPr>
        <w:rFonts w:ascii="Symbol" w:hAnsi="Symbol" w:cs="Symbol" w:hint="default"/>
      </w:rPr>
    </w:lvl>
    <w:lvl w:ilvl="1" w:tplc="040E0001">
      <w:start w:val="1"/>
      <w:numFmt w:val="bullet"/>
      <w:lvlText w:val=""/>
      <w:lvlJc w:val="left"/>
      <w:pPr>
        <w:tabs>
          <w:tab w:val="num" w:pos="1440"/>
        </w:tabs>
        <w:ind w:left="1440" w:hanging="360"/>
      </w:pPr>
      <w:rPr>
        <w:rFonts w:ascii="Symbol" w:hAnsi="Symbol" w:cs="Symbol" w:hint="default"/>
      </w:rPr>
    </w:lvl>
    <w:lvl w:ilvl="2" w:tplc="FA5405AA">
      <w:numFmt w:val="bullet"/>
      <w:lvlText w:val="-"/>
      <w:lvlJc w:val="left"/>
      <w:pPr>
        <w:tabs>
          <w:tab w:val="num" w:pos="2160"/>
        </w:tabs>
        <w:ind w:left="2160" w:hanging="360"/>
      </w:pPr>
      <w:rPr>
        <w:rFonts w:ascii="Times New Roman" w:eastAsia="Times New Roman" w:hAnsi="Times New Roman"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CE11B91"/>
    <w:multiLevelType w:val="hybridMultilevel"/>
    <w:tmpl w:val="32008B62"/>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48" w15:restartNumberingAfterBreak="0">
    <w:nsid w:val="4D661629"/>
    <w:multiLevelType w:val="multilevel"/>
    <w:tmpl w:val="C470A36C"/>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508C5AA5"/>
    <w:multiLevelType w:val="hybridMultilevel"/>
    <w:tmpl w:val="85B4DCFC"/>
    <w:lvl w:ilvl="0" w:tplc="040E0005">
      <w:start w:val="1"/>
      <w:numFmt w:val="bullet"/>
      <w:lvlText w:val=""/>
      <w:lvlJc w:val="left"/>
      <w:pPr>
        <w:ind w:left="1571" w:hanging="360"/>
      </w:pPr>
      <w:rPr>
        <w:rFonts w:ascii="Wingdings" w:hAnsi="Wingdings"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0" w15:restartNumberingAfterBreak="0">
    <w:nsid w:val="516D1C0F"/>
    <w:multiLevelType w:val="hybridMultilevel"/>
    <w:tmpl w:val="25BC0BD4"/>
    <w:lvl w:ilvl="0" w:tplc="040E0005">
      <w:start w:val="1"/>
      <w:numFmt w:val="bullet"/>
      <w:lvlText w:val=""/>
      <w:lvlJc w:val="left"/>
      <w:pPr>
        <w:ind w:left="1776" w:hanging="360"/>
      </w:pPr>
      <w:rPr>
        <w:rFonts w:ascii="Wingdings" w:hAnsi="Wingdings"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1" w15:restartNumberingAfterBreak="0">
    <w:nsid w:val="57163244"/>
    <w:multiLevelType w:val="hybridMultilevel"/>
    <w:tmpl w:val="745EB1D2"/>
    <w:lvl w:ilvl="0" w:tplc="EF88C668">
      <w:start w:val="10"/>
      <w:numFmt w:val="bullet"/>
      <w:lvlText w:val=""/>
      <w:lvlJc w:val="left"/>
      <w:pPr>
        <w:tabs>
          <w:tab w:val="num" w:pos="1423"/>
        </w:tabs>
        <w:ind w:left="1423" w:hanging="357"/>
      </w:pPr>
      <w:rPr>
        <w:rFonts w:ascii="Symbol" w:eastAsia="Times New Roman" w:hAnsi="Symbol" w:hint="default"/>
      </w:rPr>
    </w:lvl>
    <w:lvl w:ilvl="1" w:tplc="040E0005">
      <w:start w:val="1"/>
      <w:numFmt w:val="bullet"/>
      <w:lvlText w:val=""/>
      <w:lvlJc w:val="left"/>
      <w:pPr>
        <w:tabs>
          <w:tab w:val="num" w:pos="1426"/>
        </w:tabs>
        <w:ind w:left="1426" w:hanging="360"/>
      </w:pPr>
      <w:rPr>
        <w:rFonts w:ascii="Wingdings" w:hAnsi="Wingdings" w:hint="default"/>
      </w:rPr>
    </w:lvl>
    <w:lvl w:ilvl="2" w:tplc="6F2C7652">
      <w:start w:val="1"/>
      <w:numFmt w:val="lowerRoman"/>
      <w:lvlText w:val="%3."/>
      <w:lvlJc w:val="right"/>
      <w:pPr>
        <w:tabs>
          <w:tab w:val="num" w:pos="1808"/>
        </w:tabs>
        <w:ind w:left="1808" w:hanging="180"/>
      </w:pPr>
    </w:lvl>
    <w:lvl w:ilvl="3" w:tplc="B6F2DB2E">
      <w:start w:val="1"/>
      <w:numFmt w:val="decimal"/>
      <w:lvlText w:val="%4."/>
      <w:lvlJc w:val="left"/>
      <w:pPr>
        <w:tabs>
          <w:tab w:val="num" w:pos="2528"/>
        </w:tabs>
        <w:ind w:left="2528" w:hanging="360"/>
      </w:pPr>
    </w:lvl>
    <w:lvl w:ilvl="4" w:tplc="1B747E3C">
      <w:start w:val="1"/>
      <w:numFmt w:val="lowerLetter"/>
      <w:lvlText w:val="%5."/>
      <w:lvlJc w:val="left"/>
      <w:pPr>
        <w:tabs>
          <w:tab w:val="num" w:pos="3248"/>
        </w:tabs>
        <w:ind w:left="3248" w:hanging="360"/>
      </w:pPr>
    </w:lvl>
    <w:lvl w:ilvl="5" w:tplc="21A4E2A4">
      <w:start w:val="1"/>
      <w:numFmt w:val="lowerRoman"/>
      <w:lvlText w:val="%6."/>
      <w:lvlJc w:val="right"/>
      <w:pPr>
        <w:tabs>
          <w:tab w:val="num" w:pos="3968"/>
        </w:tabs>
        <w:ind w:left="3968" w:hanging="180"/>
      </w:pPr>
    </w:lvl>
    <w:lvl w:ilvl="6" w:tplc="67ACCBCC">
      <w:start w:val="1"/>
      <w:numFmt w:val="decimal"/>
      <w:lvlText w:val="%7."/>
      <w:lvlJc w:val="left"/>
      <w:pPr>
        <w:tabs>
          <w:tab w:val="num" w:pos="4688"/>
        </w:tabs>
        <w:ind w:left="4688" w:hanging="360"/>
      </w:pPr>
    </w:lvl>
    <w:lvl w:ilvl="7" w:tplc="EA6A90B0">
      <w:start w:val="1"/>
      <w:numFmt w:val="lowerLetter"/>
      <w:lvlText w:val="%8."/>
      <w:lvlJc w:val="left"/>
      <w:pPr>
        <w:tabs>
          <w:tab w:val="num" w:pos="5408"/>
        </w:tabs>
        <w:ind w:left="5408" w:hanging="360"/>
      </w:pPr>
    </w:lvl>
    <w:lvl w:ilvl="8" w:tplc="50E84522">
      <w:start w:val="1"/>
      <w:numFmt w:val="lowerRoman"/>
      <w:lvlText w:val="%9."/>
      <w:lvlJc w:val="right"/>
      <w:pPr>
        <w:tabs>
          <w:tab w:val="num" w:pos="6128"/>
        </w:tabs>
        <w:ind w:left="6128" w:hanging="180"/>
      </w:pPr>
    </w:lvl>
  </w:abstractNum>
  <w:abstractNum w:abstractNumId="52" w15:restartNumberingAfterBreak="0">
    <w:nsid w:val="57342AA4"/>
    <w:multiLevelType w:val="multilevel"/>
    <w:tmpl w:val="16ECDD7A"/>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15:restartNumberingAfterBreak="0">
    <w:nsid w:val="5A900A29"/>
    <w:multiLevelType w:val="hybridMultilevel"/>
    <w:tmpl w:val="7884D946"/>
    <w:lvl w:ilvl="0" w:tplc="A880DE40">
      <w:start w:val="1"/>
      <w:numFmt w:val="bullet"/>
      <w:pStyle w:val="tabulka"/>
      <w:lvlText w:val=""/>
      <w:lvlJc w:val="left"/>
      <w:pPr>
        <w:tabs>
          <w:tab w:val="num" w:pos="567"/>
        </w:tabs>
        <w:ind w:left="567" w:hanging="397"/>
      </w:pPr>
      <w:rPr>
        <w:rFonts w:ascii="Wingdings" w:hAnsi="Wingdings" w:cs="Wingdings" w:hint="default"/>
      </w:rPr>
    </w:lvl>
    <w:lvl w:ilvl="1" w:tplc="D5049908">
      <w:start w:val="1"/>
      <w:numFmt w:val="bullet"/>
      <w:lvlText w:val=""/>
      <w:lvlJc w:val="left"/>
      <w:pPr>
        <w:tabs>
          <w:tab w:val="num" w:pos="1440"/>
        </w:tabs>
        <w:ind w:left="1440" w:hanging="360"/>
      </w:pPr>
      <w:rPr>
        <w:rFonts w:ascii="Wingdings" w:hAnsi="Wingdings" w:cs="Wingdings" w:hint="default"/>
      </w:rPr>
    </w:lvl>
    <w:lvl w:ilvl="2" w:tplc="5BA686E8">
      <w:start w:val="1"/>
      <w:numFmt w:val="bullet"/>
      <w:lvlText w:val=""/>
      <w:lvlJc w:val="left"/>
      <w:pPr>
        <w:tabs>
          <w:tab w:val="num" w:pos="2160"/>
        </w:tabs>
        <w:ind w:left="2160" w:hanging="360"/>
      </w:pPr>
      <w:rPr>
        <w:rFonts w:ascii="Wingdings" w:hAnsi="Wingdings" w:cs="Wingdings" w:hint="default"/>
      </w:rPr>
    </w:lvl>
    <w:lvl w:ilvl="3" w:tplc="E30A82CA">
      <w:start w:val="1"/>
      <w:numFmt w:val="bullet"/>
      <w:lvlText w:val=""/>
      <w:lvlJc w:val="left"/>
      <w:pPr>
        <w:tabs>
          <w:tab w:val="num" w:pos="2880"/>
        </w:tabs>
        <w:ind w:left="2880" w:hanging="360"/>
      </w:pPr>
      <w:rPr>
        <w:rFonts w:ascii="Symbol" w:hAnsi="Symbol" w:cs="Symbol" w:hint="default"/>
      </w:rPr>
    </w:lvl>
    <w:lvl w:ilvl="4" w:tplc="F140C810">
      <w:start w:val="1"/>
      <w:numFmt w:val="bullet"/>
      <w:lvlText w:val="o"/>
      <w:lvlJc w:val="left"/>
      <w:pPr>
        <w:tabs>
          <w:tab w:val="num" w:pos="3600"/>
        </w:tabs>
        <w:ind w:left="3600" w:hanging="360"/>
      </w:pPr>
      <w:rPr>
        <w:rFonts w:ascii="Courier New" w:hAnsi="Courier New" w:cs="Courier New" w:hint="default"/>
      </w:rPr>
    </w:lvl>
    <w:lvl w:ilvl="5" w:tplc="CC82416E">
      <w:start w:val="1"/>
      <w:numFmt w:val="bullet"/>
      <w:lvlText w:val=""/>
      <w:lvlJc w:val="left"/>
      <w:pPr>
        <w:tabs>
          <w:tab w:val="num" w:pos="4320"/>
        </w:tabs>
        <w:ind w:left="4320" w:hanging="360"/>
      </w:pPr>
      <w:rPr>
        <w:rFonts w:ascii="Wingdings" w:hAnsi="Wingdings" w:cs="Wingdings" w:hint="default"/>
      </w:rPr>
    </w:lvl>
    <w:lvl w:ilvl="6" w:tplc="84AE8B32">
      <w:start w:val="1"/>
      <w:numFmt w:val="bullet"/>
      <w:lvlText w:val=""/>
      <w:lvlJc w:val="left"/>
      <w:pPr>
        <w:tabs>
          <w:tab w:val="num" w:pos="5040"/>
        </w:tabs>
        <w:ind w:left="5040" w:hanging="360"/>
      </w:pPr>
      <w:rPr>
        <w:rFonts w:ascii="Symbol" w:hAnsi="Symbol" w:cs="Symbol" w:hint="default"/>
      </w:rPr>
    </w:lvl>
    <w:lvl w:ilvl="7" w:tplc="8808019E">
      <w:start w:val="1"/>
      <w:numFmt w:val="bullet"/>
      <w:lvlText w:val="o"/>
      <w:lvlJc w:val="left"/>
      <w:pPr>
        <w:tabs>
          <w:tab w:val="num" w:pos="5760"/>
        </w:tabs>
        <w:ind w:left="5760" w:hanging="360"/>
      </w:pPr>
      <w:rPr>
        <w:rFonts w:ascii="Courier New" w:hAnsi="Courier New" w:cs="Courier New" w:hint="default"/>
      </w:rPr>
    </w:lvl>
    <w:lvl w:ilvl="8" w:tplc="8AECFC78">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C9B66F4"/>
    <w:multiLevelType w:val="hybridMultilevel"/>
    <w:tmpl w:val="1FFEA850"/>
    <w:lvl w:ilvl="0" w:tplc="040E0005">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5" w15:restartNumberingAfterBreak="0">
    <w:nsid w:val="615C5E99"/>
    <w:multiLevelType w:val="hybridMultilevel"/>
    <w:tmpl w:val="EE32BB2C"/>
    <w:lvl w:ilvl="0" w:tplc="3426E318">
      <w:start w:val="1"/>
      <w:numFmt w:val="lowerLetter"/>
      <w:lvlText w:val="%1.)"/>
      <w:lvlJc w:val="left"/>
      <w:pPr>
        <w:tabs>
          <w:tab w:val="num" w:pos="1776"/>
        </w:tabs>
        <w:ind w:left="1776" w:hanging="360"/>
      </w:pPr>
      <w:rPr>
        <w:rFonts w:hint="default"/>
      </w:rPr>
    </w:lvl>
    <w:lvl w:ilvl="1" w:tplc="9BB4EBF0">
      <w:start w:val="2"/>
      <w:numFmt w:val="lowerLetter"/>
      <w:lvlText w:val="%2)"/>
      <w:lvlJc w:val="left"/>
      <w:pPr>
        <w:tabs>
          <w:tab w:val="num" w:pos="2496"/>
        </w:tabs>
        <w:ind w:left="2496" w:hanging="360"/>
      </w:pPr>
      <w:rPr>
        <w:rFonts w:hint="default"/>
      </w:rPr>
    </w:lvl>
    <w:lvl w:ilvl="2" w:tplc="F8709A16">
      <w:start w:val="1"/>
      <w:numFmt w:val="lowerRoman"/>
      <w:lvlText w:val="%3."/>
      <w:lvlJc w:val="right"/>
      <w:pPr>
        <w:tabs>
          <w:tab w:val="num" w:pos="3216"/>
        </w:tabs>
        <w:ind w:left="3216" w:hanging="180"/>
      </w:pPr>
    </w:lvl>
    <w:lvl w:ilvl="3" w:tplc="DA3E37F4">
      <w:start w:val="1"/>
      <w:numFmt w:val="decimal"/>
      <w:lvlText w:val="%4."/>
      <w:lvlJc w:val="left"/>
      <w:pPr>
        <w:tabs>
          <w:tab w:val="num" w:pos="3936"/>
        </w:tabs>
        <w:ind w:left="3936" w:hanging="360"/>
      </w:pPr>
    </w:lvl>
    <w:lvl w:ilvl="4" w:tplc="D2FC9178">
      <w:start w:val="1"/>
      <w:numFmt w:val="lowerLetter"/>
      <w:lvlText w:val="%5."/>
      <w:lvlJc w:val="left"/>
      <w:pPr>
        <w:tabs>
          <w:tab w:val="num" w:pos="4656"/>
        </w:tabs>
        <w:ind w:left="4656" w:hanging="360"/>
      </w:pPr>
    </w:lvl>
    <w:lvl w:ilvl="5" w:tplc="325C3A20">
      <w:start w:val="1"/>
      <w:numFmt w:val="lowerRoman"/>
      <w:lvlText w:val="%6."/>
      <w:lvlJc w:val="right"/>
      <w:pPr>
        <w:tabs>
          <w:tab w:val="num" w:pos="5376"/>
        </w:tabs>
        <w:ind w:left="5376" w:hanging="180"/>
      </w:pPr>
    </w:lvl>
    <w:lvl w:ilvl="6" w:tplc="5186D336">
      <w:start w:val="1"/>
      <w:numFmt w:val="decimal"/>
      <w:lvlText w:val="%7."/>
      <w:lvlJc w:val="left"/>
      <w:pPr>
        <w:tabs>
          <w:tab w:val="num" w:pos="6096"/>
        </w:tabs>
        <w:ind w:left="6096" w:hanging="360"/>
      </w:pPr>
    </w:lvl>
    <w:lvl w:ilvl="7" w:tplc="5E08D3FC">
      <w:start w:val="1"/>
      <w:numFmt w:val="lowerLetter"/>
      <w:lvlText w:val="%8."/>
      <w:lvlJc w:val="left"/>
      <w:pPr>
        <w:tabs>
          <w:tab w:val="num" w:pos="6816"/>
        </w:tabs>
        <w:ind w:left="6816" w:hanging="360"/>
      </w:pPr>
    </w:lvl>
    <w:lvl w:ilvl="8" w:tplc="0B9CD0C4">
      <w:start w:val="1"/>
      <w:numFmt w:val="lowerRoman"/>
      <w:lvlText w:val="%9."/>
      <w:lvlJc w:val="right"/>
      <w:pPr>
        <w:tabs>
          <w:tab w:val="num" w:pos="7536"/>
        </w:tabs>
        <w:ind w:left="7536" w:hanging="180"/>
      </w:pPr>
    </w:lvl>
  </w:abstractNum>
  <w:abstractNum w:abstractNumId="56" w15:restartNumberingAfterBreak="0">
    <w:nsid w:val="66BD1FDA"/>
    <w:multiLevelType w:val="hybridMultilevel"/>
    <w:tmpl w:val="7074758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7C656E6"/>
    <w:multiLevelType w:val="multilevel"/>
    <w:tmpl w:val="D5DE291A"/>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i/>
        <w:u w:val="none"/>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8" w15:restartNumberingAfterBreak="0">
    <w:nsid w:val="67DD616B"/>
    <w:multiLevelType w:val="hybridMultilevel"/>
    <w:tmpl w:val="47587B8E"/>
    <w:lvl w:ilvl="0" w:tplc="040E0005">
      <w:start w:val="1"/>
      <w:numFmt w:val="bullet"/>
      <w:lvlText w:val=""/>
      <w:lvlJc w:val="left"/>
      <w:pPr>
        <w:tabs>
          <w:tab w:val="num" w:pos="1423"/>
        </w:tabs>
        <w:ind w:left="1423" w:hanging="357"/>
      </w:pPr>
      <w:rPr>
        <w:rFonts w:ascii="Wingdings" w:hAnsi="Wingdings" w:hint="default"/>
      </w:rPr>
    </w:lvl>
    <w:lvl w:ilvl="1" w:tplc="040E0005">
      <w:start w:val="1"/>
      <w:numFmt w:val="bullet"/>
      <w:lvlText w:val=""/>
      <w:lvlJc w:val="left"/>
      <w:pPr>
        <w:tabs>
          <w:tab w:val="num" w:pos="1426"/>
        </w:tabs>
        <w:ind w:left="1426" w:hanging="360"/>
      </w:pPr>
      <w:rPr>
        <w:rFonts w:ascii="Wingdings" w:hAnsi="Wingdings" w:hint="default"/>
      </w:rPr>
    </w:lvl>
    <w:lvl w:ilvl="2" w:tplc="6F2C7652">
      <w:start w:val="1"/>
      <w:numFmt w:val="lowerRoman"/>
      <w:lvlText w:val="%3."/>
      <w:lvlJc w:val="right"/>
      <w:pPr>
        <w:tabs>
          <w:tab w:val="num" w:pos="1808"/>
        </w:tabs>
        <w:ind w:left="1808" w:hanging="180"/>
      </w:pPr>
    </w:lvl>
    <w:lvl w:ilvl="3" w:tplc="B6F2DB2E">
      <w:start w:val="1"/>
      <w:numFmt w:val="decimal"/>
      <w:lvlText w:val="%4."/>
      <w:lvlJc w:val="left"/>
      <w:pPr>
        <w:tabs>
          <w:tab w:val="num" w:pos="2528"/>
        </w:tabs>
        <w:ind w:left="2528" w:hanging="360"/>
      </w:pPr>
    </w:lvl>
    <w:lvl w:ilvl="4" w:tplc="1B747E3C">
      <w:start w:val="1"/>
      <w:numFmt w:val="lowerLetter"/>
      <w:lvlText w:val="%5."/>
      <w:lvlJc w:val="left"/>
      <w:pPr>
        <w:tabs>
          <w:tab w:val="num" w:pos="3248"/>
        </w:tabs>
        <w:ind w:left="3248" w:hanging="360"/>
      </w:pPr>
    </w:lvl>
    <w:lvl w:ilvl="5" w:tplc="21A4E2A4">
      <w:start w:val="1"/>
      <w:numFmt w:val="lowerRoman"/>
      <w:lvlText w:val="%6."/>
      <w:lvlJc w:val="right"/>
      <w:pPr>
        <w:tabs>
          <w:tab w:val="num" w:pos="3968"/>
        </w:tabs>
        <w:ind w:left="3968" w:hanging="180"/>
      </w:pPr>
    </w:lvl>
    <w:lvl w:ilvl="6" w:tplc="67ACCBCC">
      <w:start w:val="1"/>
      <w:numFmt w:val="decimal"/>
      <w:lvlText w:val="%7."/>
      <w:lvlJc w:val="left"/>
      <w:pPr>
        <w:tabs>
          <w:tab w:val="num" w:pos="4688"/>
        </w:tabs>
        <w:ind w:left="4688" w:hanging="360"/>
      </w:pPr>
    </w:lvl>
    <w:lvl w:ilvl="7" w:tplc="EA6A90B0">
      <w:start w:val="1"/>
      <w:numFmt w:val="lowerLetter"/>
      <w:lvlText w:val="%8."/>
      <w:lvlJc w:val="left"/>
      <w:pPr>
        <w:tabs>
          <w:tab w:val="num" w:pos="5408"/>
        </w:tabs>
        <w:ind w:left="5408" w:hanging="360"/>
      </w:pPr>
    </w:lvl>
    <w:lvl w:ilvl="8" w:tplc="50E84522">
      <w:start w:val="1"/>
      <w:numFmt w:val="lowerRoman"/>
      <w:lvlText w:val="%9."/>
      <w:lvlJc w:val="right"/>
      <w:pPr>
        <w:tabs>
          <w:tab w:val="num" w:pos="6128"/>
        </w:tabs>
        <w:ind w:left="6128" w:hanging="180"/>
      </w:pPr>
    </w:lvl>
  </w:abstractNum>
  <w:abstractNum w:abstractNumId="59" w15:restartNumberingAfterBreak="0">
    <w:nsid w:val="6A2C58D4"/>
    <w:multiLevelType w:val="multilevel"/>
    <w:tmpl w:val="11DEE086"/>
    <w:lvl w:ilvl="0">
      <w:start w:val="1"/>
      <w:numFmt w:val="decimal"/>
      <w:lvlText w:val="%1."/>
      <w:lvlJc w:val="left"/>
      <w:pPr>
        <w:tabs>
          <w:tab w:val="num" w:pos="709"/>
        </w:tabs>
        <w:ind w:left="709" w:hanging="709"/>
      </w:pPr>
      <w:rPr>
        <w:rFonts w:ascii="Times New Roman" w:hAnsi="Times New Roman" w:cs="Times New Roman" w:hint="default"/>
        <w:b/>
        <w:bCs/>
        <w:i w:val="0"/>
        <w:iCs w:val="0"/>
        <w:sz w:val="24"/>
        <w:szCs w:val="24"/>
      </w:rPr>
    </w:lvl>
    <w:lvl w:ilvl="1">
      <w:start w:val="1"/>
      <w:numFmt w:val="decimal"/>
      <w:lvlText w:val="%1.%2."/>
      <w:lvlJc w:val="left"/>
      <w:pPr>
        <w:tabs>
          <w:tab w:val="num" w:pos="1418"/>
        </w:tabs>
        <w:ind w:left="1418" w:hanging="709"/>
      </w:pPr>
      <w:rPr>
        <w:b w:val="0"/>
        <w:bCs w:val="0"/>
      </w:rPr>
    </w:lvl>
    <w:lvl w:ilvl="2">
      <w:start w:val="1"/>
      <w:numFmt w:val="decimal"/>
      <w:lvlText w:val="%1.%2.%3."/>
      <w:lvlJc w:val="left"/>
      <w:pPr>
        <w:tabs>
          <w:tab w:val="num" w:pos="1418"/>
        </w:tabs>
        <w:ind w:left="1418" w:hanging="69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720031F9"/>
    <w:multiLevelType w:val="hybridMultilevel"/>
    <w:tmpl w:val="B87285D2"/>
    <w:lvl w:ilvl="0" w:tplc="3932B808">
      <w:start w:val="1"/>
      <w:numFmt w:val="lowerLetter"/>
      <w:lvlText w:val="%1.)"/>
      <w:lvlJc w:val="left"/>
      <w:pPr>
        <w:tabs>
          <w:tab w:val="num" w:pos="1776"/>
        </w:tabs>
        <w:ind w:left="1776" w:hanging="360"/>
      </w:pPr>
      <w:rPr>
        <w:rFonts w:hint="default"/>
      </w:rPr>
    </w:lvl>
    <w:lvl w:ilvl="1" w:tplc="A6AA34CE">
      <w:start w:val="1"/>
      <w:numFmt w:val="lowerLetter"/>
      <w:lvlText w:val="%2."/>
      <w:lvlJc w:val="left"/>
      <w:pPr>
        <w:tabs>
          <w:tab w:val="num" w:pos="2496"/>
        </w:tabs>
        <w:ind w:left="2496" w:hanging="360"/>
      </w:pPr>
    </w:lvl>
    <w:lvl w:ilvl="2" w:tplc="309C581E">
      <w:start w:val="1"/>
      <w:numFmt w:val="lowerRoman"/>
      <w:lvlText w:val="%3."/>
      <w:lvlJc w:val="right"/>
      <w:pPr>
        <w:tabs>
          <w:tab w:val="num" w:pos="3216"/>
        </w:tabs>
        <w:ind w:left="3216" w:hanging="180"/>
      </w:pPr>
    </w:lvl>
    <w:lvl w:ilvl="3" w:tplc="00A619B2">
      <w:start w:val="1"/>
      <w:numFmt w:val="decimal"/>
      <w:lvlText w:val="%4."/>
      <w:lvlJc w:val="left"/>
      <w:pPr>
        <w:tabs>
          <w:tab w:val="num" w:pos="3936"/>
        </w:tabs>
        <w:ind w:left="3936" w:hanging="360"/>
      </w:pPr>
    </w:lvl>
    <w:lvl w:ilvl="4" w:tplc="35AC7360">
      <w:start w:val="1"/>
      <w:numFmt w:val="lowerLetter"/>
      <w:lvlText w:val="%5."/>
      <w:lvlJc w:val="left"/>
      <w:pPr>
        <w:tabs>
          <w:tab w:val="num" w:pos="4656"/>
        </w:tabs>
        <w:ind w:left="4656" w:hanging="360"/>
      </w:pPr>
    </w:lvl>
    <w:lvl w:ilvl="5" w:tplc="A6B61B80">
      <w:start w:val="1"/>
      <w:numFmt w:val="lowerRoman"/>
      <w:lvlText w:val="%6."/>
      <w:lvlJc w:val="right"/>
      <w:pPr>
        <w:tabs>
          <w:tab w:val="num" w:pos="5376"/>
        </w:tabs>
        <w:ind w:left="5376" w:hanging="180"/>
      </w:pPr>
    </w:lvl>
    <w:lvl w:ilvl="6" w:tplc="5E9277E6">
      <w:start w:val="1"/>
      <w:numFmt w:val="decimal"/>
      <w:lvlText w:val="%7."/>
      <w:lvlJc w:val="left"/>
      <w:pPr>
        <w:tabs>
          <w:tab w:val="num" w:pos="6096"/>
        </w:tabs>
        <w:ind w:left="6096" w:hanging="360"/>
      </w:pPr>
    </w:lvl>
    <w:lvl w:ilvl="7" w:tplc="2750B3E4">
      <w:start w:val="1"/>
      <w:numFmt w:val="lowerLetter"/>
      <w:lvlText w:val="%8."/>
      <w:lvlJc w:val="left"/>
      <w:pPr>
        <w:tabs>
          <w:tab w:val="num" w:pos="6816"/>
        </w:tabs>
        <w:ind w:left="6816" w:hanging="360"/>
      </w:pPr>
    </w:lvl>
    <w:lvl w:ilvl="8" w:tplc="D74E7EEC">
      <w:start w:val="1"/>
      <w:numFmt w:val="lowerRoman"/>
      <w:lvlText w:val="%9."/>
      <w:lvlJc w:val="right"/>
      <w:pPr>
        <w:tabs>
          <w:tab w:val="num" w:pos="7536"/>
        </w:tabs>
        <w:ind w:left="7536" w:hanging="180"/>
      </w:pPr>
    </w:lvl>
  </w:abstractNum>
  <w:abstractNum w:abstractNumId="61" w15:restartNumberingAfterBreak="0">
    <w:nsid w:val="740E0D3A"/>
    <w:multiLevelType w:val="hybridMultilevel"/>
    <w:tmpl w:val="C09E22CE"/>
    <w:lvl w:ilvl="0" w:tplc="040E0005">
      <w:start w:val="1"/>
      <w:numFmt w:val="bullet"/>
      <w:lvlText w:val=""/>
      <w:lvlJc w:val="left"/>
      <w:pPr>
        <w:ind w:left="1776" w:hanging="360"/>
      </w:pPr>
      <w:rPr>
        <w:rFonts w:ascii="Wingdings" w:hAnsi="Wingdings" w:hint="default"/>
      </w:rPr>
    </w:lvl>
    <w:lvl w:ilvl="1" w:tplc="040E0005">
      <w:start w:val="1"/>
      <w:numFmt w:val="bullet"/>
      <w:lvlText w:val=""/>
      <w:lvlJc w:val="left"/>
      <w:pPr>
        <w:ind w:left="2496" w:hanging="360"/>
      </w:pPr>
      <w:rPr>
        <w:rFonts w:ascii="Wingdings" w:hAnsi="Wingdings" w:hint="default"/>
      </w:rPr>
    </w:lvl>
    <w:lvl w:ilvl="2" w:tplc="040E0005">
      <w:start w:val="1"/>
      <w:numFmt w:val="bullet"/>
      <w:lvlText w:val=""/>
      <w:lvlJc w:val="left"/>
      <w:pPr>
        <w:ind w:left="3216" w:hanging="360"/>
      </w:pPr>
      <w:rPr>
        <w:rFonts w:ascii="Wingdings" w:hAnsi="Wingdings" w:cs="Wingdings" w:hint="default"/>
      </w:rPr>
    </w:lvl>
    <w:lvl w:ilvl="3" w:tplc="040E0001">
      <w:start w:val="1"/>
      <w:numFmt w:val="bullet"/>
      <w:lvlText w:val=""/>
      <w:lvlJc w:val="left"/>
      <w:pPr>
        <w:ind w:left="3936" w:hanging="360"/>
      </w:pPr>
      <w:rPr>
        <w:rFonts w:ascii="Symbol" w:hAnsi="Symbol" w:cs="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cs="Wingdings" w:hint="default"/>
      </w:rPr>
    </w:lvl>
    <w:lvl w:ilvl="6" w:tplc="040E0001">
      <w:start w:val="1"/>
      <w:numFmt w:val="bullet"/>
      <w:lvlText w:val=""/>
      <w:lvlJc w:val="left"/>
      <w:pPr>
        <w:ind w:left="6096" w:hanging="360"/>
      </w:pPr>
      <w:rPr>
        <w:rFonts w:ascii="Symbol" w:hAnsi="Symbol" w:cs="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cs="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23"/>
  </w:num>
  <w:num w:numId="14">
    <w:abstractNumId w:val="12"/>
  </w:num>
  <w:num w:numId="15">
    <w:abstractNumId w:val="53"/>
  </w:num>
  <w:num w:numId="16">
    <w:abstractNumId w:val="46"/>
  </w:num>
  <w:num w:numId="17">
    <w:abstractNumId w:val="29"/>
  </w:num>
  <w:num w:numId="18">
    <w:abstractNumId w:val="42"/>
  </w:num>
  <w:num w:numId="19">
    <w:abstractNumId w:val="59"/>
  </w:num>
  <w:num w:numId="20">
    <w:abstractNumId w:val="55"/>
  </w:num>
  <w:num w:numId="21">
    <w:abstractNumId w:val="60"/>
  </w:num>
  <w:num w:numId="22">
    <w:abstractNumId w:val="22"/>
  </w:num>
  <w:num w:numId="23">
    <w:abstractNumId w:val="15"/>
  </w:num>
  <w:num w:numId="24">
    <w:abstractNumId w:val="28"/>
  </w:num>
  <w:num w:numId="25">
    <w:abstractNumId w:val="17"/>
  </w:num>
  <w:num w:numId="26">
    <w:abstractNumId w:val="48"/>
  </w:num>
  <w:num w:numId="27">
    <w:abstractNumId w:val="14"/>
  </w:num>
  <w:num w:numId="28">
    <w:abstractNumId w:val="52"/>
  </w:num>
  <w:num w:numId="29">
    <w:abstractNumId w:val="43"/>
  </w:num>
  <w:num w:numId="30">
    <w:abstractNumId w:val="18"/>
  </w:num>
  <w:num w:numId="31">
    <w:abstractNumId w:val="39"/>
  </w:num>
  <w:num w:numId="32">
    <w:abstractNumId w:val="45"/>
  </w:num>
  <w:num w:numId="33">
    <w:abstractNumId w:val="20"/>
  </w:num>
  <w:num w:numId="34">
    <w:abstractNumId w:val="34"/>
  </w:num>
  <w:num w:numId="35">
    <w:abstractNumId w:val="41"/>
  </w:num>
  <w:num w:numId="36">
    <w:abstractNumId w:val="51"/>
  </w:num>
  <w:num w:numId="37">
    <w:abstractNumId w:val="25"/>
  </w:num>
  <w:num w:numId="38">
    <w:abstractNumId w:val="21"/>
  </w:num>
  <w:num w:numId="39">
    <w:abstractNumId w:val="19"/>
  </w:num>
  <w:num w:numId="40">
    <w:abstractNumId w:val="24"/>
  </w:num>
  <w:num w:numId="41">
    <w:abstractNumId w:val="57"/>
  </w:num>
  <w:num w:numId="42">
    <w:abstractNumId w:val="40"/>
  </w:num>
  <w:num w:numId="43">
    <w:abstractNumId w:val="33"/>
  </w:num>
  <w:num w:numId="44">
    <w:abstractNumId w:val="61"/>
  </w:num>
  <w:num w:numId="45">
    <w:abstractNumId w:val="30"/>
  </w:num>
  <w:num w:numId="46">
    <w:abstractNumId w:val="32"/>
  </w:num>
  <w:num w:numId="47">
    <w:abstractNumId w:val="49"/>
  </w:num>
  <w:num w:numId="48">
    <w:abstractNumId w:val="56"/>
  </w:num>
  <w:num w:numId="49">
    <w:abstractNumId w:val="31"/>
  </w:num>
  <w:num w:numId="50">
    <w:abstractNumId w:val="50"/>
  </w:num>
  <w:num w:numId="51">
    <w:abstractNumId w:val="27"/>
  </w:num>
  <w:num w:numId="52">
    <w:abstractNumId w:val="54"/>
  </w:num>
  <w:num w:numId="53">
    <w:abstractNumId w:val="13"/>
  </w:num>
  <w:num w:numId="54">
    <w:abstractNumId w:val="38"/>
  </w:num>
  <w:num w:numId="55">
    <w:abstractNumId w:val="26"/>
  </w:num>
  <w:num w:numId="56">
    <w:abstractNumId w:val="58"/>
  </w:num>
  <w:num w:numId="57">
    <w:abstractNumId w:val="47"/>
  </w:num>
  <w:num w:numId="58">
    <w:abstractNumId w:val="44"/>
  </w:num>
  <w:num w:numId="59">
    <w:abstractNumId w:val="35"/>
  </w:num>
  <w:num w:numId="60">
    <w:abstractNumId w:val="36"/>
  </w:num>
  <w:num w:numId="61">
    <w:abstractNumId w:val="16"/>
  </w:num>
  <w:num w:numId="62">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74"/>
    <w:rsid w:val="00000900"/>
    <w:rsid w:val="00006383"/>
    <w:rsid w:val="00013E9E"/>
    <w:rsid w:val="00022E14"/>
    <w:rsid w:val="00027959"/>
    <w:rsid w:val="000308C5"/>
    <w:rsid w:val="00031591"/>
    <w:rsid w:val="000355D0"/>
    <w:rsid w:val="00036E49"/>
    <w:rsid w:val="000575AA"/>
    <w:rsid w:val="000579E3"/>
    <w:rsid w:val="00072E62"/>
    <w:rsid w:val="00074A09"/>
    <w:rsid w:val="00082080"/>
    <w:rsid w:val="00096908"/>
    <w:rsid w:val="00096DCD"/>
    <w:rsid w:val="0009725C"/>
    <w:rsid w:val="000972BD"/>
    <w:rsid w:val="0009735A"/>
    <w:rsid w:val="000975B1"/>
    <w:rsid w:val="000A01AA"/>
    <w:rsid w:val="000A1C8B"/>
    <w:rsid w:val="000A2E9D"/>
    <w:rsid w:val="000A4F4B"/>
    <w:rsid w:val="000A6AA1"/>
    <w:rsid w:val="000B5CF0"/>
    <w:rsid w:val="000B7F71"/>
    <w:rsid w:val="000C3493"/>
    <w:rsid w:val="000C3C4B"/>
    <w:rsid w:val="000D044A"/>
    <w:rsid w:val="000D3437"/>
    <w:rsid w:val="000D46CC"/>
    <w:rsid w:val="000D6A45"/>
    <w:rsid w:val="000D71C4"/>
    <w:rsid w:val="000E0519"/>
    <w:rsid w:val="000E2C13"/>
    <w:rsid w:val="000E5FAC"/>
    <w:rsid w:val="000F04BD"/>
    <w:rsid w:val="000F0583"/>
    <w:rsid w:val="00100C35"/>
    <w:rsid w:val="001015F0"/>
    <w:rsid w:val="00103B9A"/>
    <w:rsid w:val="00103BD8"/>
    <w:rsid w:val="00104067"/>
    <w:rsid w:val="00105E4F"/>
    <w:rsid w:val="001301F4"/>
    <w:rsid w:val="00133257"/>
    <w:rsid w:val="00137955"/>
    <w:rsid w:val="00140580"/>
    <w:rsid w:val="00142769"/>
    <w:rsid w:val="00144C5E"/>
    <w:rsid w:val="00151949"/>
    <w:rsid w:val="00156DD2"/>
    <w:rsid w:val="0016316A"/>
    <w:rsid w:val="00165978"/>
    <w:rsid w:val="00166510"/>
    <w:rsid w:val="00172756"/>
    <w:rsid w:val="001750DC"/>
    <w:rsid w:val="001825C8"/>
    <w:rsid w:val="00187F3D"/>
    <w:rsid w:val="001A0E34"/>
    <w:rsid w:val="001A2B1E"/>
    <w:rsid w:val="001A6DEC"/>
    <w:rsid w:val="001B366F"/>
    <w:rsid w:val="001B5E34"/>
    <w:rsid w:val="001C76C9"/>
    <w:rsid w:val="001E3192"/>
    <w:rsid w:val="001E6EF1"/>
    <w:rsid w:val="001E70A1"/>
    <w:rsid w:val="001F3C31"/>
    <w:rsid w:val="001F76B7"/>
    <w:rsid w:val="0020312B"/>
    <w:rsid w:val="00203EAA"/>
    <w:rsid w:val="00207269"/>
    <w:rsid w:val="00207EED"/>
    <w:rsid w:val="00217747"/>
    <w:rsid w:val="00217B83"/>
    <w:rsid w:val="00221045"/>
    <w:rsid w:val="00223CAD"/>
    <w:rsid w:val="00233904"/>
    <w:rsid w:val="002403CA"/>
    <w:rsid w:val="002407A6"/>
    <w:rsid w:val="00242334"/>
    <w:rsid w:val="002450A0"/>
    <w:rsid w:val="00251DC1"/>
    <w:rsid w:val="00254FDA"/>
    <w:rsid w:val="00256050"/>
    <w:rsid w:val="002577A6"/>
    <w:rsid w:val="002625E6"/>
    <w:rsid w:val="00265000"/>
    <w:rsid w:val="002665AC"/>
    <w:rsid w:val="00274650"/>
    <w:rsid w:val="00276AB1"/>
    <w:rsid w:val="002802FF"/>
    <w:rsid w:val="00282A20"/>
    <w:rsid w:val="00286215"/>
    <w:rsid w:val="0029546F"/>
    <w:rsid w:val="00295D48"/>
    <w:rsid w:val="00297F1D"/>
    <w:rsid w:val="002A284B"/>
    <w:rsid w:val="002A35EE"/>
    <w:rsid w:val="002A3C39"/>
    <w:rsid w:val="002A42B1"/>
    <w:rsid w:val="002A7C16"/>
    <w:rsid w:val="002B3483"/>
    <w:rsid w:val="002B572D"/>
    <w:rsid w:val="002C5777"/>
    <w:rsid w:val="002E390A"/>
    <w:rsid w:val="002E483F"/>
    <w:rsid w:val="002E4E9E"/>
    <w:rsid w:val="002F57E6"/>
    <w:rsid w:val="00302D14"/>
    <w:rsid w:val="0030748A"/>
    <w:rsid w:val="00315C1C"/>
    <w:rsid w:val="00327182"/>
    <w:rsid w:val="00330677"/>
    <w:rsid w:val="0033713D"/>
    <w:rsid w:val="0034355C"/>
    <w:rsid w:val="00346C56"/>
    <w:rsid w:val="00347906"/>
    <w:rsid w:val="003516F5"/>
    <w:rsid w:val="00351DD8"/>
    <w:rsid w:val="0035296A"/>
    <w:rsid w:val="00353CA7"/>
    <w:rsid w:val="00361C59"/>
    <w:rsid w:val="00363C5E"/>
    <w:rsid w:val="00364C86"/>
    <w:rsid w:val="00371861"/>
    <w:rsid w:val="00371E16"/>
    <w:rsid w:val="00375099"/>
    <w:rsid w:val="003772CD"/>
    <w:rsid w:val="00380832"/>
    <w:rsid w:val="00380AD7"/>
    <w:rsid w:val="0038494D"/>
    <w:rsid w:val="00385B04"/>
    <w:rsid w:val="0038712F"/>
    <w:rsid w:val="0038759D"/>
    <w:rsid w:val="00390555"/>
    <w:rsid w:val="003A09C6"/>
    <w:rsid w:val="003A308B"/>
    <w:rsid w:val="003A7BCB"/>
    <w:rsid w:val="003B7BCF"/>
    <w:rsid w:val="003C3DF1"/>
    <w:rsid w:val="003D2BBA"/>
    <w:rsid w:val="003D4FD5"/>
    <w:rsid w:val="003D6F84"/>
    <w:rsid w:val="003E426C"/>
    <w:rsid w:val="003E4B4F"/>
    <w:rsid w:val="003E67E0"/>
    <w:rsid w:val="003F05F0"/>
    <w:rsid w:val="003F2345"/>
    <w:rsid w:val="003F73C8"/>
    <w:rsid w:val="003F76CB"/>
    <w:rsid w:val="00400880"/>
    <w:rsid w:val="004057F4"/>
    <w:rsid w:val="00411FC2"/>
    <w:rsid w:val="00425F97"/>
    <w:rsid w:val="004312BC"/>
    <w:rsid w:val="00437C8D"/>
    <w:rsid w:val="004459A0"/>
    <w:rsid w:val="00460186"/>
    <w:rsid w:val="00461275"/>
    <w:rsid w:val="0047028A"/>
    <w:rsid w:val="00472BCA"/>
    <w:rsid w:val="0047509D"/>
    <w:rsid w:val="004766B0"/>
    <w:rsid w:val="00477A4F"/>
    <w:rsid w:val="00477C27"/>
    <w:rsid w:val="00481491"/>
    <w:rsid w:val="00482486"/>
    <w:rsid w:val="0048338C"/>
    <w:rsid w:val="00484962"/>
    <w:rsid w:val="00486650"/>
    <w:rsid w:val="0049310E"/>
    <w:rsid w:val="004A00EE"/>
    <w:rsid w:val="004A631A"/>
    <w:rsid w:val="004B0DF2"/>
    <w:rsid w:val="004B4FF7"/>
    <w:rsid w:val="004B5199"/>
    <w:rsid w:val="004C244E"/>
    <w:rsid w:val="004C3FEF"/>
    <w:rsid w:val="004C60D9"/>
    <w:rsid w:val="004D08AC"/>
    <w:rsid w:val="004D6C59"/>
    <w:rsid w:val="004E011C"/>
    <w:rsid w:val="004E277F"/>
    <w:rsid w:val="004F18C4"/>
    <w:rsid w:val="004F2643"/>
    <w:rsid w:val="004F2E39"/>
    <w:rsid w:val="005027A4"/>
    <w:rsid w:val="005177A2"/>
    <w:rsid w:val="005330F7"/>
    <w:rsid w:val="005420A6"/>
    <w:rsid w:val="00542765"/>
    <w:rsid w:val="00545004"/>
    <w:rsid w:val="00550527"/>
    <w:rsid w:val="00553B45"/>
    <w:rsid w:val="00554370"/>
    <w:rsid w:val="00556905"/>
    <w:rsid w:val="005620E4"/>
    <w:rsid w:val="00564D01"/>
    <w:rsid w:val="00565726"/>
    <w:rsid w:val="00566CAB"/>
    <w:rsid w:val="00571C9E"/>
    <w:rsid w:val="00575E5C"/>
    <w:rsid w:val="005764C1"/>
    <w:rsid w:val="00577F8E"/>
    <w:rsid w:val="005844BE"/>
    <w:rsid w:val="00592E34"/>
    <w:rsid w:val="00596494"/>
    <w:rsid w:val="005A1F0A"/>
    <w:rsid w:val="005A4692"/>
    <w:rsid w:val="005A496A"/>
    <w:rsid w:val="005B05A7"/>
    <w:rsid w:val="005B65D1"/>
    <w:rsid w:val="005C0437"/>
    <w:rsid w:val="005C75D3"/>
    <w:rsid w:val="005D31A3"/>
    <w:rsid w:val="005E0B0E"/>
    <w:rsid w:val="005E237F"/>
    <w:rsid w:val="005E5608"/>
    <w:rsid w:val="005E77F3"/>
    <w:rsid w:val="00613EF2"/>
    <w:rsid w:val="0062242C"/>
    <w:rsid w:val="00630500"/>
    <w:rsid w:val="00630D50"/>
    <w:rsid w:val="006367EE"/>
    <w:rsid w:val="0064795A"/>
    <w:rsid w:val="0065700C"/>
    <w:rsid w:val="00657234"/>
    <w:rsid w:val="006637B0"/>
    <w:rsid w:val="006660E8"/>
    <w:rsid w:val="00666284"/>
    <w:rsid w:val="00666AAB"/>
    <w:rsid w:val="006754D3"/>
    <w:rsid w:val="00677610"/>
    <w:rsid w:val="006943D0"/>
    <w:rsid w:val="006A15CE"/>
    <w:rsid w:val="006A2140"/>
    <w:rsid w:val="006B127B"/>
    <w:rsid w:val="006C3A2E"/>
    <w:rsid w:val="006D0663"/>
    <w:rsid w:val="006D43A8"/>
    <w:rsid w:val="006D5AAA"/>
    <w:rsid w:val="006D6911"/>
    <w:rsid w:val="006E483F"/>
    <w:rsid w:val="006F190C"/>
    <w:rsid w:val="006F2B02"/>
    <w:rsid w:val="00705062"/>
    <w:rsid w:val="007069E1"/>
    <w:rsid w:val="007158FE"/>
    <w:rsid w:val="0071747A"/>
    <w:rsid w:val="00726943"/>
    <w:rsid w:val="007322EA"/>
    <w:rsid w:val="00732B47"/>
    <w:rsid w:val="0074122F"/>
    <w:rsid w:val="0074244B"/>
    <w:rsid w:val="00744DF5"/>
    <w:rsid w:val="00747E06"/>
    <w:rsid w:val="00760845"/>
    <w:rsid w:val="0076402D"/>
    <w:rsid w:val="00764168"/>
    <w:rsid w:val="00764BF7"/>
    <w:rsid w:val="00770208"/>
    <w:rsid w:val="00770A70"/>
    <w:rsid w:val="0077239B"/>
    <w:rsid w:val="00773EC5"/>
    <w:rsid w:val="00776B1C"/>
    <w:rsid w:val="00780A9D"/>
    <w:rsid w:val="00787F22"/>
    <w:rsid w:val="00791713"/>
    <w:rsid w:val="007922B6"/>
    <w:rsid w:val="00796C2A"/>
    <w:rsid w:val="00796CC0"/>
    <w:rsid w:val="007A22FB"/>
    <w:rsid w:val="007A38CC"/>
    <w:rsid w:val="007A44E1"/>
    <w:rsid w:val="007A7670"/>
    <w:rsid w:val="007B1973"/>
    <w:rsid w:val="007B2213"/>
    <w:rsid w:val="007B4C3C"/>
    <w:rsid w:val="007B4E30"/>
    <w:rsid w:val="007C1C3D"/>
    <w:rsid w:val="007C39B3"/>
    <w:rsid w:val="007D0A06"/>
    <w:rsid w:val="007D3BB5"/>
    <w:rsid w:val="007D5F58"/>
    <w:rsid w:val="007D7E60"/>
    <w:rsid w:val="007F0807"/>
    <w:rsid w:val="007F10DE"/>
    <w:rsid w:val="007F74A3"/>
    <w:rsid w:val="00806622"/>
    <w:rsid w:val="00810915"/>
    <w:rsid w:val="00812426"/>
    <w:rsid w:val="00812C7E"/>
    <w:rsid w:val="00815FE6"/>
    <w:rsid w:val="008160FC"/>
    <w:rsid w:val="00834E17"/>
    <w:rsid w:val="00834FFD"/>
    <w:rsid w:val="00835186"/>
    <w:rsid w:val="00847256"/>
    <w:rsid w:val="00852833"/>
    <w:rsid w:val="00857747"/>
    <w:rsid w:val="00857F48"/>
    <w:rsid w:val="00867F79"/>
    <w:rsid w:val="00882153"/>
    <w:rsid w:val="008859A0"/>
    <w:rsid w:val="00886AC4"/>
    <w:rsid w:val="00890D9D"/>
    <w:rsid w:val="0089208A"/>
    <w:rsid w:val="00894CC9"/>
    <w:rsid w:val="008A0A3B"/>
    <w:rsid w:val="008A11CB"/>
    <w:rsid w:val="008A5A85"/>
    <w:rsid w:val="008B4F5F"/>
    <w:rsid w:val="008B7A04"/>
    <w:rsid w:val="008C5020"/>
    <w:rsid w:val="008C6361"/>
    <w:rsid w:val="008D2963"/>
    <w:rsid w:val="008E2C52"/>
    <w:rsid w:val="008E3B07"/>
    <w:rsid w:val="008E6794"/>
    <w:rsid w:val="008F1B7E"/>
    <w:rsid w:val="008F1F00"/>
    <w:rsid w:val="008F287A"/>
    <w:rsid w:val="008F2989"/>
    <w:rsid w:val="008F714D"/>
    <w:rsid w:val="0090489E"/>
    <w:rsid w:val="00906E58"/>
    <w:rsid w:val="00917607"/>
    <w:rsid w:val="00920B52"/>
    <w:rsid w:val="00923655"/>
    <w:rsid w:val="00925DE8"/>
    <w:rsid w:val="009351FF"/>
    <w:rsid w:val="00941E11"/>
    <w:rsid w:val="00942A8E"/>
    <w:rsid w:val="00943068"/>
    <w:rsid w:val="0095523E"/>
    <w:rsid w:val="00955391"/>
    <w:rsid w:val="00956D9B"/>
    <w:rsid w:val="00966272"/>
    <w:rsid w:val="00973BD2"/>
    <w:rsid w:val="00974553"/>
    <w:rsid w:val="00974A17"/>
    <w:rsid w:val="0097618C"/>
    <w:rsid w:val="00983FF8"/>
    <w:rsid w:val="00986342"/>
    <w:rsid w:val="009A0659"/>
    <w:rsid w:val="009A3588"/>
    <w:rsid w:val="009A4E91"/>
    <w:rsid w:val="009B08AB"/>
    <w:rsid w:val="009C4463"/>
    <w:rsid w:val="009D18D1"/>
    <w:rsid w:val="009D3A60"/>
    <w:rsid w:val="009D52E1"/>
    <w:rsid w:val="009D7778"/>
    <w:rsid w:val="009E4642"/>
    <w:rsid w:val="009E4C11"/>
    <w:rsid w:val="00A023B4"/>
    <w:rsid w:val="00A02C6F"/>
    <w:rsid w:val="00A0474E"/>
    <w:rsid w:val="00A10E19"/>
    <w:rsid w:val="00A21B9B"/>
    <w:rsid w:val="00A46289"/>
    <w:rsid w:val="00A6412E"/>
    <w:rsid w:val="00A652E5"/>
    <w:rsid w:val="00A71BE0"/>
    <w:rsid w:val="00A75C7E"/>
    <w:rsid w:val="00A8339F"/>
    <w:rsid w:val="00A85D69"/>
    <w:rsid w:val="00A87970"/>
    <w:rsid w:val="00AA3497"/>
    <w:rsid w:val="00AA4F94"/>
    <w:rsid w:val="00AA69EB"/>
    <w:rsid w:val="00AB4AAE"/>
    <w:rsid w:val="00AC0725"/>
    <w:rsid w:val="00AC1174"/>
    <w:rsid w:val="00AC69FF"/>
    <w:rsid w:val="00AD2D84"/>
    <w:rsid w:val="00AD53E7"/>
    <w:rsid w:val="00AE03A1"/>
    <w:rsid w:val="00AE2F6D"/>
    <w:rsid w:val="00AF14B6"/>
    <w:rsid w:val="00AF3E52"/>
    <w:rsid w:val="00AF4862"/>
    <w:rsid w:val="00AF55D7"/>
    <w:rsid w:val="00B031BE"/>
    <w:rsid w:val="00B03544"/>
    <w:rsid w:val="00B0449F"/>
    <w:rsid w:val="00B2255C"/>
    <w:rsid w:val="00B23680"/>
    <w:rsid w:val="00B25EB5"/>
    <w:rsid w:val="00B272A4"/>
    <w:rsid w:val="00B32E86"/>
    <w:rsid w:val="00B4541A"/>
    <w:rsid w:val="00B46131"/>
    <w:rsid w:val="00B555D5"/>
    <w:rsid w:val="00B55E6F"/>
    <w:rsid w:val="00B56EB3"/>
    <w:rsid w:val="00B62E55"/>
    <w:rsid w:val="00B66C30"/>
    <w:rsid w:val="00B71D9F"/>
    <w:rsid w:val="00B73F4D"/>
    <w:rsid w:val="00B753BA"/>
    <w:rsid w:val="00B84839"/>
    <w:rsid w:val="00B918EC"/>
    <w:rsid w:val="00BA16A0"/>
    <w:rsid w:val="00BA1CD1"/>
    <w:rsid w:val="00BA73A4"/>
    <w:rsid w:val="00BB1EA9"/>
    <w:rsid w:val="00BC474F"/>
    <w:rsid w:val="00BC681C"/>
    <w:rsid w:val="00BD21CF"/>
    <w:rsid w:val="00BD4713"/>
    <w:rsid w:val="00BE08A3"/>
    <w:rsid w:val="00BE1EB8"/>
    <w:rsid w:val="00BE3A51"/>
    <w:rsid w:val="00BE6DC7"/>
    <w:rsid w:val="00BF40AD"/>
    <w:rsid w:val="00BF48F2"/>
    <w:rsid w:val="00C212C7"/>
    <w:rsid w:val="00C22F0F"/>
    <w:rsid w:val="00C26E37"/>
    <w:rsid w:val="00C31E42"/>
    <w:rsid w:val="00C335FE"/>
    <w:rsid w:val="00C3597B"/>
    <w:rsid w:val="00C457B4"/>
    <w:rsid w:val="00C5279C"/>
    <w:rsid w:val="00C61697"/>
    <w:rsid w:val="00C627CA"/>
    <w:rsid w:val="00C637EF"/>
    <w:rsid w:val="00C64D5C"/>
    <w:rsid w:val="00C66C2C"/>
    <w:rsid w:val="00C704CF"/>
    <w:rsid w:val="00C92BD1"/>
    <w:rsid w:val="00C933C2"/>
    <w:rsid w:val="00C9717E"/>
    <w:rsid w:val="00CA0F11"/>
    <w:rsid w:val="00CA1BCC"/>
    <w:rsid w:val="00CA2D32"/>
    <w:rsid w:val="00CA6E58"/>
    <w:rsid w:val="00CB0555"/>
    <w:rsid w:val="00CB7D0C"/>
    <w:rsid w:val="00CC2B5A"/>
    <w:rsid w:val="00CC67EC"/>
    <w:rsid w:val="00CD16C1"/>
    <w:rsid w:val="00CD4F47"/>
    <w:rsid w:val="00CD5CDE"/>
    <w:rsid w:val="00CD72B2"/>
    <w:rsid w:val="00CF1CBF"/>
    <w:rsid w:val="00CF2AA0"/>
    <w:rsid w:val="00CF4765"/>
    <w:rsid w:val="00CF4CB7"/>
    <w:rsid w:val="00D008DF"/>
    <w:rsid w:val="00D12968"/>
    <w:rsid w:val="00D15CF3"/>
    <w:rsid w:val="00D37B07"/>
    <w:rsid w:val="00D40DE2"/>
    <w:rsid w:val="00D436C8"/>
    <w:rsid w:val="00D4610E"/>
    <w:rsid w:val="00D46CA5"/>
    <w:rsid w:val="00D65E65"/>
    <w:rsid w:val="00D7059A"/>
    <w:rsid w:val="00D72EA1"/>
    <w:rsid w:val="00D738F1"/>
    <w:rsid w:val="00D77FDD"/>
    <w:rsid w:val="00D86095"/>
    <w:rsid w:val="00D90388"/>
    <w:rsid w:val="00D91C34"/>
    <w:rsid w:val="00DA1010"/>
    <w:rsid w:val="00DA27D0"/>
    <w:rsid w:val="00DA291E"/>
    <w:rsid w:val="00DA4DEF"/>
    <w:rsid w:val="00DB33A5"/>
    <w:rsid w:val="00DC1B79"/>
    <w:rsid w:val="00DC3AB2"/>
    <w:rsid w:val="00DC3CD5"/>
    <w:rsid w:val="00DC60F2"/>
    <w:rsid w:val="00DC659B"/>
    <w:rsid w:val="00DD731A"/>
    <w:rsid w:val="00DE5FBA"/>
    <w:rsid w:val="00DF4B21"/>
    <w:rsid w:val="00DF7FA0"/>
    <w:rsid w:val="00E0137F"/>
    <w:rsid w:val="00E05834"/>
    <w:rsid w:val="00E156CF"/>
    <w:rsid w:val="00E17C41"/>
    <w:rsid w:val="00E30483"/>
    <w:rsid w:val="00E30C13"/>
    <w:rsid w:val="00E42462"/>
    <w:rsid w:val="00E444CB"/>
    <w:rsid w:val="00E60C95"/>
    <w:rsid w:val="00E6512F"/>
    <w:rsid w:val="00E76C9C"/>
    <w:rsid w:val="00E92579"/>
    <w:rsid w:val="00E95746"/>
    <w:rsid w:val="00EB4C8F"/>
    <w:rsid w:val="00EC2182"/>
    <w:rsid w:val="00EC4197"/>
    <w:rsid w:val="00EC6138"/>
    <w:rsid w:val="00EC7A8A"/>
    <w:rsid w:val="00ED0A86"/>
    <w:rsid w:val="00EE1083"/>
    <w:rsid w:val="00EF120F"/>
    <w:rsid w:val="00EF12D9"/>
    <w:rsid w:val="00EF2BE5"/>
    <w:rsid w:val="00EF3933"/>
    <w:rsid w:val="00EF3CD9"/>
    <w:rsid w:val="00EF61C6"/>
    <w:rsid w:val="00EF6F71"/>
    <w:rsid w:val="00F041F6"/>
    <w:rsid w:val="00F15AC7"/>
    <w:rsid w:val="00F22CDB"/>
    <w:rsid w:val="00F31A76"/>
    <w:rsid w:val="00F365A5"/>
    <w:rsid w:val="00F370BB"/>
    <w:rsid w:val="00F44C77"/>
    <w:rsid w:val="00F4516B"/>
    <w:rsid w:val="00F531AD"/>
    <w:rsid w:val="00F55904"/>
    <w:rsid w:val="00F60C04"/>
    <w:rsid w:val="00F6433C"/>
    <w:rsid w:val="00F64799"/>
    <w:rsid w:val="00F67A92"/>
    <w:rsid w:val="00F70BF7"/>
    <w:rsid w:val="00F75DE0"/>
    <w:rsid w:val="00F77579"/>
    <w:rsid w:val="00F80DF1"/>
    <w:rsid w:val="00F81133"/>
    <w:rsid w:val="00F87302"/>
    <w:rsid w:val="00F92AFB"/>
    <w:rsid w:val="00F93A40"/>
    <w:rsid w:val="00F958E7"/>
    <w:rsid w:val="00FA212C"/>
    <w:rsid w:val="00FA3F72"/>
    <w:rsid w:val="00FA520D"/>
    <w:rsid w:val="00FA5A34"/>
    <w:rsid w:val="00FB5DC4"/>
    <w:rsid w:val="00FB726F"/>
    <w:rsid w:val="00FC156B"/>
    <w:rsid w:val="00FC32B6"/>
    <w:rsid w:val="00FC42ED"/>
    <w:rsid w:val="00FC4B02"/>
    <w:rsid w:val="00FD56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7A4F5"/>
  <w15:docId w15:val="{A08C4F72-5934-4BED-8BC0-FC01AAC2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semiHidden="1" w:unhideWhenUsed="1"/>
    <w:lsdException w:name="header" w:locked="1" w:semiHidden="1" w:unhideWhenUsed="1"/>
    <w:lsdException w:name="footer"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C1174"/>
    <w:rPr>
      <w:rFonts w:ascii="Times New Roman" w:eastAsia="MS Mincho" w:hAnsi="Times New Roman"/>
      <w:color w:val="000080"/>
      <w:sz w:val="22"/>
      <w:szCs w:val="22"/>
    </w:rPr>
  </w:style>
  <w:style w:type="paragraph" w:styleId="Cmsor1">
    <w:name w:val="heading 1"/>
    <w:aliases w:val="H1,fejezetcim,buta nev,Capitol,Capitol Char Char,Heading 1 Char"/>
    <w:basedOn w:val="Norml"/>
    <w:next w:val="Norml"/>
    <w:link w:val="Cmsor1Char1"/>
    <w:uiPriority w:val="99"/>
    <w:qFormat/>
    <w:rsid w:val="00AC1174"/>
    <w:pPr>
      <w:keepNext/>
      <w:tabs>
        <w:tab w:val="right" w:leader="underscore" w:pos="9072"/>
      </w:tabs>
      <w:suppressAutoHyphens/>
      <w:outlineLvl w:val="0"/>
    </w:pPr>
    <w:rPr>
      <w:rFonts w:eastAsia="Times New Roman"/>
      <w:b/>
      <w:bCs/>
      <w:color w:val="auto"/>
      <w:sz w:val="20"/>
      <w:szCs w:val="20"/>
      <w:lang w:eastAsia="ar-SA"/>
    </w:rPr>
  </w:style>
  <w:style w:type="paragraph" w:styleId="Cmsor2">
    <w:name w:val="heading 2"/>
    <w:basedOn w:val="Norml"/>
    <w:next w:val="Norml"/>
    <w:link w:val="Cmsor2Char"/>
    <w:uiPriority w:val="99"/>
    <w:qFormat/>
    <w:rsid w:val="00AC1174"/>
    <w:pPr>
      <w:keepNext/>
      <w:spacing w:before="240" w:after="60"/>
      <w:outlineLvl w:val="1"/>
    </w:pPr>
    <w:rPr>
      <w:rFonts w:ascii="Arial" w:hAnsi="Arial" w:cs="Arial"/>
      <w:b/>
      <w:bCs/>
      <w:i/>
      <w:iCs/>
      <w:sz w:val="28"/>
      <w:szCs w:val="28"/>
    </w:rPr>
  </w:style>
  <w:style w:type="paragraph" w:styleId="Cmsor3">
    <w:name w:val="heading 3"/>
    <w:aliases w:val="H3"/>
    <w:basedOn w:val="Norml"/>
    <w:next w:val="Norml"/>
    <w:link w:val="Cmsor3Char"/>
    <w:uiPriority w:val="99"/>
    <w:qFormat/>
    <w:rsid w:val="00AC1174"/>
    <w:pPr>
      <w:keepNext/>
      <w:spacing w:before="240" w:after="60"/>
      <w:outlineLvl w:val="2"/>
    </w:pPr>
    <w:rPr>
      <w:rFonts w:ascii="Arial" w:hAnsi="Arial" w:cs="Arial"/>
      <w:b/>
      <w:bCs/>
      <w:sz w:val="26"/>
      <w:szCs w:val="26"/>
    </w:rPr>
  </w:style>
  <w:style w:type="paragraph" w:styleId="Cmsor4">
    <w:name w:val="heading 4"/>
    <w:aliases w:val="Fej 1,hd4,h4,Alrészcím"/>
    <w:basedOn w:val="Norml"/>
    <w:next w:val="Norml"/>
    <w:link w:val="Cmsor4Char"/>
    <w:uiPriority w:val="99"/>
    <w:qFormat/>
    <w:rsid w:val="00AC1174"/>
    <w:pPr>
      <w:keepNext/>
      <w:suppressAutoHyphens/>
      <w:spacing w:before="120" w:after="120"/>
      <w:jc w:val="center"/>
      <w:outlineLvl w:val="3"/>
    </w:pPr>
    <w:rPr>
      <w:rFonts w:eastAsia="Times New Roman"/>
      <w:b/>
      <w:bCs/>
      <w:color w:val="auto"/>
      <w:sz w:val="20"/>
      <w:szCs w:val="20"/>
      <w:lang w:val="en-GB" w:eastAsia="en-GB"/>
    </w:rPr>
  </w:style>
  <w:style w:type="paragraph" w:styleId="Cmsor5">
    <w:name w:val="heading 5"/>
    <w:basedOn w:val="Norml"/>
    <w:next w:val="Norml"/>
    <w:link w:val="Cmsor5Char"/>
    <w:uiPriority w:val="99"/>
    <w:qFormat/>
    <w:rsid w:val="00AC1174"/>
    <w:pPr>
      <w:spacing w:before="240" w:after="60"/>
      <w:outlineLvl w:val="4"/>
    </w:pPr>
    <w:rPr>
      <w:b/>
      <w:bCs/>
      <w:i/>
      <w:iCs/>
      <w:sz w:val="26"/>
      <w:szCs w:val="26"/>
    </w:rPr>
  </w:style>
  <w:style w:type="paragraph" w:styleId="Cmsor6">
    <w:name w:val="heading 6"/>
    <w:basedOn w:val="Norml"/>
    <w:next w:val="Norml"/>
    <w:link w:val="Cmsor6Char"/>
    <w:uiPriority w:val="99"/>
    <w:qFormat/>
    <w:rsid w:val="00AC1174"/>
    <w:pPr>
      <w:keepNext/>
      <w:widowControl w:val="0"/>
      <w:tabs>
        <w:tab w:val="left" w:pos="540"/>
      </w:tabs>
      <w:autoSpaceDE w:val="0"/>
      <w:autoSpaceDN w:val="0"/>
      <w:adjustRightInd w:val="0"/>
      <w:jc w:val="both"/>
      <w:outlineLvl w:val="5"/>
    </w:pPr>
    <w:rPr>
      <w:rFonts w:eastAsia="Calibri"/>
      <w:noProof/>
      <w:color w:val="auto"/>
      <w:sz w:val="24"/>
      <w:szCs w:val="24"/>
    </w:rPr>
  </w:style>
  <w:style w:type="paragraph" w:styleId="Cmsor7">
    <w:name w:val="heading 7"/>
    <w:basedOn w:val="Norml"/>
    <w:next w:val="Norml"/>
    <w:link w:val="Cmsor7Char"/>
    <w:uiPriority w:val="99"/>
    <w:qFormat/>
    <w:rsid w:val="00AC1174"/>
    <w:pPr>
      <w:spacing w:before="240" w:after="60"/>
      <w:outlineLvl w:val="6"/>
    </w:pPr>
    <w:rPr>
      <w:rFonts w:eastAsia="Calibri"/>
      <w:noProof/>
      <w:color w:val="auto"/>
      <w:sz w:val="24"/>
      <w:szCs w:val="24"/>
    </w:rPr>
  </w:style>
  <w:style w:type="paragraph" w:styleId="Cmsor8">
    <w:name w:val="heading 8"/>
    <w:basedOn w:val="Norml"/>
    <w:next w:val="Norml"/>
    <w:link w:val="Cmsor8Char"/>
    <w:uiPriority w:val="99"/>
    <w:qFormat/>
    <w:rsid w:val="00AC1174"/>
    <w:pPr>
      <w:spacing w:before="240" w:after="60"/>
      <w:outlineLvl w:val="7"/>
    </w:pPr>
    <w:rPr>
      <w:rFonts w:eastAsia="Calibri"/>
      <w:i/>
      <w:iCs/>
      <w:noProof/>
      <w:color w:val="auto"/>
      <w:sz w:val="24"/>
      <w:szCs w:val="24"/>
    </w:rPr>
  </w:style>
  <w:style w:type="paragraph" w:styleId="Cmsor9">
    <w:name w:val="heading 9"/>
    <w:basedOn w:val="Norml"/>
    <w:next w:val="Szvegtrzs"/>
    <w:link w:val="Cmsor9Char"/>
    <w:uiPriority w:val="99"/>
    <w:qFormat/>
    <w:rsid w:val="00AC1174"/>
    <w:pPr>
      <w:keepNext/>
      <w:widowControl w:val="0"/>
      <w:suppressAutoHyphens/>
      <w:overflowPunct w:val="0"/>
      <w:autoSpaceDE w:val="0"/>
      <w:autoSpaceDN w:val="0"/>
      <w:adjustRightInd w:val="0"/>
      <w:spacing w:before="240" w:after="120"/>
      <w:textAlignment w:val="baseline"/>
      <w:outlineLvl w:val="8"/>
    </w:pPr>
    <w:rPr>
      <w:rFonts w:ascii="Arial" w:eastAsia="Calibri" w:hAnsi="Arial" w:cs="Arial"/>
      <w:b/>
      <w:bCs/>
      <w:color w:val="auto"/>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aliases w:val="H1 Char,fejezetcim Char,buta nev Char,Capitol Char,Capitol Char Char Char,Heading 1 Char Char"/>
    <w:link w:val="Cmsor1"/>
    <w:uiPriority w:val="99"/>
    <w:locked/>
    <w:rsid w:val="00AC1174"/>
    <w:rPr>
      <w:rFonts w:ascii="Times New Roman" w:hAnsi="Times New Roman" w:cs="Times New Roman"/>
      <w:b/>
      <w:bCs/>
      <w:sz w:val="24"/>
      <w:szCs w:val="24"/>
      <w:lang w:eastAsia="ar-SA" w:bidi="ar-SA"/>
    </w:rPr>
  </w:style>
  <w:style w:type="character" w:customStyle="1" w:styleId="Cmsor2Char">
    <w:name w:val="Címsor 2 Char"/>
    <w:link w:val="Cmsor2"/>
    <w:uiPriority w:val="99"/>
    <w:locked/>
    <w:rsid w:val="00AC1174"/>
    <w:rPr>
      <w:rFonts w:ascii="Arial" w:eastAsia="MS Mincho" w:hAnsi="Arial" w:cs="Arial"/>
      <w:b/>
      <w:bCs/>
      <w:i/>
      <w:iCs/>
      <w:color w:val="000080"/>
      <w:sz w:val="28"/>
      <w:szCs w:val="28"/>
      <w:lang w:eastAsia="hu-HU"/>
    </w:rPr>
  </w:style>
  <w:style w:type="character" w:customStyle="1" w:styleId="Cmsor3Char">
    <w:name w:val="Címsor 3 Char"/>
    <w:aliases w:val="H3 Char"/>
    <w:link w:val="Cmsor3"/>
    <w:uiPriority w:val="99"/>
    <w:locked/>
    <w:rsid w:val="00AC1174"/>
    <w:rPr>
      <w:rFonts w:ascii="Arial" w:eastAsia="MS Mincho" w:hAnsi="Arial" w:cs="Arial"/>
      <w:b/>
      <w:bCs/>
      <w:color w:val="000080"/>
      <w:sz w:val="26"/>
      <w:szCs w:val="26"/>
      <w:lang w:eastAsia="hu-HU"/>
    </w:rPr>
  </w:style>
  <w:style w:type="character" w:customStyle="1" w:styleId="Cmsor4Char">
    <w:name w:val="Címsor 4 Char"/>
    <w:aliases w:val="Fej 1 Char,hd4 Char,h4 Char,Alrészcím Char"/>
    <w:link w:val="Cmsor4"/>
    <w:uiPriority w:val="99"/>
    <w:locked/>
    <w:rsid w:val="00AC1174"/>
    <w:rPr>
      <w:rFonts w:ascii="Times New Roman" w:hAnsi="Times New Roman" w:cs="Times New Roman"/>
      <w:b/>
      <w:bCs/>
      <w:sz w:val="24"/>
      <w:szCs w:val="24"/>
      <w:lang w:val="en-GB" w:eastAsia="en-GB"/>
    </w:rPr>
  </w:style>
  <w:style w:type="character" w:customStyle="1" w:styleId="Cmsor5Char">
    <w:name w:val="Címsor 5 Char"/>
    <w:link w:val="Cmsor5"/>
    <w:uiPriority w:val="99"/>
    <w:locked/>
    <w:rsid w:val="00AC1174"/>
    <w:rPr>
      <w:rFonts w:ascii="Times New Roman" w:eastAsia="MS Mincho" w:hAnsi="Times New Roman" w:cs="Times New Roman"/>
      <w:b/>
      <w:bCs/>
      <w:i/>
      <w:iCs/>
      <w:color w:val="000080"/>
      <w:sz w:val="26"/>
      <w:szCs w:val="26"/>
      <w:lang w:eastAsia="hu-HU"/>
    </w:rPr>
  </w:style>
  <w:style w:type="character" w:customStyle="1" w:styleId="Cmsor6Char">
    <w:name w:val="Címsor 6 Char"/>
    <w:link w:val="Cmsor6"/>
    <w:uiPriority w:val="99"/>
    <w:locked/>
    <w:rsid w:val="00AC1174"/>
    <w:rPr>
      <w:rFonts w:ascii="Times New Roman" w:hAnsi="Times New Roman" w:cs="Times New Roman"/>
      <w:noProof/>
      <w:sz w:val="24"/>
      <w:szCs w:val="24"/>
      <w:lang w:eastAsia="hu-HU"/>
    </w:rPr>
  </w:style>
  <w:style w:type="character" w:customStyle="1" w:styleId="Cmsor7Char">
    <w:name w:val="Címsor 7 Char"/>
    <w:link w:val="Cmsor7"/>
    <w:uiPriority w:val="99"/>
    <w:locked/>
    <w:rsid w:val="00AC1174"/>
    <w:rPr>
      <w:rFonts w:ascii="Times New Roman" w:hAnsi="Times New Roman" w:cs="Times New Roman"/>
      <w:noProof/>
      <w:sz w:val="24"/>
      <w:szCs w:val="24"/>
      <w:lang w:eastAsia="hu-HU"/>
    </w:rPr>
  </w:style>
  <w:style w:type="character" w:customStyle="1" w:styleId="Cmsor8Char">
    <w:name w:val="Címsor 8 Char"/>
    <w:link w:val="Cmsor8"/>
    <w:uiPriority w:val="99"/>
    <w:locked/>
    <w:rsid w:val="00AC1174"/>
    <w:rPr>
      <w:rFonts w:ascii="Times New Roman" w:hAnsi="Times New Roman" w:cs="Times New Roman"/>
      <w:i/>
      <w:iCs/>
      <w:noProof/>
      <w:sz w:val="24"/>
      <w:szCs w:val="24"/>
      <w:lang w:eastAsia="hu-HU"/>
    </w:rPr>
  </w:style>
  <w:style w:type="character" w:customStyle="1" w:styleId="Cmsor9Char">
    <w:name w:val="Címsor 9 Char"/>
    <w:link w:val="Cmsor9"/>
    <w:uiPriority w:val="99"/>
    <w:locked/>
    <w:rsid w:val="00AC1174"/>
    <w:rPr>
      <w:rFonts w:ascii="Arial" w:hAnsi="Arial" w:cs="Arial"/>
      <w:b/>
      <w:bCs/>
      <w:sz w:val="21"/>
      <w:szCs w:val="21"/>
      <w:lang w:eastAsia="hu-HU"/>
    </w:rPr>
  </w:style>
  <w:style w:type="paragraph" w:styleId="Szvegtrzs">
    <w:name w:val="Body Text"/>
    <w:basedOn w:val="Norml"/>
    <w:link w:val="SzvegtrzsChar"/>
    <w:uiPriority w:val="99"/>
    <w:rsid w:val="00AC1174"/>
    <w:pPr>
      <w:spacing w:after="120"/>
    </w:pPr>
    <w:rPr>
      <w:sz w:val="20"/>
      <w:szCs w:val="20"/>
    </w:rPr>
  </w:style>
  <w:style w:type="character" w:customStyle="1" w:styleId="SzvegtrzsChar">
    <w:name w:val="Szövegtörzs Char"/>
    <w:link w:val="Szvegtrzs"/>
    <w:uiPriority w:val="99"/>
    <w:locked/>
    <w:rsid w:val="00AC1174"/>
    <w:rPr>
      <w:rFonts w:ascii="Times New Roman" w:eastAsia="MS Mincho" w:hAnsi="Times New Roman" w:cs="Times New Roman"/>
      <w:color w:val="000080"/>
      <w:sz w:val="20"/>
      <w:szCs w:val="20"/>
      <w:lang w:eastAsia="hu-HU"/>
    </w:rPr>
  </w:style>
  <w:style w:type="character" w:customStyle="1" w:styleId="Cmsor1Char">
    <w:name w:val="Címsor 1 Char"/>
    <w:uiPriority w:val="99"/>
    <w:rsid w:val="00AC1174"/>
    <w:rPr>
      <w:rFonts w:ascii="Cambria" w:hAnsi="Cambria" w:cs="Cambria"/>
      <w:b/>
      <w:bCs/>
      <w:color w:val="365F91"/>
      <w:sz w:val="28"/>
      <w:szCs w:val="28"/>
      <w:lang w:eastAsia="hu-HU"/>
    </w:rPr>
  </w:style>
  <w:style w:type="character" w:styleId="Hiperhivatkozs">
    <w:name w:val="Hyperlink"/>
    <w:uiPriority w:val="99"/>
    <w:rsid w:val="00AC1174"/>
    <w:rPr>
      <w:color w:val="0000FF"/>
      <w:u w:val="single"/>
    </w:rPr>
  </w:style>
  <w:style w:type="paragraph" w:customStyle="1" w:styleId="Default">
    <w:name w:val="Default"/>
    <w:uiPriority w:val="99"/>
    <w:rsid w:val="00AC1174"/>
    <w:pPr>
      <w:autoSpaceDE w:val="0"/>
      <w:autoSpaceDN w:val="0"/>
      <w:adjustRightInd w:val="0"/>
    </w:pPr>
    <w:rPr>
      <w:rFonts w:ascii="Arial" w:eastAsia="Times New Roman" w:hAnsi="Arial" w:cs="Arial"/>
      <w:color w:val="000000"/>
      <w:sz w:val="24"/>
      <w:szCs w:val="24"/>
    </w:rPr>
  </w:style>
  <w:style w:type="paragraph" w:styleId="Szvegtrzs2">
    <w:name w:val="Body Text 2"/>
    <w:basedOn w:val="Norml"/>
    <w:link w:val="Szvegtrzs2Char"/>
    <w:uiPriority w:val="99"/>
    <w:rsid w:val="00AC1174"/>
    <w:pPr>
      <w:suppressAutoHyphens/>
    </w:pPr>
    <w:rPr>
      <w:rFonts w:eastAsia="Times New Roman"/>
      <w:color w:val="auto"/>
      <w:sz w:val="20"/>
      <w:szCs w:val="20"/>
      <w:lang w:eastAsia="ar-SA"/>
    </w:rPr>
  </w:style>
  <w:style w:type="character" w:customStyle="1" w:styleId="Szvegtrzs2Char">
    <w:name w:val="Szövegtörzs 2 Char"/>
    <w:link w:val="Szvegtrzs2"/>
    <w:uiPriority w:val="99"/>
    <w:locked/>
    <w:rsid w:val="00AC1174"/>
    <w:rPr>
      <w:rFonts w:ascii="Times New Roman" w:hAnsi="Times New Roman" w:cs="Times New Roman"/>
      <w:sz w:val="24"/>
      <w:szCs w:val="24"/>
      <w:lang w:eastAsia="ar-SA" w:bidi="ar-SA"/>
    </w:rPr>
  </w:style>
  <w:style w:type="paragraph" w:styleId="Szvegtrzsbehzssal">
    <w:name w:val="Body Text Indent"/>
    <w:basedOn w:val="Norml"/>
    <w:link w:val="SzvegtrzsbehzssalChar"/>
    <w:uiPriority w:val="99"/>
    <w:rsid w:val="00AC1174"/>
    <w:pPr>
      <w:tabs>
        <w:tab w:val="right" w:leader="underscore" w:pos="9072"/>
      </w:tabs>
      <w:suppressAutoHyphens/>
      <w:spacing w:after="120"/>
      <w:ind w:left="432"/>
    </w:pPr>
    <w:rPr>
      <w:rFonts w:eastAsia="Times New Roman"/>
      <w:color w:val="FF00FF"/>
      <w:sz w:val="24"/>
      <w:szCs w:val="24"/>
      <w:lang w:eastAsia="ar-SA"/>
    </w:rPr>
  </w:style>
  <w:style w:type="character" w:customStyle="1" w:styleId="SzvegtrzsbehzssalChar">
    <w:name w:val="Szövegtörzs behúzással Char"/>
    <w:link w:val="Szvegtrzsbehzssal"/>
    <w:uiPriority w:val="99"/>
    <w:locked/>
    <w:rsid w:val="00AC1174"/>
    <w:rPr>
      <w:rFonts w:ascii="Times New Roman" w:hAnsi="Times New Roman" w:cs="Times New Roman"/>
      <w:color w:val="FF00FF"/>
      <w:sz w:val="24"/>
      <w:szCs w:val="24"/>
      <w:lang w:eastAsia="ar-SA" w:bidi="ar-SA"/>
    </w:rPr>
  </w:style>
  <w:style w:type="paragraph" w:styleId="Szvegblokk">
    <w:name w:val="Block Text"/>
    <w:basedOn w:val="Norml"/>
    <w:uiPriority w:val="99"/>
    <w:rsid w:val="00AC1174"/>
    <w:pPr>
      <w:suppressAutoHyphens/>
      <w:ind w:left="720" w:right="281" w:hanging="295"/>
      <w:jc w:val="both"/>
    </w:pPr>
    <w:rPr>
      <w:rFonts w:eastAsia="Times New Roman"/>
      <w:color w:val="0000FF"/>
      <w:sz w:val="20"/>
      <w:szCs w:val="20"/>
      <w:lang w:eastAsia="ar-SA"/>
    </w:rPr>
  </w:style>
  <w:style w:type="character" w:styleId="Kiemels2">
    <w:name w:val="Strong"/>
    <w:uiPriority w:val="99"/>
    <w:qFormat/>
    <w:rsid w:val="00AC1174"/>
    <w:rPr>
      <w:b/>
      <w:bCs/>
    </w:rPr>
  </w:style>
  <w:style w:type="paragraph" w:customStyle="1" w:styleId="Szvegtrzsbehzssal31">
    <w:name w:val="Szövegtörzs behúzással 31"/>
    <w:basedOn w:val="Norml"/>
    <w:uiPriority w:val="99"/>
    <w:rsid w:val="00AC1174"/>
    <w:pPr>
      <w:tabs>
        <w:tab w:val="left" w:pos="851"/>
      </w:tabs>
      <w:suppressAutoHyphens/>
      <w:ind w:left="851" w:hanging="284"/>
      <w:jc w:val="both"/>
    </w:pPr>
    <w:rPr>
      <w:rFonts w:eastAsia="Times New Roman"/>
      <w:sz w:val="24"/>
      <w:szCs w:val="24"/>
      <w:lang w:eastAsia="ar-SA"/>
    </w:rPr>
  </w:style>
  <w:style w:type="paragraph" w:customStyle="1" w:styleId="Tblzatfejlc">
    <w:name w:val="Táblázatfejléc"/>
    <w:basedOn w:val="Norml"/>
    <w:uiPriority w:val="99"/>
    <w:rsid w:val="00AC1174"/>
    <w:pPr>
      <w:suppressLineNumbers/>
      <w:suppressAutoHyphens/>
      <w:jc w:val="center"/>
    </w:pPr>
    <w:rPr>
      <w:rFonts w:eastAsia="Times New Roman"/>
      <w:b/>
      <w:bCs/>
      <w:color w:val="auto"/>
      <w:sz w:val="24"/>
      <w:szCs w:val="24"/>
      <w:lang w:eastAsia="ar-SA"/>
    </w:rPr>
  </w:style>
  <w:style w:type="table" w:styleId="Rcsostblzat">
    <w:name w:val="Table Grid"/>
    <w:basedOn w:val="Normltblzat"/>
    <w:uiPriority w:val="99"/>
    <w:rsid w:val="00AC117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Lábjegyzetszöveg Char Char1"/>
    <w:basedOn w:val="Norml"/>
    <w:link w:val="LbjegyzetszvegChar"/>
    <w:rsid w:val="00AC1174"/>
    <w:rPr>
      <w:rFonts w:eastAsia="Calibri"/>
      <w:color w:val="auto"/>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link w:val="Lbjegyzetszveg"/>
    <w:locked/>
    <w:rsid w:val="00AC1174"/>
    <w:rPr>
      <w:rFonts w:ascii="Times New Roman" w:hAnsi="Times New Roman" w:cs="Times New Roman"/>
      <w:sz w:val="20"/>
      <w:szCs w:val="20"/>
      <w:lang w:eastAsia="hu-HU"/>
    </w:rPr>
  </w:style>
  <w:style w:type="character" w:customStyle="1" w:styleId="Char2CharCharCharCharCharChar">
    <w:name w:val="Char2 Char Char Char Char Char Char"/>
    <w:aliases w:val="Lábjegyzetszöveg Char Char1 Char,Char2 Char Char Char Char Char1"/>
    <w:uiPriority w:val="99"/>
    <w:semiHidden/>
    <w:locked/>
    <w:rsid w:val="00AC1174"/>
    <w:rPr>
      <w:rFonts w:ascii="Arial Narrow" w:hAnsi="Arial Narrow" w:cs="Arial Narrow"/>
      <w:sz w:val="20"/>
      <w:szCs w:val="20"/>
      <w:lang w:eastAsia="en-US"/>
    </w:rPr>
  </w:style>
  <w:style w:type="paragraph" w:styleId="lfej">
    <w:name w:val="header"/>
    <w:basedOn w:val="Norml"/>
    <w:link w:val="lfejChar"/>
    <w:uiPriority w:val="99"/>
    <w:rsid w:val="00AC1174"/>
    <w:pPr>
      <w:tabs>
        <w:tab w:val="center" w:pos="4536"/>
        <w:tab w:val="right" w:pos="9072"/>
      </w:tabs>
    </w:pPr>
    <w:rPr>
      <w:sz w:val="20"/>
      <w:szCs w:val="20"/>
    </w:rPr>
  </w:style>
  <w:style w:type="character" w:customStyle="1" w:styleId="lfejChar">
    <w:name w:val="Élőfej Char"/>
    <w:link w:val="lfej"/>
    <w:uiPriority w:val="99"/>
    <w:locked/>
    <w:rsid w:val="00AC1174"/>
    <w:rPr>
      <w:rFonts w:ascii="Times New Roman" w:eastAsia="MS Mincho" w:hAnsi="Times New Roman" w:cs="Times New Roman"/>
      <w:color w:val="000080"/>
      <w:sz w:val="20"/>
      <w:szCs w:val="20"/>
      <w:lang w:eastAsia="hu-HU"/>
    </w:rPr>
  </w:style>
  <w:style w:type="paragraph" w:styleId="llb">
    <w:name w:val="footer"/>
    <w:aliases w:val="NCS footer"/>
    <w:basedOn w:val="Norml"/>
    <w:link w:val="llbChar"/>
    <w:uiPriority w:val="99"/>
    <w:rsid w:val="00AC1174"/>
    <w:pPr>
      <w:tabs>
        <w:tab w:val="center" w:pos="4536"/>
        <w:tab w:val="right" w:pos="9072"/>
      </w:tabs>
    </w:pPr>
    <w:rPr>
      <w:sz w:val="20"/>
      <w:szCs w:val="20"/>
    </w:rPr>
  </w:style>
  <w:style w:type="character" w:customStyle="1" w:styleId="llbChar">
    <w:name w:val="Élőláb Char"/>
    <w:aliases w:val="NCS footer Char"/>
    <w:link w:val="llb"/>
    <w:uiPriority w:val="99"/>
    <w:locked/>
    <w:rsid w:val="00AC1174"/>
    <w:rPr>
      <w:rFonts w:ascii="Times New Roman" w:eastAsia="MS Mincho" w:hAnsi="Times New Roman" w:cs="Times New Roman"/>
      <w:color w:val="000080"/>
      <w:sz w:val="20"/>
      <w:szCs w:val="20"/>
      <w:lang w:eastAsia="hu-HU"/>
    </w:rPr>
  </w:style>
  <w:style w:type="character" w:styleId="Oldalszm">
    <w:name w:val="page number"/>
    <w:basedOn w:val="Bekezdsalapbettpusa"/>
    <w:uiPriority w:val="99"/>
    <w:rsid w:val="00AC1174"/>
  </w:style>
  <w:style w:type="paragraph" w:styleId="Szvegtrzsbehzssal2">
    <w:name w:val="Body Text Indent 2"/>
    <w:basedOn w:val="Norml"/>
    <w:link w:val="Szvegtrzsbehzssal2Char"/>
    <w:uiPriority w:val="99"/>
    <w:rsid w:val="00AC1174"/>
    <w:pPr>
      <w:spacing w:after="120" w:line="480" w:lineRule="auto"/>
      <w:ind w:left="283"/>
    </w:pPr>
    <w:rPr>
      <w:sz w:val="20"/>
      <w:szCs w:val="20"/>
    </w:rPr>
  </w:style>
  <w:style w:type="character" w:customStyle="1" w:styleId="Szvegtrzsbehzssal2Char">
    <w:name w:val="Szövegtörzs behúzással 2 Char"/>
    <w:link w:val="Szvegtrzsbehzssal2"/>
    <w:uiPriority w:val="99"/>
    <w:locked/>
    <w:rsid w:val="00AC1174"/>
    <w:rPr>
      <w:rFonts w:ascii="Times New Roman" w:eastAsia="MS Mincho" w:hAnsi="Times New Roman" w:cs="Times New Roman"/>
      <w:color w:val="000080"/>
      <w:sz w:val="20"/>
      <w:szCs w:val="20"/>
      <w:lang w:eastAsia="hu-HU"/>
    </w:rPr>
  </w:style>
  <w:style w:type="paragraph" w:styleId="Szvegtrzsbehzssal3">
    <w:name w:val="Body Text Indent 3"/>
    <w:basedOn w:val="Norml"/>
    <w:link w:val="Szvegtrzsbehzssal3Char"/>
    <w:uiPriority w:val="99"/>
    <w:rsid w:val="00AC1174"/>
    <w:pPr>
      <w:spacing w:after="120"/>
      <w:ind w:left="283"/>
    </w:pPr>
    <w:rPr>
      <w:sz w:val="16"/>
      <w:szCs w:val="16"/>
    </w:rPr>
  </w:style>
  <w:style w:type="character" w:customStyle="1" w:styleId="Szvegtrzsbehzssal3Char">
    <w:name w:val="Szövegtörzs behúzással 3 Char"/>
    <w:link w:val="Szvegtrzsbehzssal3"/>
    <w:uiPriority w:val="99"/>
    <w:locked/>
    <w:rsid w:val="00AC1174"/>
    <w:rPr>
      <w:rFonts w:ascii="Times New Roman" w:eastAsia="MS Mincho" w:hAnsi="Times New Roman" w:cs="Times New Roman"/>
      <w:color w:val="000080"/>
      <w:sz w:val="16"/>
      <w:szCs w:val="16"/>
      <w:lang w:eastAsia="hu-HU"/>
    </w:rPr>
  </w:style>
  <w:style w:type="paragraph" w:styleId="Buborkszveg">
    <w:name w:val="Balloon Text"/>
    <w:basedOn w:val="Norml"/>
    <w:link w:val="BuborkszvegChar"/>
    <w:uiPriority w:val="99"/>
    <w:semiHidden/>
    <w:rsid w:val="00AC1174"/>
    <w:rPr>
      <w:rFonts w:ascii="Tahoma" w:eastAsia="Calibri" w:hAnsi="Tahoma" w:cs="Tahoma"/>
      <w:noProof/>
      <w:color w:val="auto"/>
      <w:sz w:val="16"/>
      <w:szCs w:val="16"/>
    </w:rPr>
  </w:style>
  <w:style w:type="character" w:customStyle="1" w:styleId="BuborkszvegChar">
    <w:name w:val="Buborékszöveg Char"/>
    <w:link w:val="Buborkszveg"/>
    <w:uiPriority w:val="99"/>
    <w:semiHidden/>
    <w:locked/>
    <w:rsid w:val="00AC1174"/>
    <w:rPr>
      <w:rFonts w:ascii="Tahoma" w:hAnsi="Tahoma" w:cs="Tahoma"/>
      <w:noProof/>
      <w:sz w:val="16"/>
      <w:szCs w:val="16"/>
      <w:lang w:eastAsia="hu-HU"/>
    </w:rPr>
  </w:style>
  <w:style w:type="paragraph" w:styleId="Cm">
    <w:name w:val="Title"/>
    <w:aliases w:val="Cím Char1,Cím Char Char,Cím Char2,Cím Char Char1"/>
    <w:basedOn w:val="Norml"/>
    <w:link w:val="CmChar3"/>
    <w:uiPriority w:val="99"/>
    <w:qFormat/>
    <w:rsid w:val="00AC1174"/>
    <w:pPr>
      <w:jc w:val="center"/>
    </w:pPr>
    <w:rPr>
      <w:rFonts w:eastAsia="Calibri"/>
      <w:color w:val="auto"/>
      <w:sz w:val="36"/>
      <w:szCs w:val="36"/>
    </w:rPr>
  </w:style>
  <w:style w:type="character" w:customStyle="1" w:styleId="CmChar3">
    <w:name w:val="Cím Char3"/>
    <w:aliases w:val="Cím Char1 Char,Cím Char Char Char,Cím Char2 Char,Cím Char Char1 Char"/>
    <w:link w:val="Cm"/>
    <w:uiPriority w:val="99"/>
    <w:locked/>
    <w:rsid w:val="00AC1174"/>
    <w:rPr>
      <w:rFonts w:ascii="Times New Roman" w:hAnsi="Times New Roman" w:cs="Times New Roman"/>
      <w:sz w:val="36"/>
      <w:szCs w:val="36"/>
      <w:lang w:eastAsia="hu-HU"/>
    </w:rPr>
  </w:style>
  <w:style w:type="character" w:customStyle="1" w:styleId="CmChar">
    <w:name w:val="Cím Char"/>
    <w:uiPriority w:val="99"/>
    <w:rsid w:val="00AC1174"/>
    <w:rPr>
      <w:rFonts w:ascii="Cambria" w:hAnsi="Cambria" w:cs="Cambria"/>
      <w:color w:val="auto"/>
      <w:spacing w:val="5"/>
      <w:kern w:val="28"/>
      <w:sz w:val="52"/>
      <w:szCs w:val="52"/>
      <w:lang w:eastAsia="hu-HU"/>
    </w:rPr>
  </w:style>
  <w:style w:type="paragraph" w:customStyle="1" w:styleId="BodyTextIndent21">
    <w:name w:val="Body Text Indent 21"/>
    <w:basedOn w:val="Norml"/>
    <w:uiPriority w:val="99"/>
    <w:rsid w:val="00AC1174"/>
    <w:pPr>
      <w:ind w:left="426"/>
      <w:jc w:val="both"/>
    </w:pPr>
    <w:rPr>
      <w:rFonts w:ascii="Arial" w:eastAsia="Calibri" w:hAnsi="Arial" w:cs="Arial"/>
      <w:color w:val="auto"/>
      <w:sz w:val="24"/>
      <w:szCs w:val="24"/>
    </w:rPr>
  </w:style>
  <w:style w:type="paragraph" w:customStyle="1" w:styleId="Szvegtrzs21">
    <w:name w:val="Szövegtörzs 21"/>
    <w:basedOn w:val="Norml"/>
    <w:uiPriority w:val="99"/>
    <w:rsid w:val="00AC1174"/>
    <w:pPr>
      <w:ind w:left="284" w:hanging="284"/>
      <w:jc w:val="both"/>
    </w:pPr>
    <w:rPr>
      <w:rFonts w:ascii="Arial" w:eastAsia="Calibri" w:hAnsi="Arial" w:cs="Arial"/>
      <w:color w:val="auto"/>
      <w:sz w:val="26"/>
      <w:szCs w:val="26"/>
    </w:rPr>
  </w:style>
  <w:style w:type="paragraph" w:customStyle="1" w:styleId="paragraph">
    <w:name w:val="paragraph"/>
    <w:uiPriority w:val="99"/>
    <w:rsid w:val="00AC1174"/>
    <w:pPr>
      <w:widowControl w:val="0"/>
      <w:tabs>
        <w:tab w:val="left" w:pos="567"/>
        <w:tab w:val="left" w:pos="1440"/>
      </w:tabs>
      <w:spacing w:before="120" w:line="360" w:lineRule="auto"/>
      <w:jc w:val="both"/>
    </w:pPr>
    <w:rPr>
      <w:rFonts w:ascii="Arial" w:hAnsi="Arial" w:cs="Arial"/>
    </w:rPr>
  </w:style>
  <w:style w:type="paragraph" w:styleId="NormlWeb">
    <w:name w:val="Normal (Web)"/>
    <w:basedOn w:val="Norml"/>
    <w:uiPriority w:val="99"/>
    <w:rsid w:val="00AC1174"/>
    <w:rPr>
      <w:rFonts w:eastAsia="Calibri"/>
      <w:color w:val="auto"/>
      <w:sz w:val="24"/>
      <w:szCs w:val="24"/>
    </w:rPr>
  </w:style>
  <w:style w:type="paragraph" w:customStyle="1" w:styleId="style29">
    <w:name w:val="style29"/>
    <w:basedOn w:val="Norml"/>
    <w:uiPriority w:val="99"/>
    <w:rsid w:val="00AC1174"/>
    <w:rPr>
      <w:rFonts w:ascii="Arial" w:eastAsia="Calibri" w:hAnsi="Arial" w:cs="Arial"/>
      <w:color w:val="auto"/>
      <w:sz w:val="24"/>
      <w:szCs w:val="24"/>
    </w:rPr>
  </w:style>
  <w:style w:type="paragraph" w:styleId="HTML-kntformzott">
    <w:name w:val="HTML Preformatted"/>
    <w:basedOn w:val="Norml"/>
    <w:link w:val="HTML-kntformzottChar"/>
    <w:uiPriority w:val="99"/>
    <w:rsid w:val="00AC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auto"/>
      <w:sz w:val="20"/>
      <w:szCs w:val="20"/>
    </w:rPr>
  </w:style>
  <w:style w:type="character" w:customStyle="1" w:styleId="HTML-kntformzottChar">
    <w:name w:val="HTML-ként formázott Char"/>
    <w:link w:val="HTML-kntformzott"/>
    <w:uiPriority w:val="99"/>
    <w:locked/>
    <w:rsid w:val="00AC1174"/>
    <w:rPr>
      <w:rFonts w:ascii="Courier New" w:hAnsi="Courier New" w:cs="Courier New"/>
      <w:sz w:val="20"/>
      <w:szCs w:val="20"/>
      <w:lang w:eastAsia="hu-HU"/>
    </w:rPr>
  </w:style>
  <w:style w:type="character" w:customStyle="1" w:styleId="almenstyle27">
    <w:name w:val="almen style27"/>
    <w:uiPriority w:val="99"/>
    <w:rsid w:val="00AC1174"/>
  </w:style>
  <w:style w:type="paragraph" w:customStyle="1" w:styleId="almenstyle271">
    <w:name w:val="almen style271"/>
    <w:basedOn w:val="Norml"/>
    <w:uiPriority w:val="99"/>
    <w:rsid w:val="00AC1174"/>
    <w:rPr>
      <w:rFonts w:eastAsia="Calibri"/>
      <w:color w:val="auto"/>
      <w:sz w:val="24"/>
      <w:szCs w:val="24"/>
    </w:rPr>
  </w:style>
  <w:style w:type="character" w:customStyle="1" w:styleId="style291">
    <w:name w:val="style291"/>
    <w:uiPriority w:val="99"/>
    <w:rsid w:val="00AC1174"/>
    <w:rPr>
      <w:rFonts w:ascii="Arial" w:hAnsi="Arial" w:cs="Arial"/>
    </w:rPr>
  </w:style>
  <w:style w:type="paragraph" w:customStyle="1" w:styleId="almen">
    <w:name w:val="almen"/>
    <w:basedOn w:val="Norml"/>
    <w:uiPriority w:val="99"/>
    <w:rsid w:val="00AC1174"/>
    <w:rPr>
      <w:rFonts w:eastAsia="Calibri"/>
      <w:color w:val="auto"/>
      <w:sz w:val="24"/>
      <w:szCs w:val="24"/>
    </w:rPr>
  </w:style>
  <w:style w:type="character" w:customStyle="1" w:styleId="style281">
    <w:name w:val="style281"/>
    <w:uiPriority w:val="99"/>
    <w:rsid w:val="00AC1174"/>
    <w:rPr>
      <w:rFonts w:ascii="Arial" w:hAnsi="Arial" w:cs="Arial"/>
      <w:color w:val="000000"/>
      <w:sz w:val="18"/>
      <w:szCs w:val="18"/>
    </w:rPr>
  </w:style>
  <w:style w:type="paragraph" w:styleId="Szvegtrzs3">
    <w:name w:val="Body Text 3"/>
    <w:basedOn w:val="Norml"/>
    <w:link w:val="Szvegtrzs3Char"/>
    <w:uiPriority w:val="99"/>
    <w:rsid w:val="00AC1174"/>
    <w:pPr>
      <w:tabs>
        <w:tab w:val="left" w:pos="142"/>
      </w:tabs>
      <w:spacing w:before="60" w:after="60"/>
      <w:jc w:val="both"/>
    </w:pPr>
    <w:rPr>
      <w:rFonts w:ascii="Arial" w:eastAsia="Calibri" w:hAnsi="Arial" w:cs="Arial"/>
      <w:b/>
      <w:bCs/>
      <w:color w:val="auto"/>
      <w:sz w:val="24"/>
      <w:szCs w:val="24"/>
    </w:rPr>
  </w:style>
  <w:style w:type="character" w:customStyle="1" w:styleId="Szvegtrzs3Char">
    <w:name w:val="Szövegtörzs 3 Char"/>
    <w:link w:val="Szvegtrzs3"/>
    <w:uiPriority w:val="99"/>
    <w:locked/>
    <w:rsid w:val="00AC1174"/>
    <w:rPr>
      <w:rFonts w:ascii="Arial" w:hAnsi="Arial" w:cs="Arial"/>
      <w:b/>
      <w:bCs/>
      <w:sz w:val="24"/>
      <w:szCs w:val="24"/>
      <w:lang w:eastAsia="hu-HU"/>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1 Char"/>
    <w:uiPriority w:val="99"/>
    <w:locked/>
    <w:rsid w:val="00AC1174"/>
    <w:rPr>
      <w:rFonts w:ascii="Arial" w:hAnsi="Arial" w:cs="Arial"/>
      <w:sz w:val="20"/>
      <w:szCs w:val="20"/>
      <w:lang w:eastAsia="hu-HU"/>
    </w:rPr>
  </w:style>
  <w:style w:type="paragraph" w:styleId="Jegyzetszveg">
    <w:name w:val="annotation text"/>
    <w:basedOn w:val="Norml"/>
    <w:link w:val="JegyzetszvegChar"/>
    <w:uiPriority w:val="99"/>
    <w:semiHidden/>
    <w:rsid w:val="00AC1174"/>
    <w:rPr>
      <w:rFonts w:eastAsia="Calibri"/>
      <w:noProof/>
      <w:color w:val="auto"/>
      <w:sz w:val="20"/>
      <w:szCs w:val="20"/>
    </w:rPr>
  </w:style>
  <w:style w:type="character" w:customStyle="1" w:styleId="JegyzetszvegChar">
    <w:name w:val="Jegyzetszöveg Char"/>
    <w:link w:val="Jegyzetszveg"/>
    <w:uiPriority w:val="99"/>
    <w:locked/>
    <w:rsid w:val="00AC1174"/>
    <w:rPr>
      <w:rFonts w:ascii="Times New Roman" w:hAnsi="Times New Roman" w:cs="Times New Roman"/>
      <w:noProof/>
      <w:sz w:val="20"/>
      <w:szCs w:val="20"/>
      <w:lang w:eastAsia="hu-HU"/>
    </w:rPr>
  </w:style>
  <w:style w:type="paragraph" w:styleId="Felsorols2">
    <w:name w:val="List Bullet 2"/>
    <w:basedOn w:val="Norml"/>
    <w:autoRedefine/>
    <w:uiPriority w:val="99"/>
    <w:rsid w:val="00AC1174"/>
    <w:pPr>
      <w:numPr>
        <w:numId w:val="13"/>
      </w:numPr>
      <w:spacing w:line="360" w:lineRule="auto"/>
    </w:pPr>
    <w:rPr>
      <w:rFonts w:ascii="Arial" w:eastAsia="Calibri" w:hAnsi="Arial" w:cs="Arial"/>
      <w:color w:val="auto"/>
      <w:sz w:val="24"/>
      <w:szCs w:val="24"/>
      <w:lang w:eastAsia="en-US"/>
    </w:rPr>
  </w:style>
  <w:style w:type="paragraph" w:styleId="Megjegyzstrgya">
    <w:name w:val="annotation subject"/>
    <w:basedOn w:val="Jegyzetszveg"/>
    <w:next w:val="Jegyzetszveg"/>
    <w:link w:val="MegjegyzstrgyaChar"/>
    <w:uiPriority w:val="99"/>
    <w:semiHidden/>
    <w:rsid w:val="00AC1174"/>
    <w:rPr>
      <w:b/>
      <w:bCs/>
    </w:rPr>
  </w:style>
  <w:style w:type="character" w:customStyle="1" w:styleId="MegjegyzstrgyaChar">
    <w:name w:val="Megjegyzés tárgya Char"/>
    <w:link w:val="Megjegyzstrgya"/>
    <w:uiPriority w:val="99"/>
    <w:semiHidden/>
    <w:locked/>
    <w:rsid w:val="00AC1174"/>
    <w:rPr>
      <w:rFonts w:ascii="Times New Roman" w:hAnsi="Times New Roman" w:cs="Times New Roman"/>
      <w:b/>
      <w:bCs/>
      <w:noProof/>
      <w:sz w:val="20"/>
      <w:szCs w:val="20"/>
      <w:lang w:eastAsia="hu-HU"/>
    </w:rPr>
  </w:style>
  <w:style w:type="paragraph" w:customStyle="1" w:styleId="rub2">
    <w:name w:val="rub2"/>
    <w:basedOn w:val="Norml"/>
    <w:link w:val="rub2Char"/>
    <w:uiPriority w:val="99"/>
    <w:rsid w:val="00AC1174"/>
    <w:pPr>
      <w:ind w:right="-596"/>
    </w:pPr>
    <w:rPr>
      <w:rFonts w:ascii="&amp;#39" w:eastAsia="Calibri" w:hAnsi="&amp;#39"/>
      <w:smallCaps/>
      <w:color w:val="auto"/>
      <w:sz w:val="24"/>
      <w:szCs w:val="24"/>
    </w:rPr>
  </w:style>
  <w:style w:type="character" w:customStyle="1" w:styleId="rub2Char">
    <w:name w:val="rub2 Char"/>
    <w:link w:val="rub2"/>
    <w:uiPriority w:val="99"/>
    <w:locked/>
    <w:rsid w:val="00AC1174"/>
    <w:rPr>
      <w:rFonts w:ascii="&amp;#39" w:hAnsi="&amp;#39" w:cs="&amp;#39"/>
      <w:smallCaps/>
      <w:sz w:val="24"/>
      <w:szCs w:val="24"/>
      <w:lang w:eastAsia="hu-HU"/>
    </w:rPr>
  </w:style>
  <w:style w:type="paragraph" w:customStyle="1" w:styleId="Felsorolas1">
    <w:name w:val="Felsorolas1"/>
    <w:basedOn w:val="Szvegtrzs"/>
    <w:uiPriority w:val="99"/>
    <w:rsid w:val="00AC1174"/>
    <w:pPr>
      <w:tabs>
        <w:tab w:val="num" w:pos="1094"/>
      </w:tabs>
      <w:spacing w:before="60" w:after="60"/>
      <w:ind w:left="1094" w:hanging="360"/>
      <w:jc w:val="both"/>
    </w:pPr>
    <w:rPr>
      <w:rFonts w:ascii="Arial" w:eastAsia="Calibri" w:hAnsi="Arial" w:cs="Arial"/>
      <w:color w:val="auto"/>
      <w:sz w:val="24"/>
      <w:szCs w:val="24"/>
    </w:rPr>
  </w:style>
  <w:style w:type="paragraph" w:customStyle="1" w:styleId="tabulka">
    <w:name w:val="tabulka"/>
    <w:basedOn w:val="Norml"/>
    <w:uiPriority w:val="99"/>
    <w:rsid w:val="00AC1174"/>
    <w:pPr>
      <w:widowControl w:val="0"/>
      <w:numPr>
        <w:numId w:val="15"/>
      </w:numPr>
      <w:tabs>
        <w:tab w:val="clear" w:pos="567"/>
      </w:tabs>
      <w:spacing w:before="120" w:line="-240" w:lineRule="auto"/>
      <w:ind w:left="0" w:firstLine="0"/>
      <w:jc w:val="center"/>
    </w:pPr>
    <w:rPr>
      <w:rFonts w:eastAsia="Calibri"/>
      <w:color w:val="auto"/>
      <w:sz w:val="20"/>
      <w:szCs w:val="20"/>
      <w:lang w:val="cs-CZ"/>
    </w:rPr>
  </w:style>
  <w:style w:type="paragraph" w:customStyle="1" w:styleId="OkeanFelsorolas">
    <w:name w:val="Okean_Felsorolas"/>
    <w:basedOn w:val="Szvegtrzs3"/>
    <w:uiPriority w:val="99"/>
    <w:rsid w:val="00AC1174"/>
    <w:pPr>
      <w:tabs>
        <w:tab w:val="clear" w:pos="142"/>
      </w:tabs>
      <w:spacing w:before="0" w:after="120" w:line="320" w:lineRule="exact"/>
      <w:ind w:left="720" w:hanging="360"/>
    </w:pPr>
    <w:rPr>
      <w:b w:val="0"/>
      <w:bCs w:val="0"/>
      <w:sz w:val="22"/>
      <w:szCs w:val="22"/>
    </w:rPr>
  </w:style>
  <w:style w:type="paragraph" w:customStyle="1" w:styleId="Schedule1">
    <w:name w:val="Schedule 1"/>
    <w:basedOn w:val="Norml"/>
    <w:uiPriority w:val="99"/>
    <w:rsid w:val="00AC1174"/>
    <w:pPr>
      <w:autoSpaceDE w:val="0"/>
      <w:autoSpaceDN w:val="0"/>
      <w:adjustRightInd w:val="0"/>
      <w:spacing w:after="140" w:line="290" w:lineRule="auto"/>
      <w:ind w:left="2520" w:hanging="360"/>
      <w:jc w:val="both"/>
      <w:outlineLvl w:val="0"/>
    </w:pPr>
    <w:rPr>
      <w:rFonts w:ascii="Arial" w:eastAsia="Calibri" w:hAnsi="Arial" w:cs="Arial"/>
      <w:color w:val="auto"/>
      <w:kern w:val="20"/>
      <w:sz w:val="20"/>
      <w:szCs w:val="20"/>
    </w:rPr>
  </w:style>
  <w:style w:type="paragraph" w:customStyle="1" w:styleId="Stlusrub2ArialNemKiskapitlis">
    <w:name w:val="Stílus rub2 + Arial Nem Kiskapitális"/>
    <w:basedOn w:val="rub2"/>
    <w:link w:val="Stlusrub2ArialNemKiskapitlisChar"/>
    <w:uiPriority w:val="99"/>
    <w:rsid w:val="00AC1174"/>
    <w:pPr>
      <w:ind w:right="-595"/>
      <w:jc w:val="both"/>
    </w:pPr>
  </w:style>
  <w:style w:type="character" w:customStyle="1" w:styleId="Stlusrub2ArialNemKiskapitlisChar">
    <w:name w:val="Stílus rub2 + Arial Nem Kiskapitális Char"/>
    <w:link w:val="Stlusrub2ArialNemKiskapitlis"/>
    <w:uiPriority w:val="99"/>
    <w:locked/>
    <w:rsid w:val="00AC1174"/>
    <w:rPr>
      <w:rFonts w:ascii="&amp;#39" w:hAnsi="&amp;#39" w:cs="&amp;#39"/>
      <w:smallCaps/>
      <w:sz w:val="24"/>
      <w:szCs w:val="24"/>
      <w:lang w:eastAsia="hu-HU"/>
    </w:rPr>
  </w:style>
  <w:style w:type="paragraph" w:customStyle="1" w:styleId="DefinitionTerm">
    <w:name w:val="Definition Term"/>
    <w:basedOn w:val="Norml"/>
    <w:next w:val="Norml"/>
    <w:uiPriority w:val="99"/>
    <w:rsid w:val="00AC1174"/>
    <w:pPr>
      <w:jc w:val="both"/>
    </w:pPr>
    <w:rPr>
      <w:rFonts w:eastAsia="Calibri"/>
      <w:color w:val="auto"/>
      <w:sz w:val="24"/>
      <w:szCs w:val="24"/>
    </w:rPr>
  </w:style>
  <w:style w:type="paragraph" w:customStyle="1" w:styleId="Szvegtrzsbehzssal21">
    <w:name w:val="Szövegtörzs behúzással 21"/>
    <w:basedOn w:val="Norml"/>
    <w:uiPriority w:val="99"/>
    <w:rsid w:val="00AC1174"/>
    <w:pPr>
      <w:ind w:left="284" w:hanging="284"/>
      <w:jc w:val="both"/>
    </w:pPr>
    <w:rPr>
      <w:rFonts w:ascii="Arial" w:eastAsia="Calibri" w:hAnsi="Arial" w:cs="Arial"/>
      <w:color w:val="auto"/>
      <w:sz w:val="24"/>
      <w:szCs w:val="24"/>
    </w:rPr>
  </w:style>
  <w:style w:type="character" w:styleId="Jegyzethivatkozs">
    <w:name w:val="annotation reference"/>
    <w:uiPriority w:val="99"/>
    <w:semiHidden/>
    <w:rsid w:val="00AC1174"/>
    <w:rPr>
      <w:sz w:val="16"/>
      <w:szCs w:val="16"/>
    </w:rPr>
  </w:style>
  <w:style w:type="paragraph" w:customStyle="1" w:styleId="B">
    <w:name w:val="B"/>
    <w:uiPriority w:val="99"/>
    <w:rsid w:val="00AC1174"/>
    <w:pPr>
      <w:suppressAutoHyphens/>
      <w:overflowPunct w:val="0"/>
      <w:autoSpaceDE w:val="0"/>
      <w:autoSpaceDN w:val="0"/>
      <w:adjustRightInd w:val="0"/>
      <w:spacing w:before="240" w:line="240" w:lineRule="exact"/>
      <w:ind w:left="720"/>
      <w:jc w:val="both"/>
      <w:textAlignment w:val="baseline"/>
    </w:pPr>
    <w:rPr>
      <w:rFonts w:ascii="Times" w:hAnsi="Times" w:cs="Times"/>
      <w:sz w:val="24"/>
      <w:szCs w:val="24"/>
      <w:lang w:val="en-GB"/>
    </w:rPr>
  </w:style>
  <w:style w:type="paragraph" w:customStyle="1" w:styleId="standard">
    <w:name w:val="standard"/>
    <w:basedOn w:val="Norml"/>
    <w:uiPriority w:val="99"/>
    <w:rsid w:val="00AC1174"/>
    <w:rPr>
      <w:rFonts w:ascii="&amp;#39" w:eastAsia="Calibri" w:hAnsi="&amp;#39" w:cs="&amp;#39"/>
      <w:color w:val="auto"/>
      <w:sz w:val="24"/>
      <w:szCs w:val="24"/>
    </w:rPr>
  </w:style>
  <w:style w:type="paragraph" w:customStyle="1" w:styleId="Tblzattartalom">
    <w:name w:val="Táblázattartalom"/>
    <w:basedOn w:val="Norml"/>
    <w:uiPriority w:val="99"/>
    <w:rsid w:val="00AC1174"/>
    <w:pPr>
      <w:widowControl w:val="0"/>
      <w:suppressLineNumbers/>
      <w:suppressAutoHyphens/>
      <w:overflowPunct w:val="0"/>
      <w:autoSpaceDE w:val="0"/>
      <w:autoSpaceDN w:val="0"/>
      <w:adjustRightInd w:val="0"/>
      <w:textAlignment w:val="baseline"/>
    </w:pPr>
    <w:rPr>
      <w:rFonts w:eastAsia="Calibri"/>
      <w:color w:val="auto"/>
      <w:sz w:val="24"/>
      <w:szCs w:val="24"/>
    </w:rPr>
  </w:style>
  <w:style w:type="paragraph" w:styleId="Listafolytatsa2">
    <w:name w:val="List Continue 2"/>
    <w:basedOn w:val="Norml"/>
    <w:uiPriority w:val="99"/>
    <w:rsid w:val="00AC1174"/>
    <w:pPr>
      <w:autoSpaceDE w:val="0"/>
      <w:autoSpaceDN w:val="0"/>
      <w:spacing w:after="120"/>
      <w:ind w:left="566"/>
    </w:pPr>
    <w:rPr>
      <w:rFonts w:ascii="Arial" w:eastAsia="Calibri" w:hAnsi="Arial" w:cs="Arial"/>
      <w:color w:val="auto"/>
      <w:sz w:val="20"/>
      <w:szCs w:val="20"/>
    </w:rPr>
  </w:style>
  <w:style w:type="paragraph" w:styleId="Alcm">
    <w:name w:val="Subtitle"/>
    <w:basedOn w:val="Norml"/>
    <w:next w:val="Szvegtrzs"/>
    <w:link w:val="AlcmChar"/>
    <w:uiPriority w:val="99"/>
    <w:qFormat/>
    <w:rsid w:val="00AC1174"/>
    <w:pPr>
      <w:keepNext/>
      <w:widowControl w:val="0"/>
      <w:suppressAutoHyphens/>
      <w:overflowPunct w:val="0"/>
      <w:autoSpaceDE w:val="0"/>
      <w:autoSpaceDN w:val="0"/>
      <w:adjustRightInd w:val="0"/>
      <w:spacing w:before="240" w:after="120"/>
      <w:jc w:val="center"/>
      <w:textAlignment w:val="baseline"/>
    </w:pPr>
    <w:rPr>
      <w:rFonts w:ascii="Arial" w:eastAsia="Calibri" w:hAnsi="Arial" w:cs="Arial"/>
      <w:i/>
      <w:iCs/>
      <w:color w:val="auto"/>
      <w:sz w:val="28"/>
      <w:szCs w:val="28"/>
    </w:rPr>
  </w:style>
  <w:style w:type="character" w:customStyle="1" w:styleId="AlcmChar">
    <w:name w:val="Alcím Char"/>
    <w:link w:val="Alcm"/>
    <w:uiPriority w:val="99"/>
    <w:locked/>
    <w:rsid w:val="00AC1174"/>
    <w:rPr>
      <w:rFonts w:ascii="Arial" w:hAnsi="Arial" w:cs="Arial"/>
      <w:i/>
      <w:iCs/>
      <w:sz w:val="28"/>
      <w:szCs w:val="28"/>
      <w:lang w:eastAsia="hu-HU"/>
    </w:rPr>
  </w:style>
  <w:style w:type="paragraph" w:customStyle="1" w:styleId="Szvegtrzs31">
    <w:name w:val="Szövegtörzs 31"/>
    <w:basedOn w:val="Norml"/>
    <w:uiPriority w:val="99"/>
    <w:rsid w:val="00AC1174"/>
    <w:pPr>
      <w:widowControl w:val="0"/>
      <w:suppressAutoHyphens/>
      <w:overflowPunct w:val="0"/>
      <w:autoSpaceDE w:val="0"/>
      <w:autoSpaceDN w:val="0"/>
      <w:adjustRightInd w:val="0"/>
      <w:ind w:right="283"/>
      <w:jc w:val="both"/>
      <w:textAlignment w:val="baseline"/>
    </w:pPr>
    <w:rPr>
      <w:rFonts w:eastAsia="Calibri"/>
      <w:color w:val="000000"/>
      <w:sz w:val="24"/>
      <w:szCs w:val="24"/>
    </w:rPr>
  </w:style>
  <w:style w:type="paragraph" w:customStyle="1" w:styleId="TblCm">
    <w:name w:val="TáblCím"/>
    <w:basedOn w:val="Norml"/>
    <w:uiPriority w:val="99"/>
    <w:rsid w:val="00AC1174"/>
    <w:pPr>
      <w:keepNext/>
      <w:spacing w:after="240"/>
      <w:jc w:val="center"/>
    </w:pPr>
    <w:rPr>
      <w:rFonts w:eastAsia="Calibri"/>
      <w:b/>
      <w:bCs/>
      <w:color w:val="auto"/>
      <w:sz w:val="24"/>
      <w:szCs w:val="24"/>
    </w:rPr>
  </w:style>
  <w:style w:type="paragraph" w:customStyle="1" w:styleId="Listaszerbekezds1">
    <w:name w:val="Listaszerű bekezdés1"/>
    <w:basedOn w:val="Norml"/>
    <w:uiPriority w:val="99"/>
    <w:rsid w:val="00AC1174"/>
    <w:pPr>
      <w:spacing w:after="200" w:line="276" w:lineRule="auto"/>
      <w:ind w:left="720"/>
      <w:jc w:val="both"/>
    </w:pPr>
    <w:rPr>
      <w:rFonts w:ascii="Calibri" w:eastAsia="Times New Roman" w:hAnsi="Calibri" w:cs="Calibri"/>
      <w:color w:val="auto"/>
      <w:lang w:eastAsia="en-US"/>
    </w:rPr>
  </w:style>
  <w:style w:type="paragraph" w:customStyle="1" w:styleId="bekezds">
    <w:name w:val="bekezdés"/>
    <w:basedOn w:val="Norml"/>
    <w:uiPriority w:val="99"/>
    <w:rsid w:val="00AC1174"/>
    <w:pPr>
      <w:widowControl w:val="0"/>
      <w:spacing w:before="120" w:after="120"/>
      <w:ind w:left="851"/>
      <w:jc w:val="both"/>
    </w:pPr>
    <w:rPr>
      <w:rFonts w:eastAsia="Calibri"/>
      <w:color w:val="auto"/>
      <w:sz w:val="24"/>
      <w:szCs w:val="24"/>
    </w:rPr>
  </w:style>
  <w:style w:type="paragraph" w:customStyle="1" w:styleId="cm0">
    <w:name w:val="cím"/>
    <w:basedOn w:val="Cmsor1"/>
    <w:uiPriority w:val="99"/>
    <w:rsid w:val="00AC1174"/>
    <w:pPr>
      <w:widowControl w:val="0"/>
      <w:tabs>
        <w:tab w:val="clear" w:pos="9072"/>
      </w:tabs>
      <w:suppressAutoHyphens w:val="0"/>
      <w:spacing w:before="960" w:after="600"/>
      <w:jc w:val="center"/>
      <w:outlineLvl w:val="9"/>
    </w:pPr>
    <w:rPr>
      <w:rFonts w:eastAsia="Calibri"/>
      <w:kern w:val="28"/>
      <w:sz w:val="36"/>
      <w:szCs w:val="36"/>
      <w:lang w:eastAsia="hu-HU"/>
    </w:rPr>
  </w:style>
  <w:style w:type="paragraph" w:customStyle="1" w:styleId="alrs">
    <w:name w:val="aláírás"/>
    <w:basedOn w:val="bajusz"/>
    <w:uiPriority w:val="99"/>
    <w:rsid w:val="00AC1174"/>
  </w:style>
  <w:style w:type="paragraph" w:customStyle="1" w:styleId="bajusz">
    <w:name w:val="bajusz"/>
    <w:basedOn w:val="Norml"/>
    <w:uiPriority w:val="99"/>
    <w:rsid w:val="00AC1174"/>
    <w:pPr>
      <w:widowControl w:val="0"/>
      <w:tabs>
        <w:tab w:val="left" w:pos="1843"/>
        <w:tab w:val="left" w:pos="3969"/>
        <w:tab w:val="left" w:pos="6379"/>
      </w:tabs>
      <w:spacing w:before="60"/>
      <w:ind w:left="1843" w:hanging="425"/>
      <w:jc w:val="both"/>
    </w:pPr>
    <w:rPr>
      <w:rFonts w:eastAsia="Calibri"/>
      <w:color w:val="auto"/>
      <w:sz w:val="24"/>
      <w:szCs w:val="24"/>
    </w:rPr>
  </w:style>
  <w:style w:type="paragraph" w:customStyle="1" w:styleId="rszhi">
    <w:name w:val="részhi"/>
    <w:basedOn w:val="Norml"/>
    <w:uiPriority w:val="99"/>
    <w:rsid w:val="00AC1174"/>
    <w:pPr>
      <w:widowControl w:val="0"/>
      <w:tabs>
        <w:tab w:val="left" w:pos="1276"/>
        <w:tab w:val="left" w:pos="6804"/>
      </w:tabs>
      <w:spacing w:before="120" w:after="120"/>
      <w:ind w:left="1276" w:hanging="454"/>
    </w:pPr>
    <w:rPr>
      <w:rFonts w:eastAsia="Calibri"/>
      <w:color w:val="auto"/>
      <w:sz w:val="24"/>
      <w:szCs w:val="24"/>
    </w:rPr>
  </w:style>
  <w:style w:type="paragraph" w:styleId="Felsorols">
    <w:name w:val="List Bullet"/>
    <w:basedOn w:val="Norml"/>
    <w:autoRedefine/>
    <w:uiPriority w:val="99"/>
    <w:rsid w:val="00AC1174"/>
    <w:pPr>
      <w:numPr>
        <w:numId w:val="16"/>
      </w:numPr>
      <w:tabs>
        <w:tab w:val="clear" w:pos="720"/>
        <w:tab w:val="num" w:pos="900"/>
      </w:tabs>
      <w:spacing w:before="60"/>
      <w:ind w:left="901" w:hanging="181"/>
      <w:jc w:val="both"/>
    </w:pPr>
    <w:rPr>
      <w:rFonts w:eastAsia="Calibri"/>
      <w:color w:val="auto"/>
      <w:sz w:val="20"/>
      <w:szCs w:val="20"/>
    </w:rPr>
  </w:style>
  <w:style w:type="character" w:styleId="Sorszma">
    <w:name w:val="line number"/>
    <w:basedOn w:val="Bekezdsalapbettpusa"/>
    <w:uiPriority w:val="99"/>
    <w:rsid w:val="00AC1174"/>
  </w:style>
  <w:style w:type="paragraph" w:customStyle="1" w:styleId="CharCharCharCharCharCharCharCharChar">
    <w:name w:val="Char Char Char Char Char Char Char Char Char"/>
    <w:basedOn w:val="Norml"/>
    <w:uiPriority w:val="99"/>
    <w:rsid w:val="00AC1174"/>
    <w:pPr>
      <w:spacing w:before="120" w:after="120"/>
    </w:pPr>
    <w:rPr>
      <w:rFonts w:eastAsia="Calibri"/>
      <w:b/>
      <w:bCs/>
      <w:color w:val="auto"/>
      <w:spacing w:val="-5"/>
      <w:sz w:val="24"/>
      <w:szCs w:val="24"/>
      <w:lang w:val="en-US" w:eastAsia="en-US"/>
    </w:rPr>
  </w:style>
  <w:style w:type="paragraph" w:styleId="Lista">
    <w:name w:val="List"/>
    <w:basedOn w:val="Norml"/>
    <w:uiPriority w:val="99"/>
    <w:rsid w:val="00AC1174"/>
    <w:pPr>
      <w:ind w:left="283" w:hanging="283"/>
    </w:pPr>
    <w:rPr>
      <w:rFonts w:eastAsia="Calibri"/>
      <w:color w:val="auto"/>
      <w:sz w:val="24"/>
      <w:szCs w:val="24"/>
    </w:rPr>
  </w:style>
  <w:style w:type="paragraph" w:customStyle="1" w:styleId="H2">
    <w:name w:val="H2"/>
    <w:basedOn w:val="Norml"/>
    <w:next w:val="Norml"/>
    <w:uiPriority w:val="99"/>
    <w:rsid w:val="00AC1174"/>
    <w:pPr>
      <w:keepNext/>
      <w:widowControl w:val="0"/>
      <w:spacing w:before="100" w:after="100"/>
      <w:outlineLvl w:val="2"/>
    </w:pPr>
    <w:rPr>
      <w:rFonts w:eastAsia="Calibri"/>
      <w:b/>
      <w:bCs/>
      <w:color w:val="auto"/>
      <w:sz w:val="36"/>
      <w:szCs w:val="36"/>
    </w:rPr>
  </w:style>
  <w:style w:type="character" w:styleId="Mrltotthiperhivatkozs">
    <w:name w:val="FollowedHyperlink"/>
    <w:uiPriority w:val="99"/>
    <w:rsid w:val="00AC1174"/>
    <w:rPr>
      <w:color w:val="800080"/>
      <w:u w:val="single"/>
    </w:rPr>
  </w:style>
  <w:style w:type="paragraph" w:customStyle="1" w:styleId="Feladat">
    <w:name w:val="Feladat"/>
    <w:basedOn w:val="Norml"/>
    <w:uiPriority w:val="99"/>
    <w:rsid w:val="00AC1174"/>
    <w:pPr>
      <w:spacing w:before="60" w:after="60"/>
      <w:jc w:val="both"/>
    </w:pPr>
    <w:rPr>
      <w:rFonts w:ascii="Arial" w:eastAsia="Calibri" w:hAnsi="Arial" w:cs="Arial"/>
      <w:color w:val="0000FF"/>
      <w:sz w:val="24"/>
      <w:szCs w:val="24"/>
    </w:rPr>
  </w:style>
  <w:style w:type="paragraph" w:styleId="Kpalrs">
    <w:name w:val="caption"/>
    <w:basedOn w:val="Norml"/>
    <w:next w:val="Norml"/>
    <w:uiPriority w:val="99"/>
    <w:qFormat/>
    <w:rsid w:val="00AC1174"/>
    <w:pPr>
      <w:widowControl w:val="0"/>
      <w:jc w:val="center"/>
    </w:pPr>
    <w:rPr>
      <w:rFonts w:eastAsia="Calibri"/>
      <w:b/>
      <w:bCs/>
      <w:color w:val="auto"/>
      <w:sz w:val="32"/>
      <w:szCs w:val="32"/>
    </w:rPr>
  </w:style>
  <w:style w:type="character" w:customStyle="1" w:styleId="DocumentMapChar">
    <w:name w:val="Document Map Char"/>
    <w:uiPriority w:val="99"/>
    <w:semiHidden/>
    <w:locked/>
    <w:rsid w:val="00AC1174"/>
    <w:rPr>
      <w:rFonts w:ascii="Tahoma" w:hAnsi="Tahoma" w:cs="Tahoma"/>
      <w:shd w:val="clear" w:color="auto" w:fill="000080"/>
    </w:rPr>
  </w:style>
  <w:style w:type="paragraph" w:styleId="Dokumentumtrkp">
    <w:name w:val="Document Map"/>
    <w:basedOn w:val="Norml"/>
    <w:link w:val="DokumentumtrkpChar"/>
    <w:uiPriority w:val="99"/>
    <w:semiHidden/>
    <w:rsid w:val="00AC1174"/>
    <w:pPr>
      <w:shd w:val="clear" w:color="auto" w:fill="000080"/>
    </w:pPr>
    <w:rPr>
      <w:rFonts w:ascii="Tahoma" w:eastAsia="Times New Roman" w:hAnsi="Tahoma" w:cs="Tahoma"/>
      <w:color w:val="auto"/>
      <w:sz w:val="20"/>
      <w:szCs w:val="20"/>
      <w:shd w:val="clear" w:color="auto" w:fill="000080"/>
    </w:rPr>
  </w:style>
  <w:style w:type="character" w:customStyle="1" w:styleId="DokumentumtrkpChar">
    <w:name w:val="Dokumentumtérkép Char"/>
    <w:link w:val="Dokumentumtrkp"/>
    <w:uiPriority w:val="99"/>
    <w:semiHidden/>
    <w:locked/>
    <w:rsid w:val="008A11CB"/>
    <w:rPr>
      <w:rFonts w:ascii="Times New Roman" w:eastAsia="MS Mincho" w:hAnsi="Times New Roman" w:cs="Times New Roman"/>
      <w:color w:val="000080"/>
      <w:sz w:val="2"/>
      <w:szCs w:val="2"/>
    </w:rPr>
  </w:style>
  <w:style w:type="character" w:customStyle="1" w:styleId="DokumentumtrkpChar1">
    <w:name w:val="Dokumentumtérkép Char1"/>
    <w:uiPriority w:val="99"/>
    <w:semiHidden/>
    <w:rsid w:val="00AC1174"/>
    <w:rPr>
      <w:rFonts w:ascii="Tahoma" w:eastAsia="MS Mincho" w:hAnsi="Tahoma" w:cs="Tahoma"/>
      <w:color w:val="000080"/>
      <w:sz w:val="16"/>
      <w:szCs w:val="16"/>
      <w:lang w:eastAsia="hu-HU"/>
    </w:rPr>
  </w:style>
  <w:style w:type="paragraph" w:customStyle="1" w:styleId="Rub3">
    <w:name w:val="Rub3"/>
    <w:basedOn w:val="Norml"/>
    <w:next w:val="Norml"/>
    <w:uiPriority w:val="99"/>
    <w:rsid w:val="00AC1174"/>
    <w:pPr>
      <w:tabs>
        <w:tab w:val="left" w:pos="709"/>
      </w:tabs>
      <w:jc w:val="both"/>
    </w:pPr>
    <w:rPr>
      <w:rFonts w:eastAsia="Calibri"/>
      <w:b/>
      <w:bCs/>
      <w:i/>
      <w:iCs/>
      <w:color w:val="auto"/>
      <w:sz w:val="20"/>
      <w:szCs w:val="20"/>
      <w:lang w:val="en-GB"/>
    </w:rPr>
  </w:style>
  <w:style w:type="paragraph" w:customStyle="1" w:styleId="aszov">
    <w:name w:val="aszov"/>
    <w:basedOn w:val="Norml"/>
    <w:uiPriority w:val="99"/>
    <w:rsid w:val="00AC1174"/>
    <w:pPr>
      <w:widowControl w:val="0"/>
      <w:tabs>
        <w:tab w:val="num" w:pos="720"/>
        <w:tab w:val="left" w:pos="1701"/>
      </w:tabs>
      <w:ind w:left="720" w:hanging="437"/>
      <w:jc w:val="both"/>
    </w:pPr>
    <w:rPr>
      <w:rFonts w:ascii="H-Gourmand" w:eastAsia="Calibri" w:hAnsi="H-Gourmand" w:cs="H-Gourmand"/>
      <w:b/>
      <w:bCs/>
      <w:color w:val="auto"/>
      <w:sz w:val="24"/>
      <w:szCs w:val="24"/>
    </w:rPr>
  </w:style>
  <w:style w:type="paragraph" w:styleId="Dtum">
    <w:name w:val="Date"/>
    <w:basedOn w:val="Norml"/>
    <w:next w:val="Norml"/>
    <w:link w:val="DtumChar"/>
    <w:uiPriority w:val="99"/>
    <w:rsid w:val="00AC1174"/>
    <w:rPr>
      <w:rFonts w:ascii="Arial" w:eastAsia="Calibri" w:hAnsi="Arial" w:cs="Arial"/>
      <w:color w:val="auto"/>
      <w:sz w:val="20"/>
      <w:szCs w:val="20"/>
    </w:rPr>
  </w:style>
  <w:style w:type="character" w:customStyle="1" w:styleId="DtumChar">
    <w:name w:val="Dátum Char"/>
    <w:link w:val="Dtum"/>
    <w:uiPriority w:val="99"/>
    <w:locked/>
    <w:rsid w:val="00AC1174"/>
    <w:rPr>
      <w:rFonts w:ascii="Arial" w:hAnsi="Arial" w:cs="Arial"/>
      <w:sz w:val="20"/>
      <w:szCs w:val="20"/>
      <w:lang w:eastAsia="hu-HU"/>
    </w:rPr>
  </w:style>
  <w:style w:type="paragraph" w:customStyle="1" w:styleId="behzott">
    <w:name w:val="behúzott"/>
    <w:basedOn w:val="Norml"/>
    <w:uiPriority w:val="99"/>
    <w:rsid w:val="00AC1174"/>
    <w:pPr>
      <w:widowControl w:val="0"/>
      <w:ind w:left="567" w:right="284" w:hanging="283"/>
    </w:pPr>
    <w:rPr>
      <w:rFonts w:eastAsia="Calibri"/>
      <w:color w:val="auto"/>
      <w:sz w:val="24"/>
      <w:szCs w:val="24"/>
    </w:rPr>
  </w:style>
  <w:style w:type="paragraph" w:customStyle="1" w:styleId="Text">
    <w:name w:val="Text"/>
    <w:basedOn w:val="Norml"/>
    <w:uiPriority w:val="99"/>
    <w:rsid w:val="00AC1174"/>
    <w:pPr>
      <w:keepLines/>
      <w:spacing w:after="120"/>
      <w:jc w:val="both"/>
    </w:pPr>
    <w:rPr>
      <w:rFonts w:eastAsia="Calibri"/>
      <w:color w:val="auto"/>
      <w:sz w:val="24"/>
      <w:szCs w:val="24"/>
    </w:rPr>
  </w:style>
  <w:style w:type="paragraph" w:customStyle="1" w:styleId="szveg1">
    <w:name w:val="szöveg1"/>
    <w:basedOn w:val="Norml"/>
    <w:autoRedefine/>
    <w:uiPriority w:val="99"/>
    <w:rsid w:val="00AC1174"/>
    <w:pPr>
      <w:ind w:left="851"/>
      <w:jc w:val="both"/>
    </w:pPr>
    <w:rPr>
      <w:rFonts w:eastAsia="Calibri"/>
      <w:b/>
      <w:bCs/>
      <w:color w:val="auto"/>
      <w:sz w:val="28"/>
      <w:szCs w:val="28"/>
    </w:rPr>
  </w:style>
  <w:style w:type="paragraph" w:customStyle="1" w:styleId="Kiemelt-Tahoma-1">
    <w:name w:val="Kiemelt - Tahoma - 1"/>
    <w:basedOn w:val="Norml"/>
    <w:uiPriority w:val="99"/>
    <w:rsid w:val="00AC1174"/>
    <w:rPr>
      <w:rFonts w:ascii="Tahoma" w:eastAsia="Calibri" w:hAnsi="Tahoma" w:cs="Tahoma"/>
      <w:b/>
      <w:bCs/>
      <w:color w:val="auto"/>
      <w:sz w:val="28"/>
      <w:szCs w:val="28"/>
    </w:rPr>
  </w:style>
  <w:style w:type="paragraph" w:customStyle="1" w:styleId="szveg">
    <w:name w:val="szöveg"/>
    <w:basedOn w:val="Norml"/>
    <w:uiPriority w:val="99"/>
    <w:rsid w:val="00AC1174"/>
    <w:pPr>
      <w:spacing w:before="240" w:line="360" w:lineRule="atLeast"/>
      <w:jc w:val="both"/>
    </w:pPr>
    <w:rPr>
      <w:rFonts w:ascii="Arial" w:eastAsia="Calibri" w:hAnsi="Arial" w:cs="Arial"/>
      <w:color w:val="auto"/>
      <w:sz w:val="24"/>
      <w:szCs w:val="24"/>
      <w:lang w:val="en-US"/>
    </w:rPr>
  </w:style>
  <w:style w:type="paragraph" w:customStyle="1" w:styleId="Bekezds0">
    <w:name w:val="Bekezdés"/>
    <w:basedOn w:val="Norml"/>
    <w:uiPriority w:val="99"/>
    <w:rsid w:val="00AC1174"/>
    <w:pPr>
      <w:widowControl w:val="0"/>
      <w:spacing w:line="360" w:lineRule="auto"/>
      <w:ind w:firstLine="284"/>
      <w:jc w:val="both"/>
    </w:pPr>
    <w:rPr>
      <w:rFonts w:eastAsia="Calibri"/>
      <w:color w:val="auto"/>
      <w:sz w:val="26"/>
      <w:szCs w:val="26"/>
    </w:rPr>
  </w:style>
  <w:style w:type="paragraph" w:styleId="Lista2">
    <w:name w:val="List 2"/>
    <w:basedOn w:val="Norml"/>
    <w:uiPriority w:val="99"/>
    <w:rsid w:val="00AC1174"/>
    <w:pPr>
      <w:ind w:left="566" w:hanging="283"/>
    </w:pPr>
    <w:rPr>
      <w:rFonts w:eastAsia="Calibri"/>
      <w:color w:val="auto"/>
      <w:sz w:val="20"/>
      <w:szCs w:val="20"/>
    </w:rPr>
  </w:style>
  <w:style w:type="paragraph" w:styleId="Felsorols3">
    <w:name w:val="List Bullet 3"/>
    <w:basedOn w:val="Norml"/>
    <w:uiPriority w:val="99"/>
    <w:rsid w:val="00AC1174"/>
    <w:pPr>
      <w:numPr>
        <w:numId w:val="14"/>
      </w:numPr>
      <w:tabs>
        <w:tab w:val="num" w:pos="926"/>
      </w:tabs>
      <w:ind w:left="926"/>
    </w:pPr>
    <w:rPr>
      <w:rFonts w:eastAsia="Calibri"/>
      <w:color w:val="auto"/>
      <w:sz w:val="20"/>
      <w:szCs w:val="20"/>
    </w:rPr>
  </w:style>
  <w:style w:type="paragraph" w:styleId="Szvegtrzselssora2">
    <w:name w:val="Body Text First Indent 2"/>
    <w:basedOn w:val="Szvegtrzsbehzssal"/>
    <w:link w:val="Szvegtrzselssora2Char"/>
    <w:uiPriority w:val="99"/>
    <w:rsid w:val="00AC1174"/>
    <w:pPr>
      <w:tabs>
        <w:tab w:val="clear" w:pos="9072"/>
      </w:tabs>
      <w:suppressAutoHyphens w:val="0"/>
      <w:ind w:left="283" w:firstLine="210"/>
    </w:pPr>
    <w:rPr>
      <w:rFonts w:eastAsia="Calibri"/>
      <w:sz w:val="20"/>
      <w:szCs w:val="20"/>
      <w:lang w:eastAsia="hu-HU"/>
    </w:rPr>
  </w:style>
  <w:style w:type="character" w:customStyle="1" w:styleId="Szvegtrzselssora2Char">
    <w:name w:val="Szövegtörzs első sora 2 Char"/>
    <w:link w:val="Szvegtrzselssora2"/>
    <w:uiPriority w:val="99"/>
    <w:locked/>
    <w:rsid w:val="00AC1174"/>
    <w:rPr>
      <w:rFonts w:ascii="Times New Roman" w:hAnsi="Times New Roman" w:cs="Times New Roman"/>
      <w:color w:val="FF00FF"/>
      <w:sz w:val="20"/>
      <w:szCs w:val="20"/>
      <w:lang w:eastAsia="hu-HU" w:bidi="ar-SA"/>
    </w:rPr>
  </w:style>
  <w:style w:type="paragraph" w:customStyle="1" w:styleId="Stlus1">
    <w:name w:val="Stílus1"/>
    <w:basedOn w:val="Norml"/>
    <w:autoRedefine/>
    <w:uiPriority w:val="99"/>
    <w:rsid w:val="00AC1174"/>
    <w:pPr>
      <w:ind w:left="284"/>
      <w:jc w:val="both"/>
    </w:pPr>
    <w:rPr>
      <w:rFonts w:eastAsia="Calibri"/>
      <w:color w:val="auto"/>
      <w:sz w:val="24"/>
      <w:szCs w:val="24"/>
    </w:rPr>
  </w:style>
  <w:style w:type="paragraph" w:customStyle="1" w:styleId="CharChar1CharCharCharCharCharCharCharCharCharChar">
    <w:name w:val="Char Char1 Char Char Char Char Char Char Char Char Char Char"/>
    <w:basedOn w:val="Norml"/>
    <w:uiPriority w:val="99"/>
    <w:rsid w:val="00AC1174"/>
    <w:pPr>
      <w:spacing w:after="160" w:line="240" w:lineRule="exact"/>
    </w:pPr>
    <w:rPr>
      <w:rFonts w:ascii="Tahoma" w:eastAsia="Calibri" w:hAnsi="Tahoma" w:cs="Tahoma"/>
      <w:color w:val="auto"/>
      <w:sz w:val="20"/>
      <w:szCs w:val="20"/>
      <w:lang w:val="en-US" w:eastAsia="en-US"/>
    </w:rPr>
  </w:style>
  <w:style w:type="paragraph" w:customStyle="1" w:styleId="Level1">
    <w:name w:val="Level 1"/>
    <w:basedOn w:val="Norml"/>
    <w:uiPriority w:val="99"/>
    <w:rsid w:val="00AC1174"/>
    <w:pPr>
      <w:widowControl w:val="0"/>
      <w:tabs>
        <w:tab w:val="num" w:pos="567"/>
      </w:tabs>
      <w:ind w:left="567" w:hanging="397"/>
      <w:outlineLvl w:val="0"/>
    </w:pPr>
    <w:rPr>
      <w:rFonts w:eastAsia="Calibri"/>
      <w:color w:val="auto"/>
      <w:sz w:val="24"/>
      <w:szCs w:val="24"/>
      <w:lang w:val="en-US"/>
    </w:rPr>
  </w:style>
  <w:style w:type="paragraph" w:customStyle="1" w:styleId="Level2">
    <w:name w:val="Level 2"/>
    <w:basedOn w:val="Norml"/>
    <w:uiPriority w:val="99"/>
    <w:rsid w:val="00AC1174"/>
    <w:pPr>
      <w:widowControl w:val="0"/>
      <w:tabs>
        <w:tab w:val="num" w:pos="720"/>
      </w:tabs>
      <w:ind w:left="720" w:hanging="437"/>
      <w:outlineLvl w:val="1"/>
    </w:pPr>
    <w:rPr>
      <w:rFonts w:eastAsia="Calibri"/>
      <w:color w:val="auto"/>
      <w:sz w:val="24"/>
      <w:szCs w:val="24"/>
      <w:lang w:val="en-US"/>
    </w:rPr>
  </w:style>
  <w:style w:type="paragraph" w:customStyle="1" w:styleId="Article">
    <w:name w:val="Article"/>
    <w:basedOn w:val="Norml"/>
    <w:uiPriority w:val="99"/>
    <w:rsid w:val="00AC1174"/>
    <w:pPr>
      <w:widowControl w:val="0"/>
      <w:jc w:val="center"/>
    </w:pPr>
    <w:rPr>
      <w:rFonts w:eastAsia="Calibri"/>
      <w:b/>
      <w:bCs/>
      <w:color w:val="auto"/>
      <w:sz w:val="24"/>
      <w:szCs w:val="24"/>
      <w:lang w:val="en-US"/>
    </w:rPr>
  </w:style>
  <w:style w:type="paragraph" w:customStyle="1" w:styleId="feladat0">
    <w:name w:val="feladat"/>
    <w:basedOn w:val="Norml"/>
    <w:uiPriority w:val="99"/>
    <w:rsid w:val="00AC1174"/>
    <w:pPr>
      <w:tabs>
        <w:tab w:val="num" w:pos="360"/>
      </w:tabs>
      <w:spacing w:before="60" w:after="60"/>
      <w:ind w:left="283" w:hanging="283"/>
      <w:jc w:val="both"/>
    </w:pPr>
    <w:rPr>
      <w:rFonts w:ascii="Arial" w:eastAsia="Calibri" w:hAnsi="Arial" w:cs="Arial"/>
      <w:color w:val="auto"/>
      <w:sz w:val="24"/>
      <w:szCs w:val="24"/>
    </w:rPr>
  </w:style>
  <w:style w:type="paragraph" w:customStyle="1" w:styleId="msolistparagraph0">
    <w:name w:val="msolistparagraph"/>
    <w:basedOn w:val="Norml"/>
    <w:uiPriority w:val="99"/>
    <w:rsid w:val="00AC1174"/>
    <w:pPr>
      <w:ind w:left="720"/>
    </w:pPr>
    <w:rPr>
      <w:rFonts w:eastAsia="Calibri"/>
      <w:color w:val="auto"/>
      <w:sz w:val="24"/>
      <w:szCs w:val="24"/>
    </w:rPr>
  </w:style>
  <w:style w:type="paragraph" w:customStyle="1" w:styleId="Tartalomjegyzkcmsora1">
    <w:name w:val="Tartalomjegyzék címsora1"/>
    <w:basedOn w:val="Cmsor1"/>
    <w:next w:val="Norml"/>
    <w:uiPriority w:val="99"/>
    <w:rsid w:val="00AC1174"/>
    <w:pPr>
      <w:keepLines/>
      <w:tabs>
        <w:tab w:val="clear" w:pos="9072"/>
      </w:tabs>
      <w:suppressAutoHyphens w:val="0"/>
      <w:spacing w:before="480" w:line="276" w:lineRule="auto"/>
      <w:outlineLvl w:val="9"/>
    </w:pPr>
    <w:rPr>
      <w:rFonts w:ascii="Cambria" w:hAnsi="Cambria" w:cs="Cambria"/>
      <w:color w:val="365F91"/>
      <w:sz w:val="28"/>
      <w:szCs w:val="28"/>
      <w:lang w:eastAsia="hu-HU"/>
    </w:rPr>
  </w:style>
  <w:style w:type="paragraph" w:styleId="TJ1">
    <w:name w:val="toc 1"/>
    <w:basedOn w:val="Norml"/>
    <w:next w:val="Norml"/>
    <w:autoRedefine/>
    <w:uiPriority w:val="99"/>
    <w:semiHidden/>
    <w:rsid w:val="00AC1174"/>
  </w:style>
  <w:style w:type="paragraph" w:styleId="TJ2">
    <w:name w:val="toc 2"/>
    <w:basedOn w:val="Norml"/>
    <w:next w:val="Norml"/>
    <w:autoRedefine/>
    <w:uiPriority w:val="99"/>
    <w:semiHidden/>
    <w:rsid w:val="00AC1174"/>
    <w:pPr>
      <w:ind w:left="220"/>
    </w:pPr>
  </w:style>
  <w:style w:type="paragraph" w:styleId="TJ3">
    <w:name w:val="toc 3"/>
    <w:basedOn w:val="Norml"/>
    <w:next w:val="Norml"/>
    <w:autoRedefine/>
    <w:uiPriority w:val="99"/>
    <w:semiHidden/>
    <w:rsid w:val="00AC1174"/>
    <w:pPr>
      <w:ind w:left="440"/>
    </w:pPr>
  </w:style>
  <w:style w:type="paragraph" w:styleId="TJ4">
    <w:name w:val="toc 4"/>
    <w:basedOn w:val="Norml"/>
    <w:next w:val="Norml"/>
    <w:autoRedefine/>
    <w:uiPriority w:val="99"/>
    <w:semiHidden/>
    <w:rsid w:val="00AC1174"/>
    <w:pPr>
      <w:spacing w:after="100" w:line="276" w:lineRule="auto"/>
      <w:ind w:left="660"/>
    </w:pPr>
    <w:rPr>
      <w:rFonts w:ascii="Calibri" w:eastAsia="Times New Roman" w:hAnsi="Calibri" w:cs="Calibri"/>
      <w:color w:val="auto"/>
    </w:rPr>
  </w:style>
  <w:style w:type="paragraph" w:styleId="TJ5">
    <w:name w:val="toc 5"/>
    <w:basedOn w:val="Norml"/>
    <w:next w:val="Norml"/>
    <w:autoRedefine/>
    <w:uiPriority w:val="99"/>
    <w:semiHidden/>
    <w:rsid w:val="00AC1174"/>
    <w:pPr>
      <w:spacing w:after="100" w:line="276" w:lineRule="auto"/>
      <w:ind w:left="880"/>
    </w:pPr>
    <w:rPr>
      <w:rFonts w:ascii="Calibri" w:eastAsia="Times New Roman" w:hAnsi="Calibri" w:cs="Calibri"/>
      <w:color w:val="auto"/>
    </w:rPr>
  </w:style>
  <w:style w:type="paragraph" w:styleId="TJ6">
    <w:name w:val="toc 6"/>
    <w:basedOn w:val="Norml"/>
    <w:next w:val="Norml"/>
    <w:autoRedefine/>
    <w:uiPriority w:val="99"/>
    <w:semiHidden/>
    <w:rsid w:val="00AC1174"/>
    <w:pPr>
      <w:spacing w:after="100" w:line="276" w:lineRule="auto"/>
      <w:ind w:left="1100"/>
    </w:pPr>
    <w:rPr>
      <w:rFonts w:ascii="Calibri" w:eastAsia="Times New Roman" w:hAnsi="Calibri" w:cs="Calibri"/>
      <w:color w:val="auto"/>
    </w:rPr>
  </w:style>
  <w:style w:type="paragraph" w:styleId="TJ7">
    <w:name w:val="toc 7"/>
    <w:basedOn w:val="Norml"/>
    <w:next w:val="Norml"/>
    <w:autoRedefine/>
    <w:uiPriority w:val="99"/>
    <w:semiHidden/>
    <w:rsid w:val="00AC1174"/>
    <w:pPr>
      <w:spacing w:after="100" w:line="276" w:lineRule="auto"/>
      <w:ind w:left="1320"/>
    </w:pPr>
    <w:rPr>
      <w:rFonts w:ascii="Calibri" w:eastAsia="Times New Roman" w:hAnsi="Calibri" w:cs="Calibri"/>
      <w:color w:val="auto"/>
    </w:rPr>
  </w:style>
  <w:style w:type="paragraph" w:styleId="TJ8">
    <w:name w:val="toc 8"/>
    <w:basedOn w:val="Norml"/>
    <w:next w:val="Norml"/>
    <w:autoRedefine/>
    <w:uiPriority w:val="99"/>
    <w:semiHidden/>
    <w:rsid w:val="00AC1174"/>
    <w:pPr>
      <w:spacing w:after="100" w:line="276" w:lineRule="auto"/>
      <w:ind w:left="1540"/>
    </w:pPr>
    <w:rPr>
      <w:rFonts w:ascii="Calibri" w:eastAsia="Times New Roman" w:hAnsi="Calibri" w:cs="Calibri"/>
      <w:color w:val="auto"/>
    </w:rPr>
  </w:style>
  <w:style w:type="paragraph" w:styleId="TJ9">
    <w:name w:val="toc 9"/>
    <w:basedOn w:val="Norml"/>
    <w:next w:val="Norml"/>
    <w:autoRedefine/>
    <w:uiPriority w:val="99"/>
    <w:semiHidden/>
    <w:rsid w:val="00AC1174"/>
    <w:pPr>
      <w:spacing w:after="100" w:line="276" w:lineRule="auto"/>
      <w:ind w:left="1760"/>
    </w:pPr>
    <w:rPr>
      <w:rFonts w:ascii="Calibri" w:eastAsia="Times New Roman" w:hAnsi="Calibri" w:cs="Calibri"/>
      <w:color w:val="auto"/>
    </w:rPr>
  </w:style>
  <w:style w:type="paragraph" w:customStyle="1" w:styleId="uj">
    <w:name w:val="uj"/>
    <w:basedOn w:val="Norml"/>
    <w:uiPriority w:val="99"/>
    <w:rsid w:val="00AC1174"/>
    <w:pPr>
      <w:spacing w:before="100" w:beforeAutospacing="1" w:after="100" w:afterAutospacing="1"/>
    </w:pPr>
    <w:rPr>
      <w:rFonts w:eastAsia="Times New Roman"/>
      <w:color w:val="auto"/>
      <w:sz w:val="24"/>
      <w:szCs w:val="24"/>
    </w:rPr>
  </w:style>
  <w:style w:type="paragraph" w:customStyle="1" w:styleId="Listaszerbekezds2">
    <w:name w:val="Listaszerű bekezdés2"/>
    <w:basedOn w:val="Norml"/>
    <w:link w:val="ListParagraphChar"/>
    <w:uiPriority w:val="99"/>
    <w:rsid w:val="00AC1174"/>
    <w:pPr>
      <w:suppressAutoHyphens/>
      <w:ind w:left="720"/>
    </w:pPr>
    <w:rPr>
      <w:rFonts w:eastAsia="Calibri"/>
      <w:color w:val="auto"/>
      <w:sz w:val="20"/>
      <w:szCs w:val="20"/>
      <w:lang w:eastAsia="zh-CN"/>
    </w:rPr>
  </w:style>
  <w:style w:type="character" w:customStyle="1" w:styleId="ListParagraphChar">
    <w:name w:val="List Paragraph Char"/>
    <w:link w:val="Listaszerbekezds2"/>
    <w:uiPriority w:val="99"/>
    <w:locked/>
    <w:rsid w:val="00AC1174"/>
    <w:rPr>
      <w:rFonts w:ascii="Times New Roman" w:hAnsi="Times New Roman" w:cs="Times New Roman"/>
      <w:sz w:val="20"/>
      <w:szCs w:val="20"/>
      <w:lang w:eastAsia="zh-CN"/>
    </w:rPr>
  </w:style>
  <w:style w:type="paragraph" w:customStyle="1" w:styleId="Vltozat1">
    <w:name w:val="Változat1"/>
    <w:hidden/>
    <w:uiPriority w:val="99"/>
    <w:semiHidden/>
    <w:rsid w:val="00AC1174"/>
    <w:rPr>
      <w:rFonts w:ascii="Times New Roman" w:eastAsia="MS Mincho" w:hAnsi="Times New Roman"/>
      <w:color w:val="000080"/>
      <w:sz w:val="22"/>
      <w:szCs w:val="22"/>
    </w:rPr>
  </w:style>
  <w:style w:type="character" w:customStyle="1" w:styleId="WW8Num1z1">
    <w:name w:val="WW8Num1z1"/>
    <w:uiPriority w:val="99"/>
    <w:rsid w:val="00AC1174"/>
    <w:rPr>
      <w:rFonts w:ascii="Palatino Linotype" w:hAnsi="Palatino Linotype" w:cs="Palatino Linotype"/>
      <w:sz w:val="26"/>
      <w:szCs w:val="26"/>
    </w:rPr>
  </w:style>
  <w:style w:type="character" w:customStyle="1" w:styleId="WW8Num3z1">
    <w:name w:val="WW8Num3z1"/>
    <w:uiPriority w:val="99"/>
    <w:rsid w:val="00AC1174"/>
    <w:rPr>
      <w:rFonts w:ascii="Symbol" w:hAnsi="Symbol" w:cs="Symbol"/>
      <w:sz w:val="24"/>
      <w:szCs w:val="24"/>
    </w:rPr>
  </w:style>
  <w:style w:type="character" w:customStyle="1" w:styleId="WW8Num5z0">
    <w:name w:val="WW8Num5z0"/>
    <w:uiPriority w:val="99"/>
    <w:rsid w:val="00AC1174"/>
  </w:style>
  <w:style w:type="character" w:customStyle="1" w:styleId="WW8Num7z0">
    <w:name w:val="WW8Num7z0"/>
    <w:uiPriority w:val="99"/>
    <w:rsid w:val="00AC1174"/>
    <w:rPr>
      <w:rFonts w:ascii="Courier New" w:hAnsi="Courier New" w:cs="Courier New"/>
    </w:rPr>
  </w:style>
  <w:style w:type="character" w:customStyle="1" w:styleId="WW8Num8z0">
    <w:name w:val="WW8Num8z0"/>
    <w:uiPriority w:val="99"/>
    <w:rsid w:val="00AC1174"/>
  </w:style>
  <w:style w:type="character" w:customStyle="1" w:styleId="WW8Num10z0">
    <w:name w:val="WW8Num10z0"/>
    <w:uiPriority w:val="99"/>
    <w:rsid w:val="00AC1174"/>
    <w:rPr>
      <w:rFonts w:ascii="Times New Roman" w:hAnsi="Times New Roman" w:cs="Times New Roman"/>
      <w:b/>
      <w:bCs/>
    </w:rPr>
  </w:style>
  <w:style w:type="character" w:customStyle="1" w:styleId="WW8Num12z0">
    <w:name w:val="WW8Num12z0"/>
    <w:uiPriority w:val="99"/>
    <w:rsid w:val="00AC1174"/>
    <w:rPr>
      <w:rFonts w:ascii="Courier New" w:hAnsi="Courier New" w:cs="Courier New"/>
    </w:rPr>
  </w:style>
  <w:style w:type="character" w:customStyle="1" w:styleId="WW8Num13z0">
    <w:name w:val="WW8Num13z0"/>
    <w:uiPriority w:val="99"/>
    <w:rsid w:val="00AC1174"/>
    <w:rPr>
      <w:rFonts w:ascii="Times New Roman" w:hAnsi="Times New Roman" w:cs="Times New Roman"/>
    </w:rPr>
  </w:style>
  <w:style w:type="character" w:customStyle="1" w:styleId="WW8Num15z0">
    <w:name w:val="WW8Num15z0"/>
    <w:uiPriority w:val="99"/>
    <w:rsid w:val="00AC1174"/>
    <w:rPr>
      <w:rFonts w:ascii="Times New Roman" w:hAnsi="Times New Roman" w:cs="Times New Roman"/>
    </w:rPr>
  </w:style>
  <w:style w:type="character" w:customStyle="1" w:styleId="WW8Num16z2">
    <w:name w:val="WW8Num16z2"/>
    <w:uiPriority w:val="99"/>
    <w:rsid w:val="00AC1174"/>
    <w:rPr>
      <w:rFonts w:ascii="Times New Roman" w:hAnsi="Times New Roman" w:cs="Times New Roman"/>
    </w:rPr>
  </w:style>
  <w:style w:type="character" w:customStyle="1" w:styleId="WW8Num17z0">
    <w:name w:val="WW8Num17z0"/>
    <w:uiPriority w:val="99"/>
    <w:rsid w:val="00AC1174"/>
    <w:rPr>
      <w:rFonts w:ascii="Courier New" w:hAnsi="Courier New" w:cs="Courier New"/>
    </w:rPr>
  </w:style>
  <w:style w:type="character" w:customStyle="1" w:styleId="WW8Num18z0">
    <w:name w:val="WW8Num18z0"/>
    <w:uiPriority w:val="99"/>
    <w:rsid w:val="00AC1174"/>
    <w:rPr>
      <w:color w:val="000000"/>
      <w:sz w:val="24"/>
      <w:szCs w:val="24"/>
    </w:rPr>
  </w:style>
  <w:style w:type="character" w:customStyle="1" w:styleId="Absatz-Standardschriftart">
    <w:name w:val="Absatz-Standardschriftart"/>
    <w:uiPriority w:val="99"/>
    <w:rsid w:val="00AC1174"/>
  </w:style>
  <w:style w:type="character" w:customStyle="1" w:styleId="WW-Absatz-Standardschriftart">
    <w:name w:val="WW-Absatz-Standardschriftart"/>
    <w:uiPriority w:val="99"/>
    <w:rsid w:val="00AC1174"/>
  </w:style>
  <w:style w:type="character" w:customStyle="1" w:styleId="WW-Absatz-Standardschriftart1">
    <w:name w:val="WW-Absatz-Standardschriftart1"/>
    <w:uiPriority w:val="99"/>
    <w:rsid w:val="00AC1174"/>
  </w:style>
  <w:style w:type="character" w:customStyle="1" w:styleId="WW-Absatz-Standardschriftart11">
    <w:name w:val="WW-Absatz-Standardschriftart11"/>
    <w:uiPriority w:val="99"/>
    <w:rsid w:val="00AC1174"/>
  </w:style>
  <w:style w:type="character" w:customStyle="1" w:styleId="WW-Absatz-Standardschriftart111">
    <w:name w:val="WW-Absatz-Standardschriftart111"/>
    <w:uiPriority w:val="99"/>
    <w:rsid w:val="00AC1174"/>
  </w:style>
  <w:style w:type="character" w:customStyle="1" w:styleId="WW-Absatz-Standardschriftart1111">
    <w:name w:val="WW-Absatz-Standardschriftart1111"/>
    <w:uiPriority w:val="99"/>
    <w:rsid w:val="00AC1174"/>
  </w:style>
  <w:style w:type="character" w:customStyle="1" w:styleId="WW-Absatz-Standardschriftart11111">
    <w:name w:val="WW-Absatz-Standardschriftart11111"/>
    <w:uiPriority w:val="99"/>
    <w:rsid w:val="00AC1174"/>
  </w:style>
  <w:style w:type="character" w:customStyle="1" w:styleId="WW8Num6z0">
    <w:name w:val="WW8Num6z0"/>
    <w:uiPriority w:val="99"/>
    <w:rsid w:val="00AC1174"/>
  </w:style>
  <w:style w:type="character" w:customStyle="1" w:styleId="WW8Num16z0">
    <w:name w:val="WW8Num16z0"/>
    <w:uiPriority w:val="99"/>
    <w:rsid w:val="00AC1174"/>
    <w:rPr>
      <w:rFonts w:ascii="Times New Roman" w:hAnsi="Times New Roman" w:cs="Times New Roman"/>
    </w:rPr>
  </w:style>
  <w:style w:type="character" w:customStyle="1" w:styleId="WW8Num20z0">
    <w:name w:val="WW8Num20z0"/>
    <w:uiPriority w:val="99"/>
    <w:rsid w:val="00AC1174"/>
    <w:rPr>
      <w:rFonts w:ascii="Times New Roman" w:hAnsi="Times New Roman" w:cs="Times New Roman"/>
      <w:sz w:val="24"/>
      <w:szCs w:val="24"/>
    </w:rPr>
  </w:style>
  <w:style w:type="character" w:customStyle="1" w:styleId="WW8Num21z2">
    <w:name w:val="WW8Num21z2"/>
    <w:uiPriority w:val="99"/>
    <w:rsid w:val="00AC1174"/>
    <w:rPr>
      <w:rFonts w:ascii="Wingdings" w:hAnsi="Wingdings" w:cs="Wingdings"/>
    </w:rPr>
  </w:style>
  <w:style w:type="character" w:customStyle="1" w:styleId="WW8Num22z0">
    <w:name w:val="WW8Num22z0"/>
    <w:uiPriority w:val="99"/>
    <w:rsid w:val="00AC1174"/>
    <w:rPr>
      <w:rFonts w:ascii="Courier New" w:hAnsi="Courier New" w:cs="Courier New"/>
    </w:rPr>
  </w:style>
  <w:style w:type="character" w:customStyle="1" w:styleId="WW8Num24z0">
    <w:name w:val="WW8Num24z0"/>
    <w:uiPriority w:val="99"/>
    <w:rsid w:val="00AC1174"/>
    <w:rPr>
      <w:color w:val="000000"/>
      <w:sz w:val="24"/>
      <w:szCs w:val="24"/>
    </w:rPr>
  </w:style>
  <w:style w:type="character" w:customStyle="1" w:styleId="WW-Absatz-Standardschriftart111111">
    <w:name w:val="WW-Absatz-Standardschriftart111111"/>
    <w:uiPriority w:val="99"/>
    <w:rsid w:val="00AC1174"/>
  </w:style>
  <w:style w:type="character" w:customStyle="1" w:styleId="WW8Num25z0">
    <w:name w:val="WW8Num25z0"/>
    <w:uiPriority w:val="99"/>
    <w:rsid w:val="00AC1174"/>
    <w:rPr>
      <w:color w:val="000000"/>
    </w:rPr>
  </w:style>
  <w:style w:type="character" w:customStyle="1" w:styleId="WW-Absatz-Standardschriftart1111111">
    <w:name w:val="WW-Absatz-Standardschriftart1111111"/>
    <w:uiPriority w:val="99"/>
    <w:rsid w:val="00AC1174"/>
  </w:style>
  <w:style w:type="character" w:customStyle="1" w:styleId="WW-Absatz-Standardschriftart11111111">
    <w:name w:val="WW-Absatz-Standardschriftart11111111"/>
    <w:uiPriority w:val="99"/>
    <w:rsid w:val="00AC1174"/>
  </w:style>
  <w:style w:type="character" w:customStyle="1" w:styleId="WW-Absatz-Standardschriftart111111111">
    <w:name w:val="WW-Absatz-Standardschriftart111111111"/>
    <w:uiPriority w:val="99"/>
    <w:rsid w:val="00AC1174"/>
  </w:style>
  <w:style w:type="character" w:customStyle="1" w:styleId="WW-Absatz-Standardschriftart1111111111">
    <w:name w:val="WW-Absatz-Standardschriftart1111111111"/>
    <w:uiPriority w:val="99"/>
    <w:rsid w:val="00AC1174"/>
  </w:style>
  <w:style w:type="character" w:customStyle="1" w:styleId="WW-Absatz-Standardschriftart11111111111">
    <w:name w:val="WW-Absatz-Standardschriftart11111111111"/>
    <w:uiPriority w:val="99"/>
    <w:rsid w:val="00AC1174"/>
  </w:style>
  <w:style w:type="character" w:customStyle="1" w:styleId="WW-Absatz-Standardschriftart111111111111">
    <w:name w:val="WW-Absatz-Standardschriftart111111111111"/>
    <w:uiPriority w:val="99"/>
    <w:rsid w:val="00AC1174"/>
  </w:style>
  <w:style w:type="character" w:customStyle="1" w:styleId="WW-Absatz-Standardschriftart1111111111111">
    <w:name w:val="WW-Absatz-Standardschriftart1111111111111"/>
    <w:uiPriority w:val="99"/>
    <w:rsid w:val="00AC1174"/>
  </w:style>
  <w:style w:type="character" w:customStyle="1" w:styleId="WW8Num9z0">
    <w:name w:val="WW8Num9z0"/>
    <w:uiPriority w:val="99"/>
    <w:rsid w:val="00AC1174"/>
    <w:rPr>
      <w:rFonts w:ascii="Courier New" w:hAnsi="Courier New" w:cs="Courier New"/>
    </w:rPr>
  </w:style>
  <w:style w:type="character" w:customStyle="1" w:styleId="WW8Num11z0">
    <w:name w:val="WW8Num11z0"/>
    <w:uiPriority w:val="99"/>
    <w:rsid w:val="00AC1174"/>
    <w:rPr>
      <w:rFonts w:ascii="Times New Roman" w:hAnsi="Times New Roman" w:cs="Times New Roman"/>
      <w:b/>
      <w:bCs/>
    </w:rPr>
  </w:style>
  <w:style w:type="character" w:customStyle="1" w:styleId="WW8Num19z0">
    <w:name w:val="WW8Num19z0"/>
    <w:uiPriority w:val="99"/>
    <w:rsid w:val="00AC1174"/>
    <w:rPr>
      <w:rFonts w:ascii="Times New Roman" w:hAnsi="Times New Roman" w:cs="Times New Roman"/>
    </w:rPr>
  </w:style>
  <w:style w:type="character" w:customStyle="1" w:styleId="WW8Num27z2">
    <w:name w:val="WW8Num27z2"/>
    <w:uiPriority w:val="99"/>
    <w:rsid w:val="00AC1174"/>
    <w:rPr>
      <w:rFonts w:ascii="Wingdings" w:hAnsi="Wingdings" w:cs="Wingdings"/>
    </w:rPr>
  </w:style>
  <w:style w:type="character" w:customStyle="1" w:styleId="WW8Num28z0">
    <w:name w:val="WW8Num28z0"/>
    <w:uiPriority w:val="99"/>
    <w:rsid w:val="00AC1174"/>
    <w:rPr>
      <w:rFonts w:ascii="Courier New" w:hAnsi="Courier New" w:cs="Courier New"/>
    </w:rPr>
  </w:style>
  <w:style w:type="character" w:customStyle="1" w:styleId="WW8Num32z0">
    <w:name w:val="WW8Num32z0"/>
    <w:uiPriority w:val="99"/>
    <w:rsid w:val="00AC1174"/>
    <w:rPr>
      <w:color w:val="000000"/>
    </w:rPr>
  </w:style>
  <w:style w:type="character" w:customStyle="1" w:styleId="Bekezdsalapbettpusa2">
    <w:name w:val="Bekezdés alapbetűtípusa2"/>
    <w:uiPriority w:val="99"/>
    <w:rsid w:val="00AC1174"/>
  </w:style>
  <w:style w:type="character" w:customStyle="1" w:styleId="WW8Num2z1">
    <w:name w:val="WW8Num2z1"/>
    <w:uiPriority w:val="99"/>
    <w:rsid w:val="00AC1174"/>
    <w:rPr>
      <w:rFonts w:ascii="Wingdings 2" w:hAnsi="Wingdings 2" w:cs="Wingdings 2"/>
      <w:color w:val="000000"/>
      <w:sz w:val="20"/>
      <w:szCs w:val="20"/>
    </w:rPr>
  </w:style>
  <w:style w:type="character" w:customStyle="1" w:styleId="WW8Num5z1">
    <w:name w:val="WW8Num5z1"/>
    <w:uiPriority w:val="99"/>
    <w:rsid w:val="00AC1174"/>
    <w:rPr>
      <w:rFonts w:ascii="Palatino Linotype" w:hAnsi="Palatino Linotype" w:cs="Palatino Linotype"/>
      <w:sz w:val="26"/>
      <w:szCs w:val="26"/>
    </w:rPr>
  </w:style>
  <w:style w:type="character" w:customStyle="1" w:styleId="WW8Num8z1">
    <w:name w:val="WW8Num8z1"/>
    <w:uiPriority w:val="99"/>
    <w:rsid w:val="00AC1174"/>
    <w:rPr>
      <w:rFonts w:ascii="Courier New" w:hAnsi="Courier New" w:cs="Courier New"/>
    </w:rPr>
  </w:style>
  <w:style w:type="character" w:customStyle="1" w:styleId="WW8Num8z2">
    <w:name w:val="WW8Num8z2"/>
    <w:uiPriority w:val="99"/>
    <w:rsid w:val="00AC1174"/>
    <w:rPr>
      <w:rFonts w:ascii="Wingdings" w:hAnsi="Wingdings" w:cs="Wingdings"/>
    </w:rPr>
  </w:style>
  <w:style w:type="character" w:customStyle="1" w:styleId="WW8Num8z3">
    <w:name w:val="WW8Num8z3"/>
    <w:uiPriority w:val="99"/>
    <w:rsid w:val="00AC1174"/>
    <w:rPr>
      <w:rFonts w:ascii="Symbol" w:hAnsi="Symbol" w:cs="Symbol"/>
    </w:rPr>
  </w:style>
  <w:style w:type="character" w:customStyle="1" w:styleId="WW8Num12z2">
    <w:name w:val="WW8Num12z2"/>
    <w:uiPriority w:val="99"/>
    <w:rsid w:val="00AC1174"/>
    <w:rPr>
      <w:rFonts w:ascii="Wingdings" w:hAnsi="Wingdings" w:cs="Wingdings"/>
    </w:rPr>
  </w:style>
  <w:style w:type="character" w:customStyle="1" w:styleId="WW8Num12z3">
    <w:name w:val="WW8Num12z3"/>
    <w:uiPriority w:val="99"/>
    <w:rsid w:val="00AC1174"/>
    <w:rPr>
      <w:rFonts w:ascii="Symbol" w:hAnsi="Symbol" w:cs="Symbol"/>
    </w:rPr>
  </w:style>
  <w:style w:type="character" w:customStyle="1" w:styleId="WW8Num14z0">
    <w:name w:val="WW8Num14z0"/>
    <w:uiPriority w:val="99"/>
    <w:rsid w:val="00AC1174"/>
    <w:rPr>
      <w:rFonts w:ascii="Times New Roman" w:hAnsi="Times New Roman" w:cs="Times New Roman"/>
      <w:b/>
      <w:bCs/>
    </w:rPr>
  </w:style>
  <w:style w:type="character" w:customStyle="1" w:styleId="WW8Num14z1">
    <w:name w:val="WW8Num14z1"/>
    <w:uiPriority w:val="99"/>
    <w:rsid w:val="00AC1174"/>
    <w:rPr>
      <w:rFonts w:ascii="Courier New" w:hAnsi="Courier New" w:cs="Courier New"/>
    </w:rPr>
  </w:style>
  <w:style w:type="character" w:customStyle="1" w:styleId="WW8Num14z2">
    <w:name w:val="WW8Num14z2"/>
    <w:uiPriority w:val="99"/>
    <w:rsid w:val="00AC1174"/>
    <w:rPr>
      <w:rFonts w:ascii="Wingdings" w:hAnsi="Wingdings" w:cs="Wingdings"/>
    </w:rPr>
  </w:style>
  <w:style w:type="character" w:customStyle="1" w:styleId="WW8Num14z3">
    <w:name w:val="WW8Num14z3"/>
    <w:uiPriority w:val="99"/>
    <w:rsid w:val="00AC1174"/>
    <w:rPr>
      <w:rFonts w:ascii="Symbol" w:hAnsi="Symbol" w:cs="Symbol"/>
      <w:b/>
      <w:bCs/>
    </w:rPr>
  </w:style>
  <w:style w:type="character" w:customStyle="1" w:styleId="WW8Num14z6">
    <w:name w:val="WW8Num14z6"/>
    <w:uiPriority w:val="99"/>
    <w:rsid w:val="00AC1174"/>
    <w:rPr>
      <w:rFonts w:ascii="Symbol" w:hAnsi="Symbol" w:cs="Symbol"/>
    </w:rPr>
  </w:style>
  <w:style w:type="character" w:customStyle="1" w:styleId="WW8Num21z0">
    <w:name w:val="WW8Num21z0"/>
    <w:uiPriority w:val="99"/>
    <w:rsid w:val="00AC1174"/>
    <w:rPr>
      <w:rFonts w:ascii="Times New Roman" w:hAnsi="Times New Roman" w:cs="Times New Roman"/>
    </w:rPr>
  </w:style>
  <w:style w:type="character" w:customStyle="1" w:styleId="WW8Num21z1">
    <w:name w:val="WW8Num21z1"/>
    <w:uiPriority w:val="99"/>
    <w:rsid w:val="00AC1174"/>
    <w:rPr>
      <w:rFonts w:ascii="Symbol" w:hAnsi="Symbol" w:cs="Symbol"/>
    </w:rPr>
  </w:style>
  <w:style w:type="character" w:customStyle="1" w:styleId="WW8Num21z4">
    <w:name w:val="WW8Num21z4"/>
    <w:uiPriority w:val="99"/>
    <w:rsid w:val="00AC1174"/>
    <w:rPr>
      <w:rFonts w:ascii="Courier New" w:hAnsi="Courier New" w:cs="Courier New"/>
    </w:rPr>
  </w:style>
  <w:style w:type="character" w:customStyle="1" w:styleId="WW8Num27z0">
    <w:name w:val="WW8Num27z0"/>
    <w:uiPriority w:val="99"/>
    <w:rsid w:val="00AC1174"/>
    <w:rPr>
      <w:rFonts w:ascii="Times New Roman" w:hAnsi="Times New Roman" w:cs="Times New Roman"/>
    </w:rPr>
  </w:style>
  <w:style w:type="character" w:customStyle="1" w:styleId="WW8Num27z1">
    <w:name w:val="WW8Num27z1"/>
    <w:uiPriority w:val="99"/>
    <w:rsid w:val="00AC1174"/>
    <w:rPr>
      <w:rFonts w:ascii="Courier New" w:hAnsi="Courier New" w:cs="Courier New"/>
    </w:rPr>
  </w:style>
  <w:style w:type="character" w:customStyle="1" w:styleId="WW8Num27z3">
    <w:name w:val="WW8Num27z3"/>
    <w:uiPriority w:val="99"/>
    <w:rsid w:val="00AC1174"/>
    <w:rPr>
      <w:rFonts w:ascii="Symbol" w:hAnsi="Symbol" w:cs="Symbol"/>
    </w:rPr>
  </w:style>
  <w:style w:type="character" w:customStyle="1" w:styleId="WW8Num28z2">
    <w:name w:val="WW8Num28z2"/>
    <w:uiPriority w:val="99"/>
    <w:rsid w:val="00AC1174"/>
    <w:rPr>
      <w:rFonts w:ascii="Wingdings" w:hAnsi="Wingdings" w:cs="Wingdings"/>
    </w:rPr>
  </w:style>
  <w:style w:type="character" w:customStyle="1" w:styleId="WW8Num28z3">
    <w:name w:val="WW8Num28z3"/>
    <w:uiPriority w:val="99"/>
    <w:rsid w:val="00AC1174"/>
    <w:rPr>
      <w:rFonts w:ascii="Symbol" w:hAnsi="Symbol" w:cs="Symbol"/>
    </w:rPr>
  </w:style>
  <w:style w:type="character" w:customStyle="1" w:styleId="WW8Num30z1">
    <w:name w:val="WW8Num30z1"/>
    <w:uiPriority w:val="99"/>
    <w:rsid w:val="00AC1174"/>
    <w:rPr>
      <w:rFonts w:ascii="Symbol" w:hAnsi="Symbol" w:cs="Symbol"/>
    </w:rPr>
  </w:style>
  <w:style w:type="character" w:customStyle="1" w:styleId="WW8Num33z0">
    <w:name w:val="WW8Num33z0"/>
    <w:uiPriority w:val="99"/>
    <w:rsid w:val="00AC1174"/>
    <w:rPr>
      <w:rFonts w:ascii="Symbol" w:hAnsi="Symbol" w:cs="Symbol"/>
    </w:rPr>
  </w:style>
  <w:style w:type="character" w:customStyle="1" w:styleId="WW8Num33z1">
    <w:name w:val="WW8Num33z1"/>
    <w:uiPriority w:val="99"/>
    <w:rsid w:val="00AC1174"/>
    <w:rPr>
      <w:rFonts w:ascii="Courier New" w:hAnsi="Courier New" w:cs="Courier New"/>
    </w:rPr>
  </w:style>
  <w:style w:type="character" w:customStyle="1" w:styleId="WW8Num33z2">
    <w:name w:val="WW8Num33z2"/>
    <w:uiPriority w:val="99"/>
    <w:rsid w:val="00AC1174"/>
    <w:rPr>
      <w:rFonts w:ascii="Wingdings" w:hAnsi="Wingdings" w:cs="Wingdings"/>
    </w:rPr>
  </w:style>
  <w:style w:type="character" w:customStyle="1" w:styleId="WW8Num36z0">
    <w:name w:val="WW8Num36z0"/>
    <w:uiPriority w:val="99"/>
    <w:rsid w:val="00AC1174"/>
    <w:rPr>
      <w:color w:val="000000"/>
      <w:sz w:val="24"/>
      <w:szCs w:val="24"/>
    </w:rPr>
  </w:style>
  <w:style w:type="character" w:customStyle="1" w:styleId="WW8Num38z0">
    <w:name w:val="WW8Num38z0"/>
    <w:uiPriority w:val="99"/>
    <w:rsid w:val="00AC1174"/>
    <w:rPr>
      <w:sz w:val="24"/>
      <w:szCs w:val="24"/>
    </w:rPr>
  </w:style>
  <w:style w:type="character" w:customStyle="1" w:styleId="WW8Num40z2">
    <w:name w:val="WW8Num40z2"/>
    <w:uiPriority w:val="99"/>
    <w:rsid w:val="00AC1174"/>
    <w:rPr>
      <w:rFonts w:ascii="Times New Roman" w:hAnsi="Times New Roman" w:cs="Times New Roman"/>
    </w:rPr>
  </w:style>
  <w:style w:type="character" w:customStyle="1" w:styleId="WW8Num41z0">
    <w:name w:val="WW8Num41z0"/>
    <w:uiPriority w:val="99"/>
    <w:rsid w:val="00AC1174"/>
    <w:rPr>
      <w:rFonts w:ascii="Times New Roman" w:hAnsi="Times New Roman" w:cs="Times New Roman"/>
    </w:rPr>
  </w:style>
  <w:style w:type="character" w:customStyle="1" w:styleId="WW8Num41z1">
    <w:name w:val="WW8Num41z1"/>
    <w:uiPriority w:val="99"/>
    <w:rsid w:val="00AC1174"/>
    <w:rPr>
      <w:rFonts w:ascii="Courier New" w:hAnsi="Courier New" w:cs="Courier New"/>
    </w:rPr>
  </w:style>
  <w:style w:type="character" w:customStyle="1" w:styleId="WW8Num41z2">
    <w:name w:val="WW8Num41z2"/>
    <w:uiPriority w:val="99"/>
    <w:rsid w:val="00AC1174"/>
    <w:rPr>
      <w:rFonts w:ascii="Wingdings" w:hAnsi="Wingdings" w:cs="Wingdings"/>
    </w:rPr>
  </w:style>
  <w:style w:type="character" w:customStyle="1" w:styleId="WW8Num41z3">
    <w:name w:val="WW8Num41z3"/>
    <w:uiPriority w:val="99"/>
    <w:rsid w:val="00AC1174"/>
    <w:rPr>
      <w:rFonts w:ascii="Symbol" w:hAnsi="Symbol" w:cs="Symbol"/>
    </w:rPr>
  </w:style>
  <w:style w:type="character" w:customStyle="1" w:styleId="WW8Num42z0">
    <w:name w:val="WW8Num42z0"/>
    <w:uiPriority w:val="99"/>
    <w:rsid w:val="00AC1174"/>
    <w:rPr>
      <w:rFonts w:ascii="Courier New" w:hAnsi="Courier New" w:cs="Courier New"/>
    </w:rPr>
  </w:style>
  <w:style w:type="character" w:customStyle="1" w:styleId="WW8Num42z2">
    <w:name w:val="WW8Num42z2"/>
    <w:uiPriority w:val="99"/>
    <w:rsid w:val="00AC1174"/>
    <w:rPr>
      <w:rFonts w:ascii="Wingdings" w:hAnsi="Wingdings" w:cs="Wingdings"/>
    </w:rPr>
  </w:style>
  <w:style w:type="character" w:customStyle="1" w:styleId="WW8Num42z3">
    <w:name w:val="WW8Num42z3"/>
    <w:uiPriority w:val="99"/>
    <w:rsid w:val="00AC1174"/>
    <w:rPr>
      <w:rFonts w:ascii="Symbol" w:hAnsi="Symbol" w:cs="Symbol"/>
    </w:rPr>
  </w:style>
  <w:style w:type="character" w:customStyle="1" w:styleId="WW8Num44z0">
    <w:name w:val="WW8Num44z0"/>
    <w:uiPriority w:val="99"/>
    <w:rsid w:val="00AC1174"/>
    <w:rPr>
      <w:rFonts w:ascii="Times New Roman" w:hAnsi="Times New Roman" w:cs="Times New Roman"/>
    </w:rPr>
  </w:style>
  <w:style w:type="character" w:customStyle="1" w:styleId="WW8Num44z1">
    <w:name w:val="WW8Num44z1"/>
    <w:uiPriority w:val="99"/>
    <w:rsid w:val="00AC1174"/>
    <w:rPr>
      <w:rFonts w:ascii="Courier New" w:hAnsi="Courier New" w:cs="Courier New"/>
    </w:rPr>
  </w:style>
  <w:style w:type="character" w:customStyle="1" w:styleId="WW8Num44z2">
    <w:name w:val="WW8Num44z2"/>
    <w:uiPriority w:val="99"/>
    <w:rsid w:val="00AC1174"/>
    <w:rPr>
      <w:rFonts w:ascii="Wingdings" w:hAnsi="Wingdings" w:cs="Wingdings"/>
    </w:rPr>
  </w:style>
  <w:style w:type="character" w:customStyle="1" w:styleId="WW8Num44z3">
    <w:name w:val="WW8Num44z3"/>
    <w:uiPriority w:val="99"/>
    <w:rsid w:val="00AC1174"/>
    <w:rPr>
      <w:rFonts w:ascii="Symbol" w:hAnsi="Symbol" w:cs="Symbol"/>
    </w:rPr>
  </w:style>
  <w:style w:type="character" w:customStyle="1" w:styleId="WW8Num45z0">
    <w:name w:val="WW8Num45z0"/>
    <w:uiPriority w:val="99"/>
    <w:rsid w:val="00AC1174"/>
    <w:rPr>
      <w:rFonts w:ascii="Times New Roman" w:hAnsi="Times New Roman" w:cs="Times New Roman"/>
    </w:rPr>
  </w:style>
  <w:style w:type="character" w:customStyle="1" w:styleId="WW8Num45z1">
    <w:name w:val="WW8Num45z1"/>
    <w:uiPriority w:val="99"/>
    <w:rsid w:val="00AC1174"/>
    <w:rPr>
      <w:rFonts w:ascii="Courier New" w:hAnsi="Courier New" w:cs="Courier New"/>
    </w:rPr>
  </w:style>
  <w:style w:type="character" w:customStyle="1" w:styleId="WW8Num45z2">
    <w:name w:val="WW8Num45z2"/>
    <w:uiPriority w:val="99"/>
    <w:rsid w:val="00AC1174"/>
    <w:rPr>
      <w:rFonts w:ascii="Wingdings" w:hAnsi="Wingdings" w:cs="Wingdings"/>
    </w:rPr>
  </w:style>
  <w:style w:type="character" w:customStyle="1" w:styleId="WW8Num45z3">
    <w:name w:val="WW8Num45z3"/>
    <w:uiPriority w:val="99"/>
    <w:rsid w:val="00AC1174"/>
    <w:rPr>
      <w:rFonts w:ascii="Symbol" w:hAnsi="Symbol" w:cs="Symbol"/>
    </w:rPr>
  </w:style>
  <w:style w:type="character" w:customStyle="1" w:styleId="WW8Num48z0">
    <w:name w:val="WW8Num48z0"/>
    <w:uiPriority w:val="99"/>
    <w:rsid w:val="00AC1174"/>
    <w:rPr>
      <w:color w:val="000000"/>
    </w:rPr>
  </w:style>
  <w:style w:type="character" w:customStyle="1" w:styleId="Bekezdsalapbettpusa1">
    <w:name w:val="Bekezdés alapbetűtípusa1"/>
    <w:uiPriority w:val="99"/>
    <w:rsid w:val="00AC1174"/>
  </w:style>
  <w:style w:type="character" w:customStyle="1" w:styleId="CharChar">
    <w:name w:val="Char Char"/>
    <w:uiPriority w:val="99"/>
    <w:rsid w:val="00AC1174"/>
    <w:rPr>
      <w:rFonts w:ascii="Arial" w:hAnsi="Arial" w:cs="Arial"/>
      <w:b/>
      <w:bCs/>
      <w:i/>
      <w:iCs/>
      <w:sz w:val="28"/>
      <w:szCs w:val="28"/>
      <w:lang w:val="hu-HU"/>
    </w:rPr>
  </w:style>
  <w:style w:type="character" w:customStyle="1" w:styleId="CharCharChar1">
    <w:name w:val="Char Char Char1"/>
    <w:uiPriority w:val="99"/>
    <w:rsid w:val="00AC1174"/>
    <w:rPr>
      <w:lang w:val="hu-HU"/>
    </w:rPr>
  </w:style>
  <w:style w:type="character" w:styleId="Kiemels">
    <w:name w:val="Emphasis"/>
    <w:uiPriority w:val="99"/>
    <w:qFormat/>
    <w:rsid w:val="00AC1174"/>
    <w:rPr>
      <w:i/>
      <w:iCs/>
    </w:rPr>
  </w:style>
  <w:style w:type="character" w:customStyle="1" w:styleId="txcpv">
    <w:name w:val="txcpv"/>
    <w:uiPriority w:val="99"/>
    <w:rsid w:val="00AC1174"/>
  </w:style>
  <w:style w:type="character" w:customStyle="1" w:styleId="Lbjegyzet-karakterek">
    <w:name w:val="Lábjegyzet-karakterek"/>
    <w:uiPriority w:val="99"/>
    <w:rsid w:val="00AC1174"/>
    <w:rPr>
      <w:vertAlign w:val="superscript"/>
    </w:rPr>
  </w:style>
  <w:style w:type="character" w:customStyle="1" w:styleId="bot">
    <w:name w:val="bot"/>
    <w:uiPriority w:val="99"/>
    <w:rsid w:val="00AC1174"/>
  </w:style>
  <w:style w:type="character" w:customStyle="1" w:styleId="point">
    <w:name w:val="point"/>
    <w:uiPriority w:val="99"/>
    <w:rsid w:val="00AC1174"/>
    <w:rPr>
      <w:rFonts w:ascii="Georgia" w:hAnsi="Georgia" w:cs="Georgia"/>
    </w:rPr>
  </w:style>
  <w:style w:type="character" w:customStyle="1" w:styleId="para">
    <w:name w:val="para"/>
    <w:uiPriority w:val="99"/>
    <w:rsid w:val="00AC1174"/>
  </w:style>
  <w:style w:type="character" w:customStyle="1" w:styleId="Jegyzethivatkozs1">
    <w:name w:val="Jegyzethivatkozás1"/>
    <w:uiPriority w:val="99"/>
    <w:rsid w:val="00AC1174"/>
    <w:rPr>
      <w:sz w:val="16"/>
      <w:szCs w:val="16"/>
    </w:rPr>
  </w:style>
  <w:style w:type="character" w:customStyle="1" w:styleId="CharCharCharCharChar">
    <w:name w:val="Char Char Char Char Char"/>
    <w:uiPriority w:val="99"/>
    <w:rsid w:val="00AC1174"/>
    <w:rPr>
      <w:lang w:val="hu-HU"/>
    </w:rPr>
  </w:style>
  <w:style w:type="character" w:customStyle="1" w:styleId="wanyelv1">
    <w:name w:val="wanyelv1"/>
    <w:uiPriority w:val="99"/>
    <w:rsid w:val="00AC1174"/>
    <w:rPr>
      <w:b/>
      <w:bCs/>
      <w:color w:val="0000FF"/>
    </w:rPr>
  </w:style>
  <w:style w:type="character" w:customStyle="1" w:styleId="section">
    <w:name w:val="section"/>
    <w:uiPriority w:val="99"/>
    <w:rsid w:val="00AC1174"/>
  </w:style>
  <w:style w:type="character" w:customStyle="1" w:styleId="ClientCharCharCharChar">
    <w:name w:val="Client Char Char Char Char"/>
    <w:uiPriority w:val="99"/>
    <w:rsid w:val="00AC1174"/>
    <w:rPr>
      <w:rFonts w:ascii="Arial" w:hAnsi="Arial" w:cs="Arial"/>
      <w:sz w:val="30"/>
      <w:szCs w:val="30"/>
      <w:lang w:val="en-GB"/>
    </w:rPr>
  </w:style>
  <w:style w:type="character" w:customStyle="1" w:styleId="Lbjegyzet-hivatkozs1">
    <w:name w:val="Lábjegyzet-hivatkozás1"/>
    <w:uiPriority w:val="99"/>
    <w:rsid w:val="00AC1174"/>
    <w:rPr>
      <w:vertAlign w:val="superscript"/>
    </w:rPr>
  </w:style>
  <w:style w:type="character" w:customStyle="1" w:styleId="Jegyzkhivatkozs">
    <w:name w:val="Jegyzékhivatkozás"/>
    <w:uiPriority w:val="99"/>
    <w:rsid w:val="00AC1174"/>
  </w:style>
  <w:style w:type="character" w:customStyle="1" w:styleId="Felsorolsjel">
    <w:name w:val="Felsorolásjel"/>
    <w:uiPriority w:val="99"/>
    <w:rsid w:val="00AC1174"/>
    <w:rPr>
      <w:rFonts w:ascii="OpenSymbol" w:hAnsi="OpenSymbol" w:cs="OpenSymbol"/>
      <w:sz w:val="24"/>
      <w:szCs w:val="24"/>
    </w:rPr>
  </w:style>
  <w:style w:type="character" w:customStyle="1" w:styleId="Vgjegyzet-karakterek">
    <w:name w:val="Végjegyzet-karakterek"/>
    <w:uiPriority w:val="99"/>
    <w:rsid w:val="00AC1174"/>
    <w:rPr>
      <w:vertAlign w:val="superscript"/>
    </w:rPr>
  </w:style>
  <w:style w:type="character" w:customStyle="1" w:styleId="WW-Vgjegyzet-karakterek">
    <w:name w:val="WW-Végjegyzet-karakterek"/>
    <w:uiPriority w:val="99"/>
    <w:rsid w:val="00AC1174"/>
  </w:style>
  <w:style w:type="character" w:customStyle="1" w:styleId="Jegyzethivatkozs2">
    <w:name w:val="Jegyzethivatkozás2"/>
    <w:uiPriority w:val="99"/>
    <w:rsid w:val="00AC1174"/>
    <w:rPr>
      <w:sz w:val="16"/>
      <w:szCs w:val="16"/>
    </w:rPr>
  </w:style>
  <w:style w:type="character" w:customStyle="1" w:styleId="StlusFlkvr">
    <w:name w:val="Stílus Félkövér"/>
    <w:uiPriority w:val="99"/>
    <w:rsid w:val="00AC1174"/>
    <w:rPr>
      <w:rFonts w:ascii="Arial" w:hAnsi="Arial" w:cs="Arial"/>
      <w:b/>
      <w:bCs/>
    </w:rPr>
  </w:style>
  <w:style w:type="paragraph" w:customStyle="1" w:styleId="Cmsor">
    <w:name w:val="Címsor"/>
    <w:basedOn w:val="Norml"/>
    <w:next w:val="Szvegtrzs"/>
    <w:uiPriority w:val="99"/>
    <w:rsid w:val="00AC1174"/>
    <w:pPr>
      <w:suppressAutoHyphens/>
      <w:jc w:val="center"/>
    </w:pPr>
    <w:rPr>
      <w:rFonts w:eastAsia="Times New Roman"/>
      <w:b/>
      <w:bCs/>
      <w:color w:val="auto"/>
      <w:sz w:val="24"/>
      <w:szCs w:val="24"/>
      <w:lang w:eastAsia="zh-CN"/>
    </w:rPr>
  </w:style>
  <w:style w:type="paragraph" w:customStyle="1" w:styleId="Trgymutat">
    <w:name w:val="Tárgymutató"/>
    <w:basedOn w:val="Norml"/>
    <w:uiPriority w:val="99"/>
    <w:rsid w:val="00AC1174"/>
    <w:pPr>
      <w:suppressLineNumbers/>
      <w:suppressAutoHyphens/>
    </w:pPr>
    <w:rPr>
      <w:rFonts w:eastAsia="Times New Roman"/>
      <w:color w:val="auto"/>
      <w:sz w:val="20"/>
      <w:szCs w:val="20"/>
      <w:lang w:eastAsia="zh-CN"/>
    </w:rPr>
  </w:style>
  <w:style w:type="paragraph" w:customStyle="1" w:styleId="Kpalrs1">
    <w:name w:val="Képaláírás1"/>
    <w:basedOn w:val="Norml"/>
    <w:uiPriority w:val="99"/>
    <w:rsid w:val="00AC1174"/>
    <w:pPr>
      <w:suppressLineNumbers/>
      <w:suppressAutoHyphens/>
      <w:spacing w:before="120" w:after="120"/>
    </w:pPr>
    <w:rPr>
      <w:rFonts w:eastAsia="Times New Roman"/>
      <w:i/>
      <w:iCs/>
      <w:color w:val="auto"/>
      <w:sz w:val="24"/>
      <w:szCs w:val="24"/>
      <w:lang w:eastAsia="zh-CN"/>
    </w:rPr>
  </w:style>
  <w:style w:type="paragraph" w:customStyle="1" w:styleId="Rub20">
    <w:name w:val="Rub2"/>
    <w:basedOn w:val="Norml"/>
    <w:next w:val="Norml"/>
    <w:uiPriority w:val="99"/>
    <w:rsid w:val="00AC1174"/>
    <w:pPr>
      <w:tabs>
        <w:tab w:val="left" w:pos="709"/>
        <w:tab w:val="left" w:pos="5670"/>
        <w:tab w:val="left" w:pos="6663"/>
        <w:tab w:val="left" w:pos="7088"/>
      </w:tabs>
      <w:suppressAutoHyphens/>
      <w:ind w:right="-596"/>
    </w:pPr>
    <w:rPr>
      <w:rFonts w:eastAsia="Times New Roman"/>
      <w:smallCaps/>
      <w:color w:val="auto"/>
      <w:sz w:val="20"/>
      <w:szCs w:val="20"/>
      <w:lang w:val="en-GB" w:eastAsia="zh-CN"/>
    </w:rPr>
  </w:style>
  <w:style w:type="paragraph" w:customStyle="1" w:styleId="Rub1">
    <w:name w:val="Rub1"/>
    <w:basedOn w:val="Norml"/>
    <w:uiPriority w:val="99"/>
    <w:rsid w:val="00AC1174"/>
    <w:pPr>
      <w:tabs>
        <w:tab w:val="left" w:pos="1276"/>
      </w:tabs>
      <w:suppressAutoHyphens/>
      <w:jc w:val="both"/>
    </w:pPr>
    <w:rPr>
      <w:rFonts w:eastAsia="Times New Roman"/>
      <w:b/>
      <w:bCs/>
      <w:smallCaps/>
      <w:color w:val="auto"/>
      <w:sz w:val="20"/>
      <w:szCs w:val="20"/>
      <w:lang w:val="en-GB" w:eastAsia="zh-CN"/>
    </w:rPr>
  </w:style>
  <w:style w:type="paragraph" w:customStyle="1" w:styleId="Rub4">
    <w:name w:val="Rub4"/>
    <w:basedOn w:val="Norml"/>
    <w:next w:val="Norml"/>
    <w:uiPriority w:val="99"/>
    <w:rsid w:val="00AC1174"/>
    <w:pPr>
      <w:tabs>
        <w:tab w:val="left" w:pos="709"/>
      </w:tabs>
      <w:suppressAutoHyphens/>
    </w:pPr>
    <w:rPr>
      <w:rFonts w:eastAsia="Times New Roman"/>
      <w:b/>
      <w:bCs/>
      <w:i/>
      <w:iCs/>
      <w:color w:val="auto"/>
      <w:sz w:val="20"/>
      <w:szCs w:val="20"/>
      <w:lang w:val="en-GB" w:eastAsia="zh-CN"/>
    </w:rPr>
  </w:style>
  <w:style w:type="paragraph" w:customStyle="1" w:styleId="NORMAL">
    <w:name w:val="NORMAL£"/>
    <w:basedOn w:val="Rub3"/>
    <w:uiPriority w:val="99"/>
    <w:rsid w:val="00AC1174"/>
    <w:pPr>
      <w:suppressAutoHyphens/>
      <w:ind w:left="705" w:hanging="705"/>
    </w:pPr>
    <w:rPr>
      <w:rFonts w:eastAsia="Times New Roman"/>
      <w:i w:val="0"/>
      <w:iCs w:val="0"/>
      <w:lang w:eastAsia="zh-CN"/>
    </w:rPr>
  </w:style>
  <w:style w:type="paragraph" w:customStyle="1" w:styleId="Alap">
    <w:name w:val="Alap"/>
    <w:basedOn w:val="Norml"/>
    <w:uiPriority w:val="99"/>
    <w:rsid w:val="00AC1174"/>
    <w:pPr>
      <w:suppressAutoHyphens/>
      <w:overflowPunct w:val="0"/>
      <w:autoSpaceDE w:val="0"/>
      <w:jc w:val="both"/>
      <w:textAlignment w:val="baseline"/>
    </w:pPr>
    <w:rPr>
      <w:rFonts w:eastAsia="Times New Roman"/>
      <w:color w:val="auto"/>
      <w:sz w:val="24"/>
      <w:szCs w:val="24"/>
      <w:lang w:eastAsia="zh-CN"/>
    </w:rPr>
  </w:style>
  <w:style w:type="paragraph" w:customStyle="1" w:styleId="Felsorols21">
    <w:name w:val="Felsorolás 21"/>
    <w:basedOn w:val="Norml"/>
    <w:uiPriority w:val="99"/>
    <w:rsid w:val="00AC1174"/>
    <w:pPr>
      <w:suppressAutoHyphens/>
      <w:ind w:left="566" w:hanging="283"/>
    </w:pPr>
    <w:rPr>
      <w:rFonts w:eastAsia="Times New Roman"/>
      <w:color w:val="auto"/>
      <w:sz w:val="24"/>
      <w:szCs w:val="24"/>
      <w:lang w:eastAsia="zh-CN"/>
    </w:rPr>
  </w:style>
  <w:style w:type="paragraph" w:customStyle="1" w:styleId="Felsorols31">
    <w:name w:val="Felsorolás 31"/>
    <w:basedOn w:val="Norml"/>
    <w:uiPriority w:val="99"/>
    <w:rsid w:val="00AC1174"/>
    <w:pPr>
      <w:suppressAutoHyphens/>
      <w:ind w:left="849" w:hanging="283"/>
    </w:pPr>
    <w:rPr>
      <w:rFonts w:eastAsia="Times New Roman"/>
      <w:color w:val="auto"/>
      <w:sz w:val="24"/>
      <w:szCs w:val="24"/>
      <w:lang w:eastAsia="zh-CN"/>
    </w:rPr>
  </w:style>
  <w:style w:type="paragraph" w:customStyle="1" w:styleId="Listafolytatsa21">
    <w:name w:val="Lista folytatása 21"/>
    <w:basedOn w:val="Norml"/>
    <w:uiPriority w:val="99"/>
    <w:rsid w:val="00AC1174"/>
    <w:pPr>
      <w:suppressAutoHyphens/>
      <w:spacing w:after="120"/>
      <w:ind w:left="566"/>
    </w:pPr>
    <w:rPr>
      <w:rFonts w:eastAsia="Times New Roman"/>
      <w:color w:val="auto"/>
      <w:sz w:val="24"/>
      <w:szCs w:val="24"/>
      <w:lang w:eastAsia="zh-CN"/>
    </w:rPr>
  </w:style>
  <w:style w:type="paragraph" w:customStyle="1" w:styleId="Listafolytatsa31">
    <w:name w:val="Lista folytatása 31"/>
    <w:basedOn w:val="Norml"/>
    <w:uiPriority w:val="99"/>
    <w:rsid w:val="00AC1174"/>
    <w:pPr>
      <w:suppressAutoHyphens/>
      <w:spacing w:after="120"/>
      <w:ind w:left="849"/>
    </w:pPr>
    <w:rPr>
      <w:rFonts w:eastAsia="Times New Roman"/>
      <w:color w:val="auto"/>
      <w:sz w:val="24"/>
      <w:szCs w:val="24"/>
      <w:lang w:eastAsia="zh-CN"/>
    </w:rPr>
  </w:style>
  <w:style w:type="paragraph" w:customStyle="1" w:styleId="Listafolytatsa1">
    <w:name w:val="Lista folytatása1"/>
    <w:basedOn w:val="Norml"/>
    <w:uiPriority w:val="99"/>
    <w:rsid w:val="00AC1174"/>
    <w:pPr>
      <w:suppressAutoHyphens/>
      <w:spacing w:after="120"/>
      <w:ind w:left="283"/>
    </w:pPr>
    <w:rPr>
      <w:rFonts w:eastAsia="Times New Roman"/>
      <w:color w:val="auto"/>
      <w:sz w:val="24"/>
      <w:szCs w:val="24"/>
      <w:lang w:eastAsia="zh-CN"/>
    </w:rPr>
  </w:style>
  <w:style w:type="paragraph" w:customStyle="1" w:styleId="BIalcm">
    <w:name w:val="BÜI alcím"/>
    <w:basedOn w:val="Cmsor1"/>
    <w:next w:val="Norml"/>
    <w:uiPriority w:val="99"/>
    <w:rsid w:val="00AC1174"/>
    <w:pPr>
      <w:pageBreakBefore/>
      <w:tabs>
        <w:tab w:val="clear" w:pos="9072"/>
      </w:tabs>
      <w:spacing w:before="240" w:after="240"/>
      <w:jc w:val="center"/>
    </w:pPr>
    <w:rPr>
      <w:b w:val="0"/>
      <w:bCs w:val="0"/>
      <w:kern w:val="1"/>
      <w:sz w:val="24"/>
      <w:szCs w:val="24"/>
      <w:lang w:eastAsia="zh-CN"/>
    </w:rPr>
  </w:style>
  <w:style w:type="paragraph" w:customStyle="1" w:styleId="bevezetszveg">
    <w:name w:val="bevezetô szöveg"/>
    <w:basedOn w:val="Norml"/>
    <w:uiPriority w:val="99"/>
    <w:rsid w:val="00AC1174"/>
    <w:pPr>
      <w:widowControl w:val="0"/>
      <w:tabs>
        <w:tab w:val="left" w:pos="1800"/>
        <w:tab w:val="left" w:leader="underscore" w:pos="5760"/>
      </w:tabs>
      <w:suppressAutoHyphens/>
      <w:overflowPunct w:val="0"/>
      <w:autoSpaceDE w:val="0"/>
      <w:spacing w:line="360" w:lineRule="auto"/>
      <w:jc w:val="both"/>
      <w:textAlignment w:val="baseline"/>
    </w:pPr>
    <w:rPr>
      <w:rFonts w:ascii="CG Times" w:eastAsia="Times New Roman" w:hAnsi="CG Times" w:cs="CG Times"/>
      <w:color w:val="auto"/>
      <w:sz w:val="24"/>
      <w:szCs w:val="24"/>
      <w:lang w:val="en-GB" w:eastAsia="zh-CN"/>
    </w:rPr>
  </w:style>
  <w:style w:type="paragraph" w:customStyle="1" w:styleId="BodyText31">
    <w:name w:val="Body Text 31"/>
    <w:basedOn w:val="Norml"/>
    <w:uiPriority w:val="99"/>
    <w:rsid w:val="00AC1174"/>
    <w:pPr>
      <w:suppressAutoHyphens/>
      <w:overflowPunct w:val="0"/>
      <w:autoSpaceDE w:val="0"/>
      <w:textAlignment w:val="baseline"/>
    </w:pPr>
    <w:rPr>
      <w:rFonts w:eastAsia="Times New Roman"/>
      <w:color w:val="0000FF"/>
      <w:sz w:val="24"/>
      <w:szCs w:val="24"/>
      <w:lang w:eastAsia="zh-CN"/>
    </w:rPr>
  </w:style>
  <w:style w:type="paragraph" w:customStyle="1" w:styleId="BodyText21">
    <w:name w:val="Body Text 21"/>
    <w:basedOn w:val="Norml"/>
    <w:uiPriority w:val="99"/>
    <w:rsid w:val="00AC1174"/>
    <w:pPr>
      <w:suppressAutoHyphens/>
      <w:overflowPunct w:val="0"/>
      <w:autoSpaceDE w:val="0"/>
      <w:ind w:right="-192"/>
      <w:jc w:val="both"/>
      <w:textAlignment w:val="baseline"/>
    </w:pPr>
    <w:rPr>
      <w:rFonts w:eastAsia="Times New Roman"/>
      <w:color w:val="auto"/>
      <w:sz w:val="24"/>
      <w:szCs w:val="24"/>
      <w:lang w:eastAsia="zh-CN"/>
    </w:rPr>
  </w:style>
  <w:style w:type="paragraph" w:customStyle="1" w:styleId="BlockText1">
    <w:name w:val="Block Text1"/>
    <w:basedOn w:val="Norml"/>
    <w:uiPriority w:val="99"/>
    <w:rsid w:val="00AC1174"/>
    <w:pPr>
      <w:tabs>
        <w:tab w:val="left" w:pos="0"/>
      </w:tabs>
      <w:suppressAutoHyphens/>
      <w:overflowPunct w:val="0"/>
      <w:autoSpaceDE w:val="0"/>
      <w:ind w:left="426" w:right="-285"/>
      <w:jc w:val="both"/>
      <w:textAlignment w:val="baseline"/>
    </w:pPr>
    <w:rPr>
      <w:rFonts w:ascii="Arial" w:eastAsia="Times New Roman" w:hAnsi="Arial" w:cs="Arial"/>
      <w:color w:val="auto"/>
      <w:sz w:val="20"/>
      <w:szCs w:val="20"/>
      <w:lang w:eastAsia="zh-CN"/>
    </w:rPr>
  </w:style>
  <w:style w:type="paragraph" w:customStyle="1" w:styleId="Szvegblokk1">
    <w:name w:val="Szövegblokk1"/>
    <w:basedOn w:val="Norml"/>
    <w:uiPriority w:val="99"/>
    <w:rsid w:val="00AC1174"/>
    <w:pPr>
      <w:suppressAutoHyphens/>
      <w:ind w:left="284" w:right="140"/>
      <w:jc w:val="both"/>
    </w:pPr>
    <w:rPr>
      <w:rFonts w:ascii="Arial" w:eastAsia="Times New Roman" w:hAnsi="Arial" w:cs="Arial"/>
      <w:color w:val="auto"/>
      <w:sz w:val="20"/>
      <w:szCs w:val="20"/>
      <w:lang w:eastAsia="zh-CN"/>
    </w:rPr>
  </w:style>
  <w:style w:type="paragraph" w:customStyle="1" w:styleId="Stlus4">
    <w:name w:val="Stílus4"/>
    <w:basedOn w:val="Norml"/>
    <w:uiPriority w:val="99"/>
    <w:rsid w:val="00AC1174"/>
    <w:pPr>
      <w:suppressAutoHyphens/>
      <w:spacing w:after="120"/>
      <w:ind w:firstLine="284"/>
      <w:jc w:val="both"/>
    </w:pPr>
    <w:rPr>
      <w:rFonts w:eastAsia="Times New Roman"/>
      <w:color w:val="auto"/>
      <w:sz w:val="24"/>
      <w:szCs w:val="24"/>
      <w:lang w:eastAsia="zh-CN"/>
    </w:rPr>
  </w:style>
  <w:style w:type="paragraph" w:customStyle="1" w:styleId="tervt">
    <w:name w:val="tervt"/>
    <w:basedOn w:val="Norml"/>
    <w:uiPriority w:val="99"/>
    <w:rsid w:val="00AC1174"/>
    <w:pPr>
      <w:suppressAutoHyphens/>
      <w:spacing w:after="120"/>
      <w:ind w:firstLine="284"/>
      <w:jc w:val="both"/>
    </w:pPr>
    <w:rPr>
      <w:rFonts w:eastAsia="Times New Roman"/>
      <w:color w:val="auto"/>
      <w:sz w:val="24"/>
      <w:szCs w:val="24"/>
      <w:lang w:eastAsia="zh-CN"/>
    </w:rPr>
  </w:style>
  <w:style w:type="paragraph" w:customStyle="1" w:styleId="WW-Szvegtrzsbehzssal3">
    <w:name w:val="WW-Szövegtörzs behúzással 3"/>
    <w:basedOn w:val="Norml"/>
    <w:uiPriority w:val="99"/>
    <w:rsid w:val="00AC1174"/>
    <w:pPr>
      <w:tabs>
        <w:tab w:val="left" w:pos="1276"/>
      </w:tabs>
      <w:suppressAutoHyphens/>
      <w:ind w:left="1276"/>
    </w:pPr>
    <w:rPr>
      <w:rFonts w:eastAsia="Times New Roman"/>
      <w:i/>
      <w:iCs/>
      <w:color w:val="FF0000"/>
      <w:sz w:val="18"/>
      <w:szCs w:val="18"/>
      <w:lang w:eastAsia="zh-CN"/>
    </w:rPr>
  </w:style>
  <w:style w:type="paragraph" w:customStyle="1" w:styleId="Szmozottlista1">
    <w:name w:val="Számozott lista1"/>
    <w:basedOn w:val="Norml"/>
    <w:uiPriority w:val="99"/>
    <w:rsid w:val="00AC1174"/>
    <w:pPr>
      <w:tabs>
        <w:tab w:val="left" w:pos="360"/>
      </w:tabs>
      <w:suppressAutoHyphens/>
      <w:ind w:left="360" w:hanging="360"/>
    </w:pPr>
    <w:rPr>
      <w:rFonts w:eastAsia="Times New Roman"/>
      <w:color w:val="auto"/>
      <w:sz w:val="20"/>
      <w:szCs w:val="20"/>
      <w:lang w:eastAsia="zh-CN"/>
    </w:rPr>
  </w:style>
  <w:style w:type="paragraph" w:customStyle="1" w:styleId="CharCharChar1CharCharCharChar">
    <w:name w:val="Char Char Char1 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Normlsr">
    <w:name w:val="Normál sűrű"/>
    <w:basedOn w:val="Norml"/>
    <w:uiPriority w:val="99"/>
    <w:rsid w:val="00AC1174"/>
    <w:pPr>
      <w:suppressAutoHyphens/>
      <w:jc w:val="both"/>
    </w:pPr>
    <w:rPr>
      <w:rFonts w:eastAsia="Times New Roman"/>
      <w:color w:val="auto"/>
      <w:sz w:val="24"/>
      <w:szCs w:val="24"/>
      <w:lang w:eastAsia="zh-CN"/>
    </w:rPr>
  </w:style>
  <w:style w:type="paragraph" w:customStyle="1" w:styleId="Stlus">
    <w:name w:val="Stílus"/>
    <w:uiPriority w:val="99"/>
    <w:rsid w:val="00AC1174"/>
    <w:pPr>
      <w:widowControl w:val="0"/>
      <w:suppressAutoHyphens/>
      <w:autoSpaceDE w:val="0"/>
    </w:pPr>
    <w:rPr>
      <w:rFonts w:ascii="Times New Roman" w:eastAsia="Times New Roman" w:hAnsi="Times New Roman"/>
      <w:sz w:val="24"/>
      <w:szCs w:val="24"/>
      <w:lang w:eastAsia="zh-CN"/>
    </w:rPr>
  </w:style>
  <w:style w:type="paragraph" w:customStyle="1" w:styleId="CharCharChar">
    <w:name w:val="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1CharCharCharCharCharCharCharCharChar">
    <w:name w:val="Char Char1 Char Char Char Char Char 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OkeanBehuzas">
    <w:name w:val="Okean_Behuzas"/>
    <w:basedOn w:val="Szvegtrzs31"/>
    <w:uiPriority w:val="99"/>
    <w:rsid w:val="00AC1174"/>
    <w:pPr>
      <w:widowControl/>
      <w:overflowPunct/>
      <w:autoSpaceDE/>
      <w:autoSpaceDN/>
      <w:adjustRightInd/>
      <w:spacing w:after="60" w:line="360" w:lineRule="exact"/>
      <w:ind w:left="567" w:right="0"/>
      <w:textAlignment w:val="auto"/>
    </w:pPr>
    <w:rPr>
      <w:rFonts w:ascii="Arial" w:eastAsia="Times New Roman" w:hAnsi="Arial" w:cs="Arial"/>
      <w:color w:val="auto"/>
      <w:sz w:val="22"/>
      <w:szCs w:val="22"/>
      <w:lang w:eastAsia="zh-CN"/>
    </w:rPr>
  </w:style>
  <w:style w:type="paragraph" w:customStyle="1" w:styleId="CharCharCharChar">
    <w:name w:val="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CharCharCharChar">
    <w:name w:val="Char Char 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CharCharCharCharChar">
    <w:name w:val="Char Char Char 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1Char">
    <w:name w:val="Char Char1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Jegyzetszveg1">
    <w:name w:val="Jegyzetszöveg1"/>
    <w:basedOn w:val="Norml"/>
    <w:uiPriority w:val="99"/>
    <w:rsid w:val="00AC1174"/>
    <w:pPr>
      <w:suppressAutoHyphens/>
    </w:pPr>
    <w:rPr>
      <w:rFonts w:eastAsia="Times New Roman"/>
      <w:color w:val="auto"/>
      <w:sz w:val="20"/>
      <w:szCs w:val="20"/>
      <w:lang w:eastAsia="zh-CN"/>
    </w:rPr>
  </w:style>
  <w:style w:type="paragraph" w:customStyle="1" w:styleId="C">
    <w:name w:val="C"/>
    <w:uiPriority w:val="99"/>
    <w:rsid w:val="00AC1174"/>
    <w:pPr>
      <w:suppressAutoHyphens/>
      <w:spacing w:before="240" w:line="240" w:lineRule="exact"/>
      <w:ind w:left="1440" w:hanging="720"/>
      <w:jc w:val="both"/>
    </w:pPr>
    <w:rPr>
      <w:rFonts w:ascii="Times" w:eastAsia="Times New Roman" w:hAnsi="Times" w:cs="Times"/>
      <w:sz w:val="24"/>
      <w:szCs w:val="24"/>
      <w:lang w:val="en-GB" w:eastAsia="zh-CN"/>
    </w:rPr>
  </w:style>
  <w:style w:type="paragraph" w:customStyle="1" w:styleId="CharChar1CharCharCharCharCharCharChar">
    <w:name w:val="Char Char1 Char Char Char Char Char Char Char"/>
    <w:basedOn w:val="Norml"/>
    <w:uiPriority w:val="99"/>
    <w:rsid w:val="00AC1174"/>
    <w:pPr>
      <w:suppressAutoHyphens/>
      <w:spacing w:after="160" w:line="240" w:lineRule="exact"/>
    </w:pPr>
    <w:rPr>
      <w:rFonts w:ascii="Verdana" w:eastAsia="Times New Roman" w:hAnsi="Verdana" w:cs="Verdana"/>
      <w:color w:val="auto"/>
      <w:sz w:val="20"/>
      <w:szCs w:val="20"/>
      <w:lang w:val="en-US" w:eastAsia="zh-CN"/>
    </w:rPr>
  </w:style>
  <w:style w:type="paragraph" w:customStyle="1" w:styleId="text-3mezera">
    <w:name w:val="text - 3 mezera"/>
    <w:basedOn w:val="Norml"/>
    <w:uiPriority w:val="99"/>
    <w:rsid w:val="00AC1174"/>
    <w:pPr>
      <w:widowControl w:val="0"/>
      <w:suppressAutoHyphens/>
      <w:spacing w:before="60" w:line="100" w:lineRule="atLeast"/>
      <w:jc w:val="both"/>
    </w:pPr>
    <w:rPr>
      <w:rFonts w:eastAsia="Times New Roman"/>
      <w:color w:val="auto"/>
      <w:sz w:val="24"/>
      <w:szCs w:val="24"/>
      <w:lang w:val="cs-CZ" w:eastAsia="zh-CN"/>
    </w:rPr>
  </w:style>
  <w:style w:type="paragraph" w:customStyle="1" w:styleId="Norml1">
    <w:name w:val="Normál1"/>
    <w:uiPriority w:val="99"/>
    <w:rsid w:val="00AC1174"/>
    <w:pPr>
      <w:suppressAutoHyphens/>
      <w:autoSpaceDE w:val="0"/>
    </w:pPr>
    <w:rPr>
      <w:rFonts w:ascii="Times New Roman" w:eastAsia="Times New Roman" w:hAnsi="Times New Roman"/>
      <w:color w:val="000000"/>
      <w:sz w:val="24"/>
      <w:szCs w:val="24"/>
      <w:lang w:eastAsia="zh-CN"/>
    </w:rPr>
  </w:style>
  <w:style w:type="paragraph" w:customStyle="1" w:styleId="ClientCharCharChar">
    <w:name w:val="Client Char Char Char"/>
    <w:basedOn w:val="Norml"/>
    <w:uiPriority w:val="99"/>
    <w:rsid w:val="00AC1174"/>
    <w:pPr>
      <w:suppressAutoHyphens/>
      <w:spacing w:line="216" w:lineRule="auto"/>
    </w:pPr>
    <w:rPr>
      <w:rFonts w:ascii="Arial" w:eastAsia="Times New Roman" w:hAnsi="Arial" w:cs="Arial"/>
      <w:color w:val="auto"/>
      <w:sz w:val="30"/>
      <w:szCs w:val="30"/>
      <w:lang w:val="en-GB" w:eastAsia="zh-CN"/>
    </w:rPr>
  </w:style>
  <w:style w:type="paragraph" w:customStyle="1" w:styleId="Tartalomjegyzk10">
    <w:name w:val="Tartalomjegyzék 10"/>
    <w:basedOn w:val="Trgymutat"/>
    <w:uiPriority w:val="99"/>
    <w:rsid w:val="00AC1174"/>
    <w:pPr>
      <w:tabs>
        <w:tab w:val="right" w:leader="dot" w:pos="7091"/>
      </w:tabs>
      <w:ind w:left="2547"/>
    </w:pPr>
  </w:style>
  <w:style w:type="paragraph" w:customStyle="1" w:styleId="Kerettartalom">
    <w:name w:val="Kerettartalom"/>
    <w:basedOn w:val="Szvegtrzs"/>
    <w:uiPriority w:val="99"/>
    <w:rsid w:val="00AC1174"/>
    <w:pPr>
      <w:suppressAutoHyphens/>
    </w:pPr>
    <w:rPr>
      <w:rFonts w:eastAsia="Times New Roman"/>
      <w:color w:val="auto"/>
      <w:lang w:eastAsia="zh-CN"/>
    </w:rPr>
  </w:style>
  <w:style w:type="paragraph" w:customStyle="1" w:styleId="Jegyzetszveg2">
    <w:name w:val="Jegyzetszöveg2"/>
    <w:basedOn w:val="Norml"/>
    <w:uiPriority w:val="99"/>
    <w:rsid w:val="00AC1174"/>
    <w:pPr>
      <w:suppressAutoHyphens/>
    </w:pPr>
    <w:rPr>
      <w:rFonts w:eastAsia="Times New Roman"/>
      <w:color w:val="auto"/>
      <w:sz w:val="20"/>
      <w:szCs w:val="20"/>
      <w:lang w:eastAsia="zh-CN"/>
    </w:rPr>
  </w:style>
  <w:style w:type="paragraph" w:customStyle="1" w:styleId="Standard0">
    <w:name w:val="Standard"/>
    <w:uiPriority w:val="99"/>
    <w:rsid w:val="00AC1174"/>
    <w:pPr>
      <w:suppressAutoHyphens/>
      <w:textAlignment w:val="baseline"/>
    </w:pPr>
    <w:rPr>
      <w:rFonts w:ascii="Times New Roman" w:eastAsia="Times New Roman" w:hAnsi="Times New Roman"/>
      <w:kern w:val="1"/>
      <w:sz w:val="24"/>
      <w:szCs w:val="24"/>
      <w:lang w:eastAsia="zh-CN"/>
    </w:rPr>
  </w:style>
  <w:style w:type="paragraph" w:customStyle="1" w:styleId="Lbjegyzetszveg1">
    <w:name w:val="Lábjegyzetszöveg1"/>
    <w:basedOn w:val="Norml"/>
    <w:uiPriority w:val="99"/>
    <w:rsid w:val="00AC1174"/>
    <w:pPr>
      <w:suppressAutoHyphens/>
    </w:pPr>
    <w:rPr>
      <w:rFonts w:eastAsia="Times New Roman"/>
      <w:color w:val="auto"/>
      <w:sz w:val="20"/>
      <w:szCs w:val="20"/>
      <w:lang w:eastAsia="zh-CN"/>
    </w:rPr>
  </w:style>
  <w:style w:type="paragraph" w:customStyle="1" w:styleId="Norml11">
    <w:name w:val="Normál11"/>
    <w:uiPriority w:val="99"/>
    <w:rsid w:val="00AC1174"/>
    <w:pPr>
      <w:suppressAutoHyphens/>
      <w:autoSpaceDE w:val="0"/>
    </w:pPr>
    <w:rPr>
      <w:rFonts w:ascii="Times New Roman" w:eastAsia="Times New Roman" w:hAnsi="Times New Roman"/>
      <w:color w:val="000000"/>
      <w:sz w:val="24"/>
      <w:szCs w:val="24"/>
      <w:lang w:eastAsia="zh-CN"/>
    </w:rPr>
  </w:style>
  <w:style w:type="paragraph" w:customStyle="1" w:styleId="Lbjegyzetszveg11">
    <w:name w:val="Lábjegyzetszöveg11"/>
    <w:basedOn w:val="Norml"/>
    <w:uiPriority w:val="99"/>
    <w:rsid w:val="00AC1174"/>
    <w:pPr>
      <w:suppressAutoHyphens/>
    </w:pPr>
    <w:rPr>
      <w:rFonts w:eastAsia="Times New Roman"/>
      <w:color w:val="auto"/>
      <w:sz w:val="20"/>
      <w:szCs w:val="20"/>
      <w:lang w:eastAsia="zh-CN"/>
    </w:rPr>
  </w:style>
  <w:style w:type="character" w:styleId="Lbjegyzet-hivatkozs">
    <w:name w:val="footnote reference"/>
    <w:aliases w:val="Footnote symbol,Times 10 Point,Exposant 3 Point,Footnote Reference Number,BVI fnr"/>
    <w:locked/>
    <w:rsid w:val="00315C1C"/>
    <w:rPr>
      <w:vertAlign w:val="superscript"/>
    </w:rPr>
  </w:style>
  <w:style w:type="paragraph" w:styleId="Vltozat">
    <w:name w:val="Revision"/>
    <w:hidden/>
    <w:uiPriority w:val="99"/>
    <w:semiHidden/>
    <w:rsid w:val="004F2643"/>
    <w:rPr>
      <w:rFonts w:ascii="Times New Roman" w:eastAsia="MS Mincho" w:hAnsi="Times New Roman"/>
      <w:color w:val="000080"/>
      <w:sz w:val="22"/>
      <w:szCs w:val="22"/>
    </w:rPr>
  </w:style>
  <w:style w:type="paragraph" w:styleId="Listaszerbekezds">
    <w:name w:val="List Paragraph"/>
    <w:basedOn w:val="Norml"/>
    <w:uiPriority w:val="34"/>
    <w:qFormat/>
    <w:rsid w:val="00F93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17979">
      <w:bodyDiv w:val="1"/>
      <w:marLeft w:val="0"/>
      <w:marRight w:val="0"/>
      <w:marTop w:val="0"/>
      <w:marBottom w:val="0"/>
      <w:divBdr>
        <w:top w:val="none" w:sz="0" w:space="0" w:color="auto"/>
        <w:left w:val="none" w:sz="0" w:space="0" w:color="auto"/>
        <w:bottom w:val="none" w:sz="0" w:space="0" w:color="auto"/>
        <w:right w:val="none" w:sz="0" w:space="0" w:color="auto"/>
      </w:divBdr>
    </w:div>
    <w:div w:id="20321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FE7BE-6B4D-4F9F-88C4-2056C174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12366</Words>
  <Characters>85332</Characters>
  <Application>Microsoft Office Word</Application>
  <DocSecurity>0</DocSecurity>
  <Lines>711</Lines>
  <Paragraphs>195</Paragraphs>
  <ScaleCrop>false</ScaleCrop>
  <HeadingPairs>
    <vt:vector size="2" baseType="variant">
      <vt:variant>
        <vt:lpstr>Cím</vt:lpstr>
      </vt:variant>
      <vt:variant>
        <vt:i4>1</vt:i4>
      </vt:variant>
    </vt:vector>
  </HeadingPairs>
  <TitlesOfParts>
    <vt:vector size="1" baseType="lpstr">
      <vt:lpstr>TELJES ELLÁTÁS ALAPÚ VILLAMOS ENERGIA ADÁSVÉTELI SZERZŐDÉS</vt:lpstr>
    </vt:vector>
  </TitlesOfParts>
  <Company>WXPEE</Company>
  <LinksUpToDate>false</LinksUpToDate>
  <CharactersWithSpaces>97503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TELJES ELLÁTÁS ALAPÚ VILLAMOS ENERGIA ADÁSVÉTELI SZERZŐDÉS</dc:title>
  <dc:creator>dr. Kovács Tibor</dc:creator>
  <cp:lastModifiedBy>Tomaj Balázs</cp:lastModifiedBy>
  <cp:revision>3</cp:revision>
  <dcterms:created xsi:type="dcterms:W3CDTF">2015-09-22T12:35:00Z</dcterms:created>
  <dcterms:modified xsi:type="dcterms:W3CDTF">2015-09-22T12:35:00Z</dcterms:modified>
</cp:coreProperties>
</file>